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CDC" w:rsidRPr="00425AC3" w:rsidRDefault="002C4CDC">
      <w:pPr>
        <w:jc w:val="center"/>
        <w:rPr>
          <w:rFonts w:cs="Times New Roman"/>
        </w:rPr>
      </w:pPr>
      <w:r w:rsidRPr="00425AC3">
        <w:rPr>
          <w:rFonts w:cs="Times New Roman"/>
          <w:b/>
          <w:sz w:val="28"/>
        </w:rPr>
        <w:t>S M L O U V A  O  D Í L O</w:t>
      </w:r>
    </w:p>
    <w:p w:rsidR="002C4CDC" w:rsidRPr="00425AC3" w:rsidRDefault="002C4CDC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2C4CDC" w:rsidRPr="00425AC3" w:rsidRDefault="002C4CDC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2C4CDC" w:rsidRPr="00425AC3" w:rsidRDefault="002C4CDC">
      <w:pPr>
        <w:rPr>
          <w:rFonts w:cs="Times New Roman"/>
          <w:sz w:val="24"/>
          <w:szCs w:val="24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2C4CDC" w:rsidRPr="00202B88" w:rsidRDefault="002C4CDC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b/>
          <w:color w:val="000000"/>
          <w:sz w:val="24"/>
          <w:szCs w:val="24"/>
        </w:rPr>
        <w:t>Město Trhové Sviny</w:t>
      </w:r>
    </w:p>
    <w:p w:rsidR="002C4CDC" w:rsidRPr="002D67BE" w:rsidRDefault="002C4CDC" w:rsidP="00A20FCE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Žižkovo náměstí 32, 374 01 TRHOVÉ SVINY</w:t>
      </w:r>
    </w:p>
    <w:p w:rsidR="002C4CDC" w:rsidRPr="00202B88" w:rsidRDefault="002C4CDC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>
        <w:rPr>
          <w:rFonts w:cs="Times New Roman"/>
          <w:color w:val="000000"/>
          <w:sz w:val="24"/>
          <w:szCs w:val="24"/>
        </w:rPr>
        <w:t>00245551</w:t>
      </w:r>
    </w:p>
    <w:p w:rsidR="002C4CDC" w:rsidRPr="00202B88" w:rsidRDefault="002C4CDC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>
        <w:rPr>
          <w:rFonts w:cs="Times New Roman"/>
          <w:color w:val="000000"/>
          <w:sz w:val="24"/>
          <w:szCs w:val="24"/>
        </w:rPr>
        <w:t>Pavlem Randou, starostou</w:t>
      </w:r>
    </w:p>
    <w:p w:rsidR="002C4CDC" w:rsidRPr="00F60EC4" w:rsidRDefault="002C4CDC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  <w:r>
        <w:rPr>
          <w:rFonts w:cs="Times New Roman"/>
          <w:color w:val="000000"/>
          <w:sz w:val="24"/>
          <w:szCs w:val="24"/>
        </w:rPr>
        <w:t>2422231/0100</w:t>
      </w:r>
    </w:p>
    <w:p w:rsidR="002C4CDC" w:rsidRPr="00425AC3" w:rsidRDefault="002C4CDC">
      <w:pPr>
        <w:rPr>
          <w:rFonts w:cs="Times New Roman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2C4CDC" w:rsidRDefault="002C4CD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STAVBY Haňur s.r.o.</w:t>
      </w:r>
    </w:p>
    <w:p w:rsidR="002C4CDC" w:rsidRDefault="002C4CDC">
      <w:pPr>
        <w:pStyle w:val="BodyText"/>
        <w:rPr>
          <w:rFonts w:cs="Times New Roman"/>
        </w:rPr>
      </w:pPr>
      <w:r>
        <w:rPr>
          <w:rFonts w:cs="Times New Roman"/>
        </w:rPr>
        <w:t>Se sídlem: Pekárenská 1154, 374 01 Trhové Sviny</w:t>
      </w:r>
    </w:p>
    <w:p w:rsidR="002C4CDC" w:rsidRPr="00425AC3" w:rsidRDefault="002C4CDC">
      <w:pPr>
        <w:pStyle w:val="Body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>
        <w:rPr>
          <w:rFonts w:cs="Times New Roman"/>
        </w:rPr>
        <w:t>48202223</w:t>
      </w:r>
    </w:p>
    <w:p w:rsidR="002C4CDC" w:rsidRPr="00425AC3" w:rsidRDefault="002C4CDC">
      <w:pPr>
        <w:pStyle w:val="Body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>
        <w:rPr>
          <w:rFonts w:cs="Times New Roman"/>
        </w:rPr>
        <w:t>CZ48202223</w:t>
      </w:r>
    </w:p>
    <w:p w:rsidR="002C4CDC" w:rsidRPr="00425AC3" w:rsidRDefault="002C4CDC">
      <w:pPr>
        <w:pStyle w:val="BodyText"/>
        <w:rPr>
          <w:rFonts w:cs="Times New Roman"/>
        </w:rPr>
      </w:pPr>
      <w:r>
        <w:rPr>
          <w:rFonts w:cs="Times New Roman"/>
        </w:rPr>
        <w:t>Zastoupený: Jindřichem Haňurem, jednatelem</w:t>
      </w:r>
    </w:p>
    <w:p w:rsidR="002C4CDC" w:rsidRPr="00425AC3" w:rsidRDefault="002C4CDC">
      <w:pPr>
        <w:pStyle w:val="Body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 xml:space="preserve">ankovní spojení: </w:t>
      </w:r>
      <w:r>
        <w:t>221175066/0600</w:t>
      </w:r>
    </w:p>
    <w:p w:rsidR="002C4CDC" w:rsidRPr="00425AC3" w:rsidRDefault="002C4CDC">
      <w:pPr>
        <w:pStyle w:val="Heading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2C4CDC" w:rsidRPr="00425AC3" w:rsidRDefault="002C4CDC">
      <w:pPr>
        <w:pStyle w:val="Heading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2C4CDC" w:rsidRPr="00425AC3" w:rsidRDefault="002C4CDC">
      <w:pPr>
        <w:jc w:val="both"/>
        <w:rPr>
          <w:rFonts w:cs="Times New Roman"/>
          <w:sz w:val="24"/>
        </w:rPr>
      </w:pPr>
    </w:p>
    <w:p w:rsidR="002C4CDC" w:rsidRPr="00425AC3" w:rsidRDefault="002C4CDC" w:rsidP="00D5430E">
      <w:pPr>
        <w:pStyle w:val="BodyText"/>
        <w:suppressAutoHyphens w:val="0"/>
        <w:ind w:left="284" w:hanging="284"/>
        <w:rPr>
          <w:rFonts w:cs="Times New Roman"/>
        </w:rPr>
      </w:pPr>
      <w:r w:rsidRPr="00425AC3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 xml:space="preserve">Zhotovitel se zavazuje, že pro objednatele </w:t>
      </w:r>
      <w:r>
        <w:rPr>
          <w:rFonts w:cs="Times New Roman"/>
        </w:rPr>
        <w:t>provede stavbu Trhové Sviny – Zeď u pomníku v Čeřejově</w:t>
      </w:r>
      <w:r w:rsidRPr="00425AC3">
        <w:rPr>
          <w:rFonts w:cs="Times New Roman"/>
        </w:rPr>
        <w:t xml:space="preserve"> (dále </w:t>
      </w:r>
      <w:r>
        <w:rPr>
          <w:rFonts w:cs="Times New Roman"/>
        </w:rPr>
        <w:t>také „dílo“), a to v rozsahu položkového rozpočtu stavby, který je nedílnou součástí této smlouvy.</w:t>
      </w:r>
    </w:p>
    <w:p w:rsidR="002C4CDC" w:rsidRPr="00425AC3" w:rsidRDefault="002C4CDC" w:rsidP="00D5430E">
      <w:pPr>
        <w:pStyle w:val="BodyText"/>
        <w:rPr>
          <w:rFonts w:cs="Times New Roman"/>
        </w:rPr>
      </w:pPr>
    </w:p>
    <w:p w:rsidR="002C4CDC" w:rsidRPr="00425AC3" w:rsidRDefault="002C4CDC" w:rsidP="00D5430E">
      <w:pPr>
        <w:pStyle w:val="Body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2C4CDC" w:rsidRPr="00425AC3" w:rsidRDefault="002C4CDC" w:rsidP="00D5430E">
      <w:pPr>
        <w:pStyle w:val="BodyText"/>
        <w:rPr>
          <w:rFonts w:cs="Times New Roman"/>
        </w:rPr>
      </w:pPr>
    </w:p>
    <w:p w:rsidR="002C4CDC" w:rsidRPr="00425AC3" w:rsidRDefault="002C4CDC" w:rsidP="006C27FC">
      <w:pPr>
        <w:rPr>
          <w:rFonts w:cs="Times New Roman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2C4CDC" w:rsidRPr="00425AC3" w:rsidRDefault="002C4CDC">
      <w:pPr>
        <w:rPr>
          <w:rFonts w:cs="Times New Roman"/>
        </w:rPr>
      </w:pPr>
    </w:p>
    <w:p w:rsidR="002C4CDC" w:rsidRPr="00425AC3" w:rsidRDefault="002C4CDC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>ednateli dílo v termínu do 15. června 2017.</w:t>
      </w:r>
    </w:p>
    <w:p w:rsidR="002C4CDC" w:rsidRPr="00425AC3" w:rsidRDefault="002C4CDC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2C4CDC" w:rsidRPr="00425AC3" w:rsidRDefault="002C4CDC" w:rsidP="00D5430E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2C4CDC" w:rsidRDefault="002C4CDC">
      <w:pPr>
        <w:pStyle w:val="Heading4"/>
        <w:tabs>
          <w:tab w:val="clear" w:pos="0"/>
        </w:tabs>
        <w:jc w:val="left"/>
        <w:rPr>
          <w:rFonts w:cs="Times New Roman"/>
        </w:rPr>
      </w:pPr>
    </w:p>
    <w:p w:rsidR="002C4CDC" w:rsidRDefault="002C4CDC" w:rsidP="00192005"/>
    <w:p w:rsidR="002C4CDC" w:rsidRDefault="002C4CDC" w:rsidP="00192005"/>
    <w:p w:rsidR="002C4CDC" w:rsidRDefault="002C4CDC" w:rsidP="00192005"/>
    <w:p w:rsidR="002C4CDC" w:rsidRDefault="002C4CDC" w:rsidP="00192005"/>
    <w:p w:rsidR="002C4CDC" w:rsidRDefault="002C4CDC" w:rsidP="00192005"/>
    <w:p w:rsidR="002C4CDC" w:rsidRDefault="002C4CDC" w:rsidP="00192005"/>
    <w:p w:rsidR="002C4CDC" w:rsidRDefault="002C4CDC" w:rsidP="00192005"/>
    <w:p w:rsidR="002C4CDC" w:rsidRPr="00192005" w:rsidRDefault="002C4CDC" w:rsidP="00192005"/>
    <w:p w:rsidR="002C4CDC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IV. Cena díla</w:t>
      </w:r>
    </w:p>
    <w:p w:rsidR="002C4CDC" w:rsidRPr="00425AC3" w:rsidRDefault="002C4CDC">
      <w:pPr>
        <w:rPr>
          <w:rFonts w:cs="Times New Roman"/>
          <w:sz w:val="24"/>
        </w:rPr>
      </w:pPr>
    </w:p>
    <w:p w:rsidR="002C4CDC" w:rsidRPr="00425AC3" w:rsidRDefault="002C4CDC" w:rsidP="00D5430E">
      <w:pPr>
        <w:widowControl w:val="0"/>
        <w:suppressAutoHyphens w:val="0"/>
        <w:autoSpaceDE w:val="0"/>
        <w:spacing w:after="220"/>
        <w:ind w:left="284" w:hanging="284"/>
        <w:jc w:val="both"/>
        <w:rPr>
          <w:rFonts w:cs="Times New Roman"/>
        </w:rPr>
      </w:pPr>
      <w:r>
        <w:rPr>
          <w:rFonts w:cs="Times New Roman"/>
          <w:sz w:val="24"/>
        </w:rPr>
        <w:t>1</w:t>
      </w:r>
      <w:r w:rsidRPr="00425AC3">
        <w:rPr>
          <w:rFonts w:cs="Times New Roman"/>
          <w:sz w:val="24"/>
        </w:rPr>
        <w:t>. Cena díla je sjednána dohodou smluvních stran v souladu s nabídkou zhotov</w:t>
      </w:r>
      <w:r>
        <w:rPr>
          <w:rFonts w:cs="Times New Roman"/>
          <w:sz w:val="24"/>
        </w:rPr>
        <w:t>itele. Sjednaná cena činí 82.512 Kč bez DPH, tedy 99.840 vč. DPH</w:t>
      </w:r>
      <w:r w:rsidRPr="00425AC3">
        <w:rPr>
          <w:rFonts w:cs="Times New Roman"/>
          <w:sz w:val="24"/>
        </w:rPr>
        <w:t>. </w:t>
      </w:r>
    </w:p>
    <w:p w:rsidR="002C4CDC" w:rsidRPr="00425AC3" w:rsidRDefault="002C4CDC" w:rsidP="00D5430E">
      <w:pPr>
        <w:pStyle w:val="BodyText"/>
        <w:tabs>
          <w:tab w:val="left" w:pos="284"/>
        </w:tabs>
        <w:ind w:left="284"/>
        <w:rPr>
          <w:rFonts w:cs="Times New Roman"/>
        </w:rPr>
      </w:pPr>
    </w:p>
    <w:p w:rsidR="002C4CDC" w:rsidRPr="00425AC3" w:rsidRDefault="002C4CDC" w:rsidP="00D5430E">
      <w:pPr>
        <w:pStyle w:val="BodyText"/>
        <w:ind w:left="284" w:hanging="284"/>
        <w:rPr>
          <w:rFonts w:cs="Times New Roman"/>
        </w:rPr>
      </w:pPr>
      <w:r>
        <w:rPr>
          <w:rFonts w:cs="Times New Roman"/>
        </w:rPr>
        <w:t xml:space="preserve">2.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2C4CDC" w:rsidRPr="00425AC3" w:rsidRDefault="002C4CDC" w:rsidP="00D5430E">
      <w:pPr>
        <w:pStyle w:val="BodyText"/>
        <w:numPr>
          <w:ilvl w:val="0"/>
          <w:numId w:val="7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2C4CDC" w:rsidRPr="00425AC3" w:rsidRDefault="002C4CDC" w:rsidP="00D5430E">
      <w:pPr>
        <w:numPr>
          <w:ilvl w:val="0"/>
          <w:numId w:val="7"/>
        </w:numPr>
        <w:suppressAutoHyphens w:val="0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2C4CDC" w:rsidRPr="00425AC3" w:rsidRDefault="002C4CDC" w:rsidP="00D5430E">
      <w:pPr>
        <w:jc w:val="both"/>
        <w:rPr>
          <w:rFonts w:cs="Times New Roman"/>
          <w:sz w:val="24"/>
        </w:rPr>
      </w:pPr>
    </w:p>
    <w:p w:rsidR="002C4CDC" w:rsidRPr="00425AC3" w:rsidRDefault="002C4CDC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2C4CDC" w:rsidRPr="00425AC3" w:rsidRDefault="002C4CDC" w:rsidP="00D5430E">
      <w:pPr>
        <w:jc w:val="both"/>
        <w:rPr>
          <w:rFonts w:cs="Times New Roman"/>
          <w:sz w:val="24"/>
        </w:rPr>
      </w:pPr>
    </w:p>
    <w:p w:rsidR="002C4CDC" w:rsidRPr="00425AC3" w:rsidRDefault="002C4CDC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2C4CDC" w:rsidRPr="00425AC3" w:rsidRDefault="002C4CDC" w:rsidP="00D5430E">
      <w:pPr>
        <w:jc w:val="both"/>
        <w:rPr>
          <w:rFonts w:cs="Times New Roman"/>
          <w:sz w:val="24"/>
        </w:rPr>
      </w:pPr>
    </w:p>
    <w:p w:rsidR="002C4CDC" w:rsidRPr="00425AC3" w:rsidRDefault="002C4CDC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Součástí fakturace musí být v příloze </w:t>
      </w:r>
      <w:r>
        <w:rPr>
          <w:rFonts w:cs="Times New Roman"/>
          <w:sz w:val="24"/>
        </w:rPr>
        <w:t>položkový rozpočet.</w:t>
      </w:r>
    </w:p>
    <w:p w:rsidR="002C4CDC" w:rsidRPr="00425AC3" w:rsidRDefault="002C4CDC" w:rsidP="00D5430E">
      <w:pPr>
        <w:ind w:left="720"/>
        <w:jc w:val="both"/>
        <w:rPr>
          <w:rFonts w:cs="Times New Roman"/>
          <w:sz w:val="24"/>
        </w:rPr>
      </w:pPr>
    </w:p>
    <w:p w:rsidR="002C4CDC" w:rsidRPr="00425AC3" w:rsidRDefault="002C4CDC" w:rsidP="00447F28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425AC3">
        <w:rPr>
          <w:rFonts w:cs="Times New Roman"/>
          <w:sz w:val="24"/>
        </w:rPr>
        <w:t>4. Daň z přidané hodnoty bude stanovena a fakturována v soulad</w:t>
      </w:r>
      <w:r>
        <w:rPr>
          <w:rFonts w:cs="Times New Roman"/>
          <w:sz w:val="24"/>
        </w:rPr>
        <w:t xml:space="preserve">u s právními předpisy účinnými v </w:t>
      </w:r>
      <w:r w:rsidRPr="00425AC3">
        <w:rPr>
          <w:rFonts w:cs="Times New Roman"/>
          <w:sz w:val="24"/>
        </w:rPr>
        <w:t>rozhodné době.</w:t>
      </w:r>
    </w:p>
    <w:p w:rsidR="002C4CDC" w:rsidRPr="00425AC3" w:rsidRDefault="002C4CDC" w:rsidP="00D5430E">
      <w:pPr>
        <w:jc w:val="both"/>
        <w:rPr>
          <w:rFonts w:cs="Times New Roman"/>
          <w:color w:val="FF0000"/>
          <w:sz w:val="24"/>
          <w:szCs w:val="24"/>
        </w:rPr>
      </w:pP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5.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6. Splatnost sjednaných faktur činí 14 dnů ode dne jejich doručení objednateli.</w:t>
      </w: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7. Úhrada za plnění z této smlouvy bude realizována bezhotovostním převodem na účet zhotovitele, který je správcem daně (finančním úřadem) zveřejněn způsobem umožňujícím dálkový přístup ve smyslu</w:t>
      </w:r>
      <w:r>
        <w:rPr>
          <w:rFonts w:cs="Times New Roman"/>
        </w:rPr>
        <w:t xml:space="preserve"> ustanovení § 109 odst. 2 písm. </w:t>
      </w:r>
      <w:r w:rsidRPr="00425AC3">
        <w:rPr>
          <w:rFonts w:cs="Times New Roman"/>
        </w:rPr>
        <w:t>c) z.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č. 235/2004 Sb., o dani z přidané hodnoty, ve znění pozdějších předpisů (dále jen zákon o DPH).</w:t>
      </w:r>
    </w:p>
    <w:p w:rsidR="002C4CDC" w:rsidRPr="00425AC3" w:rsidRDefault="002C4CDC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2C4CDC" w:rsidRDefault="002C4CDC" w:rsidP="00B06A53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8.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>
        <w:rPr>
          <w:rFonts w:cs="Times New Roman"/>
        </w:rPr>
        <w:t>ši DPH fakturované zhotovitelem.</w:t>
      </w:r>
    </w:p>
    <w:p w:rsidR="002C4CDC" w:rsidRDefault="002C4CDC" w:rsidP="00B06A53">
      <w:pPr>
        <w:pStyle w:val="BodyText"/>
        <w:tabs>
          <w:tab w:val="left" w:pos="284"/>
        </w:tabs>
        <w:ind w:left="284" w:hanging="284"/>
        <w:rPr>
          <w:rFonts w:cs="Times New Roman"/>
        </w:rPr>
      </w:pPr>
    </w:p>
    <w:p w:rsidR="002C4CDC" w:rsidRDefault="002C4CDC" w:rsidP="008F1B98">
      <w:pPr>
        <w:pStyle w:val="BodyText"/>
        <w:tabs>
          <w:tab w:val="left" w:pos="284"/>
        </w:tabs>
        <w:ind w:left="284" w:hanging="284"/>
      </w:pPr>
      <w:r>
        <w:rPr>
          <w:rFonts w:cs="Times New Roman"/>
        </w:rPr>
        <w:t xml:space="preserve">9. </w:t>
      </w:r>
      <w:r>
        <w:t>Dodavatel (zhotovitel) je povinen oznámit, že se stal nespolehlivým plátcem.</w:t>
      </w:r>
    </w:p>
    <w:p w:rsidR="002C4CDC" w:rsidRDefault="002C4CDC" w:rsidP="008F1B98">
      <w:pPr>
        <w:pStyle w:val="BodyText"/>
        <w:tabs>
          <w:tab w:val="left" w:pos="284"/>
        </w:tabs>
        <w:ind w:left="284" w:hanging="284"/>
      </w:pPr>
    </w:p>
    <w:p w:rsidR="002C4CDC" w:rsidRPr="008F1B98" w:rsidRDefault="002C4CDC" w:rsidP="001F149E">
      <w:pPr>
        <w:pStyle w:val="BodyText"/>
        <w:tabs>
          <w:tab w:val="left" w:pos="284"/>
        </w:tabs>
        <w:ind w:left="284" w:hanging="426"/>
      </w:pPr>
      <w:r>
        <w:t xml:space="preserve">10. </w:t>
      </w:r>
      <w:r w:rsidRPr="00592857">
        <w:rPr>
          <w:rFonts w:cs="Times New Roman"/>
        </w:rPr>
        <w:t>Objednavatel prohlašuje, že provedené dílo bude sloužit k veřejnoprávní činnosti, tzn. fakturace      s DPH (dodavatel nepřenáší daňovou povinnost na objednatele)</w:t>
      </w:r>
      <w:r>
        <w:rPr>
          <w:rFonts w:cs="Times New Roman"/>
        </w:rPr>
        <w:t>.</w:t>
      </w:r>
    </w:p>
    <w:p w:rsidR="002C4CDC" w:rsidRPr="008F1B98" w:rsidRDefault="002C4CDC" w:rsidP="008F1B98">
      <w:pPr>
        <w:pStyle w:val="BodyText"/>
        <w:tabs>
          <w:tab w:val="left" w:pos="284"/>
        </w:tabs>
        <w:ind w:left="284" w:hanging="284"/>
        <w:sectPr w:rsidR="002C4CDC" w:rsidRPr="008F1B98">
          <w:footerReference w:type="even" r:id="rId7"/>
          <w:footerReference w:type="default" r:id="rId8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2C4CDC" w:rsidRPr="00425AC3" w:rsidRDefault="002C4CDC" w:rsidP="00C35B57">
      <w:pPr>
        <w:pStyle w:val="Heading4"/>
        <w:tabs>
          <w:tab w:val="clear" w:pos="0"/>
        </w:tabs>
        <w:rPr>
          <w:rFonts w:cs="Times New Roman"/>
        </w:rPr>
      </w:pPr>
      <w:r w:rsidRPr="00425AC3">
        <w:rPr>
          <w:rFonts w:cs="Times New Roman"/>
        </w:rPr>
        <w:t>VI. Spolupůsobení a podklady objednatele</w:t>
      </w:r>
    </w:p>
    <w:p w:rsidR="002C4CDC" w:rsidRPr="00425AC3" w:rsidRDefault="002C4CDC">
      <w:pPr>
        <w:rPr>
          <w:rFonts w:cs="Times New Roman"/>
          <w:sz w:val="24"/>
        </w:rPr>
      </w:pPr>
    </w:p>
    <w:p w:rsidR="002C4CDC" w:rsidRPr="00425AC3" w:rsidRDefault="002C4CDC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2C4CDC" w:rsidRPr="00425AC3" w:rsidRDefault="002C4CDC">
      <w:pPr>
        <w:pStyle w:val="BodyText"/>
        <w:ind w:left="284"/>
        <w:rPr>
          <w:rFonts w:cs="Times New Roman"/>
        </w:rPr>
      </w:pPr>
    </w:p>
    <w:p w:rsidR="002C4CDC" w:rsidRPr="00425AC3" w:rsidRDefault="002C4CDC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2C4CDC" w:rsidRPr="00425AC3" w:rsidRDefault="002C4CDC">
      <w:pPr>
        <w:jc w:val="both"/>
        <w:rPr>
          <w:rFonts w:cs="Times New Roman"/>
          <w:sz w:val="24"/>
        </w:rPr>
      </w:pPr>
    </w:p>
    <w:p w:rsidR="002C4CDC" w:rsidRPr="00425AC3" w:rsidRDefault="002C4CDC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2C4CDC" w:rsidRPr="00425AC3" w:rsidRDefault="002C4CDC">
      <w:pPr>
        <w:pStyle w:val="BodyText"/>
        <w:rPr>
          <w:rFonts w:cs="Times New Roman"/>
        </w:rPr>
      </w:pPr>
    </w:p>
    <w:p w:rsidR="002C4CDC" w:rsidRPr="00425AC3" w:rsidRDefault="002C4CDC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2C4CDC" w:rsidRPr="00425AC3" w:rsidRDefault="002C4CDC">
      <w:pPr>
        <w:pStyle w:val="Heading4"/>
        <w:tabs>
          <w:tab w:val="clear" w:pos="0"/>
        </w:tabs>
        <w:jc w:val="left"/>
        <w:rPr>
          <w:rFonts w:cs="Times New Roman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2C4CDC" w:rsidRPr="00425AC3" w:rsidRDefault="002C4CDC">
      <w:pPr>
        <w:pStyle w:val="ZkladntextIMP"/>
        <w:suppressAutoHyphens w:val="0"/>
        <w:spacing w:line="240" w:lineRule="auto"/>
        <w:rPr>
          <w:rFonts w:cs="Times New Roman"/>
        </w:rPr>
      </w:pPr>
    </w:p>
    <w:p w:rsidR="002C4CDC" w:rsidRPr="00447F28" w:rsidRDefault="002C4CDC" w:rsidP="00447F28">
      <w:pPr>
        <w:pStyle w:val="BodyText"/>
        <w:numPr>
          <w:ilvl w:val="0"/>
          <w:numId w:val="4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447F28">
        <w:rPr>
          <w:rFonts w:cs="Times New Roman"/>
        </w:rPr>
        <w:t>24 měsíců.</w:t>
      </w:r>
      <w:r w:rsidRPr="00447F28">
        <w:rPr>
          <w:rFonts w:cs="Times New Roman"/>
          <w:i/>
        </w:rPr>
        <w:t xml:space="preserve"> </w:t>
      </w:r>
    </w:p>
    <w:p w:rsidR="002C4CDC" w:rsidRPr="00425AC3" w:rsidRDefault="002C4CDC">
      <w:pPr>
        <w:jc w:val="both"/>
        <w:rPr>
          <w:rFonts w:cs="Times New Roman"/>
          <w:sz w:val="24"/>
        </w:rPr>
      </w:pPr>
    </w:p>
    <w:p w:rsidR="002C4CDC" w:rsidRPr="00425AC3" w:rsidRDefault="002C4CDC" w:rsidP="00447F28">
      <w:pPr>
        <w:pStyle w:val="Body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2C4CDC" w:rsidRPr="00425AC3" w:rsidRDefault="002C4CDC">
      <w:pPr>
        <w:pStyle w:val="BodyText"/>
        <w:rPr>
          <w:rFonts w:cs="Times New Roman"/>
        </w:rPr>
      </w:pPr>
    </w:p>
    <w:p w:rsidR="002C4CDC" w:rsidRPr="00C35B57" w:rsidRDefault="002C4CDC" w:rsidP="00C35B57">
      <w:pPr>
        <w:pStyle w:val="Body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2C4CDC" w:rsidRPr="00425AC3" w:rsidRDefault="002C4CDC">
      <w:pPr>
        <w:rPr>
          <w:rFonts w:cs="Times New Roman"/>
        </w:rPr>
      </w:pPr>
    </w:p>
    <w:p w:rsidR="002C4CDC" w:rsidRPr="00425AC3" w:rsidRDefault="002C4CD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>5 % z ceny díla za každý den prodlení.</w:t>
      </w:r>
    </w:p>
    <w:p w:rsidR="002C4CDC" w:rsidRPr="00425AC3" w:rsidRDefault="002C4CDC">
      <w:pPr>
        <w:ind w:left="360"/>
        <w:jc w:val="both"/>
        <w:rPr>
          <w:rFonts w:cs="Times New Roman"/>
          <w:sz w:val="24"/>
        </w:rPr>
      </w:pPr>
    </w:p>
    <w:p w:rsidR="002C4CDC" w:rsidRPr="00425AC3" w:rsidRDefault="002C4CD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>5 % z dlužné částky za každý den prodlení.</w:t>
      </w:r>
    </w:p>
    <w:p w:rsidR="002C4CDC" w:rsidRPr="00425AC3" w:rsidRDefault="002C4CDC">
      <w:pPr>
        <w:tabs>
          <w:tab w:val="left" w:pos="284"/>
        </w:tabs>
        <w:jc w:val="both"/>
        <w:rPr>
          <w:rFonts w:cs="Times New Roman"/>
          <w:sz w:val="24"/>
        </w:rPr>
      </w:pPr>
    </w:p>
    <w:p w:rsidR="002C4CDC" w:rsidRPr="00425AC3" w:rsidRDefault="002C4CDC">
      <w:pPr>
        <w:pStyle w:val="Barevnseznamzvraznn11"/>
        <w:rPr>
          <w:rFonts w:cs="Times New Roman"/>
        </w:rPr>
      </w:pPr>
    </w:p>
    <w:p w:rsidR="002C4CDC" w:rsidRPr="00425AC3" w:rsidRDefault="002C4CD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2C4CDC" w:rsidRPr="00425AC3" w:rsidRDefault="002C4CDC">
      <w:pPr>
        <w:tabs>
          <w:tab w:val="left" w:pos="284"/>
        </w:tabs>
        <w:jc w:val="both"/>
        <w:rPr>
          <w:rFonts w:cs="Times New Roman"/>
          <w:sz w:val="24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2C4CDC" w:rsidRPr="00425AC3" w:rsidRDefault="002C4CDC">
      <w:pPr>
        <w:rPr>
          <w:rFonts w:cs="Times New Roman"/>
          <w:sz w:val="24"/>
        </w:rPr>
      </w:pPr>
    </w:p>
    <w:p w:rsidR="002C4CDC" w:rsidRPr="00425AC3" w:rsidRDefault="002C4CD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rozsahu </w:t>
      </w:r>
      <w:r w:rsidRPr="00425AC3">
        <w:rPr>
          <w:rFonts w:cs="Times New Roman"/>
          <w:sz w:val="24"/>
        </w:rPr>
        <w:t>vykonaných prací ke dni odstoupení.</w:t>
      </w:r>
    </w:p>
    <w:p w:rsidR="002C4CDC" w:rsidRPr="00425AC3" w:rsidRDefault="002C4CDC">
      <w:pPr>
        <w:ind w:left="360"/>
        <w:jc w:val="both"/>
        <w:rPr>
          <w:rFonts w:cs="Times New Roman"/>
          <w:sz w:val="24"/>
        </w:rPr>
      </w:pPr>
    </w:p>
    <w:p w:rsidR="002C4CDC" w:rsidRPr="00425AC3" w:rsidRDefault="002C4CD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2C4CDC" w:rsidRPr="00425AC3" w:rsidRDefault="002C4CDC">
      <w:pPr>
        <w:tabs>
          <w:tab w:val="left" w:pos="284"/>
        </w:tabs>
        <w:jc w:val="both"/>
        <w:rPr>
          <w:rFonts w:cs="Times New Roman"/>
          <w:sz w:val="24"/>
        </w:rPr>
      </w:pPr>
    </w:p>
    <w:p w:rsidR="002C4CDC" w:rsidRPr="00425AC3" w:rsidRDefault="002C4CDC">
      <w:pPr>
        <w:pStyle w:val="Heading1"/>
        <w:numPr>
          <w:ilvl w:val="0"/>
          <w:numId w:val="1"/>
        </w:numPr>
        <w:rPr>
          <w:rFonts w:cs="Times New Roman"/>
        </w:rPr>
      </w:pPr>
    </w:p>
    <w:p w:rsidR="002C4CDC" w:rsidRPr="00425AC3" w:rsidRDefault="002C4CDC">
      <w:pPr>
        <w:rPr>
          <w:rFonts w:cs="Times New Roman"/>
        </w:rPr>
      </w:pPr>
    </w:p>
    <w:p w:rsidR="002C4CDC" w:rsidRPr="00425AC3" w:rsidRDefault="002C4CDC">
      <w:pPr>
        <w:rPr>
          <w:rFonts w:cs="Times New Roman"/>
        </w:rPr>
        <w:sectPr w:rsidR="002C4CDC" w:rsidRPr="0042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X. Ostatní ujednání</w:t>
      </w:r>
    </w:p>
    <w:p w:rsidR="002C4CDC" w:rsidRPr="00425AC3" w:rsidRDefault="002C4CDC">
      <w:pPr>
        <w:pStyle w:val="Barevnseznamzvraznn11"/>
        <w:ind w:left="0"/>
        <w:rPr>
          <w:rFonts w:cs="Times New Roman"/>
        </w:rPr>
      </w:pPr>
    </w:p>
    <w:p w:rsidR="002C4CDC" w:rsidRPr="00425AC3" w:rsidRDefault="002C4CDC" w:rsidP="00447F28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2C4CDC" w:rsidRPr="00425AC3" w:rsidRDefault="002C4CDC">
      <w:pPr>
        <w:pStyle w:val="Barevnseznamzvraznn11"/>
        <w:ind w:left="0"/>
        <w:rPr>
          <w:rFonts w:cs="Times New Roman"/>
          <w:sz w:val="24"/>
        </w:rPr>
      </w:pPr>
    </w:p>
    <w:p w:rsidR="002C4CDC" w:rsidRPr="00425AC3" w:rsidRDefault="002C4CDC" w:rsidP="00C35B57">
      <w:pPr>
        <w:tabs>
          <w:tab w:val="left" w:pos="284"/>
        </w:tabs>
        <w:ind w:left="284" w:hanging="284"/>
        <w:jc w:val="both"/>
      </w:pPr>
    </w:p>
    <w:p w:rsidR="002C4CDC" w:rsidRPr="00425AC3" w:rsidRDefault="002C4CDC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2C4CDC" w:rsidRPr="00425AC3" w:rsidRDefault="002C4CDC">
      <w:pPr>
        <w:rPr>
          <w:rFonts w:cs="Times New Roman"/>
          <w:sz w:val="24"/>
          <w:szCs w:val="24"/>
        </w:rPr>
      </w:pPr>
    </w:p>
    <w:p w:rsidR="002C4CDC" w:rsidRPr="00425AC3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2C4CDC" w:rsidRPr="00425AC3" w:rsidRDefault="002C4CDC">
      <w:pPr>
        <w:jc w:val="both"/>
        <w:rPr>
          <w:rFonts w:cs="Times New Roman"/>
          <w:sz w:val="24"/>
          <w:szCs w:val="24"/>
        </w:rPr>
      </w:pPr>
    </w:p>
    <w:p w:rsidR="002C4CDC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2C4CDC" w:rsidRDefault="002C4CDC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2C4CDC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2C4CDC" w:rsidRDefault="002C4CDC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2C4CDC" w:rsidRPr="00425AC3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2C4CDC" w:rsidRPr="00425AC3" w:rsidRDefault="002C4CDC">
      <w:pPr>
        <w:jc w:val="both"/>
        <w:rPr>
          <w:rFonts w:cs="Times New Roman"/>
          <w:sz w:val="24"/>
          <w:szCs w:val="24"/>
        </w:rPr>
      </w:pPr>
    </w:p>
    <w:p w:rsidR="002C4CDC" w:rsidRPr="00425AC3" w:rsidRDefault="002C4CDC">
      <w:pPr>
        <w:numPr>
          <w:ilvl w:val="0"/>
          <w:numId w:val="10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2C4CDC" w:rsidRPr="00425AC3" w:rsidRDefault="002C4CDC">
      <w:pPr>
        <w:jc w:val="both"/>
        <w:rPr>
          <w:rFonts w:cs="Times New Roman"/>
          <w:sz w:val="24"/>
          <w:szCs w:val="24"/>
        </w:rPr>
      </w:pPr>
    </w:p>
    <w:p w:rsidR="002C4CDC" w:rsidRPr="00447F28" w:rsidRDefault="002C4CDC" w:rsidP="00447F28">
      <w:pPr>
        <w:numPr>
          <w:ilvl w:val="0"/>
          <w:numId w:val="10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2C4CDC" w:rsidRPr="00425AC3" w:rsidRDefault="002C4CDC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2C4CDC" w:rsidRPr="00425AC3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2C4CDC" w:rsidRPr="00425AC3" w:rsidRDefault="002C4CDC">
      <w:pPr>
        <w:jc w:val="both"/>
        <w:rPr>
          <w:rFonts w:cs="Times New Roman"/>
          <w:sz w:val="24"/>
          <w:szCs w:val="24"/>
        </w:rPr>
      </w:pPr>
    </w:p>
    <w:p w:rsidR="002C4CDC" w:rsidRPr="00425AC3" w:rsidRDefault="002C4CDC">
      <w:pPr>
        <w:pStyle w:val="BodyText"/>
        <w:numPr>
          <w:ilvl w:val="0"/>
          <w:numId w:val="10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2C4CDC" w:rsidRPr="00425AC3" w:rsidRDefault="002C4CDC">
      <w:pPr>
        <w:jc w:val="both"/>
        <w:rPr>
          <w:rFonts w:cs="Times New Roman"/>
          <w:sz w:val="24"/>
          <w:szCs w:val="24"/>
        </w:rPr>
      </w:pPr>
    </w:p>
    <w:p w:rsidR="002C4CDC" w:rsidRPr="00425AC3" w:rsidRDefault="002C4CDC">
      <w:pPr>
        <w:numPr>
          <w:ilvl w:val="0"/>
          <w:numId w:val="10"/>
        </w:numPr>
        <w:suppressAutoHyphens w:val="0"/>
        <w:jc w:val="both"/>
        <w:rPr>
          <w:rFonts w:cs="Times New Roman"/>
          <w:szCs w:val="24"/>
        </w:rPr>
        <w:sectPr w:rsidR="002C4CDC" w:rsidRPr="00425A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2C4CDC" w:rsidRPr="00425AC3" w:rsidRDefault="002C4CDC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</w:p>
    <w:p w:rsidR="002C4CDC" w:rsidRDefault="002C4CDC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2C4CDC" w:rsidRPr="00447F28" w:rsidRDefault="002C4CDC" w:rsidP="002D67BE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121388">
        <w:rPr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 Trhových Svinech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CDC" w:rsidRPr="00091C34" w:rsidRDefault="002C4CDC" w:rsidP="00091C34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2C4CDC" w:rsidRDefault="002C4CDC">
      <w:pPr>
        <w:ind w:right="3526"/>
        <w:jc w:val="both"/>
        <w:rPr>
          <w:rFonts w:cs="Times New Roman"/>
          <w:sz w:val="24"/>
          <w:szCs w:val="24"/>
        </w:rPr>
      </w:pPr>
    </w:p>
    <w:p w:rsidR="002C4CDC" w:rsidRDefault="002C4CDC">
      <w:pPr>
        <w:ind w:right="3526"/>
        <w:jc w:val="both"/>
        <w:rPr>
          <w:rFonts w:cs="Times New Roman"/>
          <w:sz w:val="24"/>
          <w:szCs w:val="24"/>
        </w:rPr>
      </w:pPr>
    </w:p>
    <w:p w:rsidR="002C4CDC" w:rsidRDefault="002C4CDC">
      <w:pPr>
        <w:ind w:right="3526"/>
        <w:jc w:val="both"/>
        <w:rPr>
          <w:rFonts w:cs="Times New Roman"/>
          <w:sz w:val="24"/>
          <w:szCs w:val="24"/>
        </w:rPr>
      </w:pPr>
    </w:p>
    <w:p w:rsidR="002C4CDC" w:rsidRDefault="002C4CDC">
      <w:pPr>
        <w:ind w:right="3526"/>
        <w:jc w:val="both"/>
        <w:rPr>
          <w:rFonts w:cs="Times New Roman"/>
          <w:sz w:val="24"/>
          <w:szCs w:val="24"/>
        </w:rPr>
      </w:pP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……………………………..…</w:t>
      </w: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Pavel Randa, starosta města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Jindřich Haňur, jednatel</w:t>
      </w:r>
      <w:r>
        <w:rPr>
          <w:rFonts w:cs="Times New Roman"/>
          <w:sz w:val="24"/>
          <w:szCs w:val="24"/>
        </w:rPr>
        <w:tab/>
        <w:t>společnosti</w:t>
      </w:r>
      <w:r>
        <w:rPr>
          <w:rFonts w:cs="Times New Roman"/>
          <w:sz w:val="24"/>
          <w:szCs w:val="24"/>
        </w:rPr>
        <w:tab/>
      </w: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2C4CDC" w:rsidRDefault="002C4CDC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2C4CDC" w:rsidRPr="00091C34" w:rsidRDefault="002C4CDC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2C4CDC" w:rsidRPr="00091C34" w:rsidRDefault="002C4CDC">
      <w:pPr>
        <w:ind w:right="3526"/>
        <w:jc w:val="both"/>
        <w:rPr>
          <w:rFonts w:cs="Times New Roman"/>
          <w:sz w:val="24"/>
          <w:szCs w:val="24"/>
        </w:rPr>
      </w:pPr>
    </w:p>
    <w:p w:rsidR="002C4CDC" w:rsidRPr="00A05744" w:rsidRDefault="002C4CDC" w:rsidP="00A05744">
      <w:pPr>
        <w:ind w:right="3526"/>
        <w:jc w:val="both"/>
        <w:rPr>
          <w:rFonts w:cs="Times New Roman"/>
          <w:sz w:val="24"/>
          <w:szCs w:val="24"/>
        </w:rPr>
      </w:pPr>
      <w:r w:rsidRPr="00091C34">
        <w:rPr>
          <w:rFonts w:cs="Times New Roman"/>
          <w:sz w:val="24"/>
          <w:szCs w:val="24"/>
        </w:rPr>
        <w:t>Př</w:t>
      </w:r>
      <w:r w:rsidRPr="00425AC3">
        <w:rPr>
          <w:rFonts w:cs="Times New Roman"/>
          <w:sz w:val="24"/>
          <w:szCs w:val="24"/>
        </w:rPr>
        <w:t>ílohy:</w:t>
      </w:r>
      <w:r>
        <w:rPr>
          <w:rFonts w:cs="Times New Roman"/>
          <w:sz w:val="24"/>
          <w:szCs w:val="24"/>
        </w:rPr>
        <w:t xml:space="preserve"> Položkový rozpočet</w:t>
      </w:r>
      <w:bookmarkStart w:id="0" w:name="_GoBack"/>
      <w:bookmarkEnd w:id="0"/>
    </w:p>
    <w:sectPr w:rsidR="002C4CDC" w:rsidRPr="00A05744" w:rsidSect="00CA4191">
      <w:type w:val="continuous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DC" w:rsidRDefault="002C4CDC">
      <w:r>
        <w:separator/>
      </w:r>
    </w:p>
  </w:endnote>
  <w:endnote w:type="continuationSeparator" w:id="0">
    <w:p w:rsidR="002C4CDC" w:rsidRDefault="002C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 w:rsidP="006C527C">
    <w:pPr>
      <w:pStyle w:val="Footer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27.35pt;height:11.55pt;z-index:25165414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" stroked="f">
          <v:fill opacity="0"/>
          <v:textbox inset="0,0,0,0"/>
          <w10:wrap type="square" side="largest" anchorx="margin"/>
        </v:shape>
      </w:pict>
    </w:r>
    <w:r>
      <w:rPr>
        <w:noProof/>
        <w:lang w:eastAsia="cs-CZ"/>
      </w:rPr>
      <w:pict>
        <v:shape id="Text Box 2" o:spid="_x0000_s2050" type="#_x0000_t202" style="position:absolute;left:0;text-align:left;margin-left:0;margin-top:.05pt;width:4.6pt;height:11.5pt;z-index:25165516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" stroked="f">
          <v:fill opacity="0"/>
          <v:textbox inset="0,0,0,0"/>
          <w10:wrap type="square" side="largest" anchorx="margin"/>
        </v:shape>
      </w:pict>
    </w: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 w:rsidP="006C527C">
    <w:pPr>
      <w:pStyle w:val="Footer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left:0;text-align:left;margin-left:0;margin-top:.05pt;width:19.85pt;height:11.5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Jiw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" stroked="f">
          <v:fill opacity="0"/>
          <v:textbox inset="0,0,0,0">
            <w:txbxContent>
              <w:p w:rsidR="002C4CDC" w:rsidRDefault="002C4CDC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  <w: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0;margin-top:.05pt;width:27.35pt;height:11.55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BjwIAACI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LKqlQG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2C4CDC" w:rsidRDefault="002C4CDC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3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4" o:spid="_x0000_s2053" type="#_x0000_t202" style="position:absolute;margin-left:292.1pt;margin-top:-2.1pt;width:1.1pt;height:11.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14iwIAACE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" stroked="f">
          <v:fill opacity="0"/>
          <v:textbox inset="0,0,0,0">
            <w:txbxContent>
              <w:p w:rsidR="002C4CDC" w:rsidRDefault="002C4CDC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0;margin-top:.05pt;width:27.35pt;height:11.5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DMIvn6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2C4CDC" w:rsidRDefault="002C4CDC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4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6" o:spid="_x0000_s2055" type="#_x0000_t202" style="position:absolute;margin-left:0;margin-top:.05pt;width:4.6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WjAIAACE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" stroked="f">
          <v:fill opacity="0"/>
          <v:textbox inset="0,0,0,0">
            <w:txbxContent>
              <w:p w:rsidR="002C4CDC" w:rsidRDefault="002C4CDC"/>
            </w:txbxContent>
          </v:textbox>
          <w10:wrap type="square" side="largest"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0;margin-top:.05pt;width:27.35pt;height:11.5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UjgIAACI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" stroked="f">
          <v:fill opacity="0"/>
          <v:textbox inset="0,0,0,0">
            <w:txbxContent>
              <w:p w:rsidR="002C4CDC" w:rsidRDefault="002C4CDC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5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DC" w:rsidRDefault="002C4CDC">
      <w:r>
        <w:separator/>
      </w:r>
    </w:p>
  </w:footnote>
  <w:footnote w:type="continuationSeparator" w:id="0">
    <w:p w:rsidR="002C4CDC" w:rsidRDefault="002C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DC" w:rsidRDefault="002C4C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7FC"/>
    <w:rsid w:val="0000693D"/>
    <w:rsid w:val="00036AD5"/>
    <w:rsid w:val="000541F2"/>
    <w:rsid w:val="00091C34"/>
    <w:rsid w:val="000A0069"/>
    <w:rsid w:val="000C0591"/>
    <w:rsid w:val="000D63D3"/>
    <w:rsid w:val="00121388"/>
    <w:rsid w:val="00121F3C"/>
    <w:rsid w:val="00140E84"/>
    <w:rsid w:val="001528E9"/>
    <w:rsid w:val="00154712"/>
    <w:rsid w:val="0016206D"/>
    <w:rsid w:val="00185B3E"/>
    <w:rsid w:val="001870ED"/>
    <w:rsid w:val="00192005"/>
    <w:rsid w:val="001D1917"/>
    <w:rsid w:val="001F149E"/>
    <w:rsid w:val="001F2A7A"/>
    <w:rsid w:val="00202B88"/>
    <w:rsid w:val="002753E0"/>
    <w:rsid w:val="002857C6"/>
    <w:rsid w:val="002B5773"/>
    <w:rsid w:val="002C4784"/>
    <w:rsid w:val="002C4CDC"/>
    <w:rsid w:val="002D67BE"/>
    <w:rsid w:val="002E1C1D"/>
    <w:rsid w:val="002E2365"/>
    <w:rsid w:val="0032242D"/>
    <w:rsid w:val="00324E45"/>
    <w:rsid w:val="003942D9"/>
    <w:rsid w:val="003A45F3"/>
    <w:rsid w:val="003B7350"/>
    <w:rsid w:val="00425AC3"/>
    <w:rsid w:val="00433886"/>
    <w:rsid w:val="00447F28"/>
    <w:rsid w:val="004544DE"/>
    <w:rsid w:val="004942A3"/>
    <w:rsid w:val="004D34C3"/>
    <w:rsid w:val="00510976"/>
    <w:rsid w:val="00526B03"/>
    <w:rsid w:val="00582771"/>
    <w:rsid w:val="00592857"/>
    <w:rsid w:val="00596E61"/>
    <w:rsid w:val="005D5937"/>
    <w:rsid w:val="00643EDB"/>
    <w:rsid w:val="00654EF2"/>
    <w:rsid w:val="00662376"/>
    <w:rsid w:val="006C27FC"/>
    <w:rsid w:val="006C527C"/>
    <w:rsid w:val="00703504"/>
    <w:rsid w:val="00707662"/>
    <w:rsid w:val="00736A71"/>
    <w:rsid w:val="00741649"/>
    <w:rsid w:val="00742492"/>
    <w:rsid w:val="007730E0"/>
    <w:rsid w:val="00775DD0"/>
    <w:rsid w:val="00786610"/>
    <w:rsid w:val="007F1C86"/>
    <w:rsid w:val="00803C4B"/>
    <w:rsid w:val="0081765D"/>
    <w:rsid w:val="00862937"/>
    <w:rsid w:val="008651B5"/>
    <w:rsid w:val="00865AA5"/>
    <w:rsid w:val="00885C89"/>
    <w:rsid w:val="00892C16"/>
    <w:rsid w:val="008A2EA2"/>
    <w:rsid w:val="008C23E2"/>
    <w:rsid w:val="008F1B98"/>
    <w:rsid w:val="008F6FFA"/>
    <w:rsid w:val="008F7EBE"/>
    <w:rsid w:val="00901A6C"/>
    <w:rsid w:val="00914D9B"/>
    <w:rsid w:val="009305B6"/>
    <w:rsid w:val="00960AAA"/>
    <w:rsid w:val="00994F1F"/>
    <w:rsid w:val="009A4A0C"/>
    <w:rsid w:val="009B4EC3"/>
    <w:rsid w:val="009C5AE1"/>
    <w:rsid w:val="00A05744"/>
    <w:rsid w:val="00A20FCE"/>
    <w:rsid w:val="00A269A6"/>
    <w:rsid w:val="00A36732"/>
    <w:rsid w:val="00A75461"/>
    <w:rsid w:val="00AB44C0"/>
    <w:rsid w:val="00AB46E5"/>
    <w:rsid w:val="00AD489E"/>
    <w:rsid w:val="00AD4E8C"/>
    <w:rsid w:val="00B05D0F"/>
    <w:rsid w:val="00B06A53"/>
    <w:rsid w:val="00B121D5"/>
    <w:rsid w:val="00B16E05"/>
    <w:rsid w:val="00B71E73"/>
    <w:rsid w:val="00BA3329"/>
    <w:rsid w:val="00BD6528"/>
    <w:rsid w:val="00C35B57"/>
    <w:rsid w:val="00C53864"/>
    <w:rsid w:val="00C77B13"/>
    <w:rsid w:val="00C80369"/>
    <w:rsid w:val="00CA4191"/>
    <w:rsid w:val="00CB3029"/>
    <w:rsid w:val="00CB4739"/>
    <w:rsid w:val="00CB5976"/>
    <w:rsid w:val="00CC65B4"/>
    <w:rsid w:val="00CF6291"/>
    <w:rsid w:val="00CF654B"/>
    <w:rsid w:val="00D34CC8"/>
    <w:rsid w:val="00D5430E"/>
    <w:rsid w:val="00D55CF2"/>
    <w:rsid w:val="00D56A3D"/>
    <w:rsid w:val="00D642AD"/>
    <w:rsid w:val="00D8632E"/>
    <w:rsid w:val="00D91580"/>
    <w:rsid w:val="00DC6636"/>
    <w:rsid w:val="00E55B68"/>
    <w:rsid w:val="00F05308"/>
    <w:rsid w:val="00F14D7D"/>
    <w:rsid w:val="00F55B8C"/>
    <w:rsid w:val="00F568AE"/>
    <w:rsid w:val="00F60EC4"/>
    <w:rsid w:val="00FA1C24"/>
    <w:rsid w:val="00FA6BA2"/>
    <w:rsid w:val="00FC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91"/>
    <w:pPr>
      <w:suppressAutoHyphens/>
    </w:pPr>
    <w:rPr>
      <w:rFonts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191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191"/>
    <w:pPr>
      <w:keepNext/>
      <w:tabs>
        <w:tab w:val="num" w:pos="0"/>
      </w:tabs>
      <w:outlineLvl w:val="1"/>
    </w:pPr>
    <w:rPr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4191"/>
    <w:pPr>
      <w:keepNext/>
      <w:tabs>
        <w:tab w:val="num" w:pos="0"/>
      </w:tabs>
      <w:jc w:val="center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4191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191"/>
    <w:pPr>
      <w:keepNext/>
      <w:ind w:left="284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4191"/>
    <w:pPr>
      <w:keepNext/>
      <w:tabs>
        <w:tab w:val="num" w:pos="0"/>
        <w:tab w:val="left" w:pos="1276"/>
      </w:tabs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2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629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629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629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F629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6291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CA4191"/>
    <w:rPr>
      <w:rFonts w:ascii="Times New Roman" w:hAnsi="Times New Roman"/>
    </w:rPr>
  </w:style>
  <w:style w:type="character" w:customStyle="1" w:styleId="WW8Num1z1">
    <w:name w:val="WW8Num1z1"/>
    <w:uiPriority w:val="99"/>
    <w:rsid w:val="00CA4191"/>
    <w:rPr>
      <w:rFonts w:ascii="Courier New" w:hAnsi="Courier New"/>
    </w:rPr>
  </w:style>
  <w:style w:type="character" w:customStyle="1" w:styleId="WW8Num1z2">
    <w:name w:val="WW8Num1z2"/>
    <w:uiPriority w:val="99"/>
    <w:rsid w:val="00CA4191"/>
    <w:rPr>
      <w:rFonts w:ascii="Wingdings" w:hAnsi="Wingdings"/>
    </w:rPr>
  </w:style>
  <w:style w:type="character" w:customStyle="1" w:styleId="WW8Num1z3">
    <w:name w:val="WW8Num1z3"/>
    <w:uiPriority w:val="99"/>
    <w:rsid w:val="00CA4191"/>
    <w:rPr>
      <w:rFonts w:ascii="Symbol" w:hAnsi="Symbol"/>
    </w:rPr>
  </w:style>
  <w:style w:type="character" w:customStyle="1" w:styleId="WW8Num1z4">
    <w:name w:val="WW8Num1z4"/>
    <w:uiPriority w:val="99"/>
    <w:rsid w:val="00CA4191"/>
  </w:style>
  <w:style w:type="character" w:customStyle="1" w:styleId="WW8Num1z5">
    <w:name w:val="WW8Num1z5"/>
    <w:uiPriority w:val="99"/>
    <w:rsid w:val="00CA4191"/>
  </w:style>
  <w:style w:type="character" w:customStyle="1" w:styleId="WW8Num1z6">
    <w:name w:val="WW8Num1z6"/>
    <w:uiPriority w:val="99"/>
    <w:rsid w:val="00CA4191"/>
  </w:style>
  <w:style w:type="character" w:customStyle="1" w:styleId="WW8Num1z7">
    <w:name w:val="WW8Num1z7"/>
    <w:uiPriority w:val="99"/>
    <w:rsid w:val="00CA4191"/>
  </w:style>
  <w:style w:type="character" w:customStyle="1" w:styleId="WW8Num1z8">
    <w:name w:val="WW8Num1z8"/>
    <w:uiPriority w:val="99"/>
    <w:rsid w:val="00CA4191"/>
  </w:style>
  <w:style w:type="character" w:customStyle="1" w:styleId="WW8Num2z0">
    <w:name w:val="WW8Num2z0"/>
    <w:uiPriority w:val="99"/>
    <w:rsid w:val="00CA4191"/>
    <w:rPr>
      <w:rFonts w:ascii="Times New Roman" w:hAnsi="Times New Roman"/>
    </w:rPr>
  </w:style>
  <w:style w:type="character" w:customStyle="1" w:styleId="WW8Num2z1">
    <w:name w:val="WW8Num2z1"/>
    <w:uiPriority w:val="99"/>
    <w:rsid w:val="00CA4191"/>
  </w:style>
  <w:style w:type="character" w:customStyle="1" w:styleId="WW8Num2z2">
    <w:name w:val="WW8Num2z2"/>
    <w:uiPriority w:val="99"/>
    <w:rsid w:val="00CA4191"/>
  </w:style>
  <w:style w:type="character" w:customStyle="1" w:styleId="WW8Num2z3">
    <w:name w:val="WW8Num2z3"/>
    <w:uiPriority w:val="99"/>
    <w:rsid w:val="00CA4191"/>
  </w:style>
  <w:style w:type="character" w:customStyle="1" w:styleId="WW8Num2z4">
    <w:name w:val="WW8Num2z4"/>
    <w:uiPriority w:val="99"/>
    <w:rsid w:val="00CA4191"/>
  </w:style>
  <w:style w:type="character" w:customStyle="1" w:styleId="WW8Num2z5">
    <w:name w:val="WW8Num2z5"/>
    <w:uiPriority w:val="99"/>
    <w:rsid w:val="00CA4191"/>
  </w:style>
  <w:style w:type="character" w:customStyle="1" w:styleId="WW8Num2z6">
    <w:name w:val="WW8Num2z6"/>
    <w:uiPriority w:val="99"/>
    <w:rsid w:val="00CA4191"/>
  </w:style>
  <w:style w:type="character" w:customStyle="1" w:styleId="WW8Num2z7">
    <w:name w:val="WW8Num2z7"/>
    <w:uiPriority w:val="99"/>
    <w:rsid w:val="00CA4191"/>
  </w:style>
  <w:style w:type="character" w:customStyle="1" w:styleId="WW8Num2z8">
    <w:name w:val="WW8Num2z8"/>
    <w:uiPriority w:val="99"/>
    <w:rsid w:val="00CA4191"/>
  </w:style>
  <w:style w:type="character" w:customStyle="1" w:styleId="WW8Num3z0">
    <w:name w:val="WW8Num3z0"/>
    <w:uiPriority w:val="99"/>
    <w:rsid w:val="00CA4191"/>
    <w:rPr>
      <w:rFonts w:ascii="Times New Roman" w:hAnsi="Times New Roman"/>
    </w:rPr>
  </w:style>
  <w:style w:type="character" w:customStyle="1" w:styleId="WW8Num4z0">
    <w:name w:val="WW8Num4z0"/>
    <w:uiPriority w:val="99"/>
    <w:rsid w:val="00CA4191"/>
  </w:style>
  <w:style w:type="character" w:customStyle="1" w:styleId="WW8Num5z0">
    <w:name w:val="WW8Num5z0"/>
    <w:uiPriority w:val="99"/>
    <w:rsid w:val="00CA4191"/>
    <w:rPr>
      <w:sz w:val="24"/>
    </w:rPr>
  </w:style>
  <w:style w:type="character" w:customStyle="1" w:styleId="WW8Num6z0">
    <w:name w:val="WW8Num6z0"/>
    <w:uiPriority w:val="99"/>
    <w:rsid w:val="00CA4191"/>
  </w:style>
  <w:style w:type="character" w:customStyle="1" w:styleId="WW8Num7z0">
    <w:name w:val="WW8Num7z0"/>
    <w:uiPriority w:val="99"/>
    <w:rsid w:val="00CA4191"/>
    <w:rPr>
      <w:sz w:val="24"/>
    </w:rPr>
  </w:style>
  <w:style w:type="character" w:customStyle="1" w:styleId="WW8Num8z0">
    <w:name w:val="WW8Num8z0"/>
    <w:uiPriority w:val="99"/>
    <w:rsid w:val="00CA4191"/>
  </w:style>
  <w:style w:type="character" w:customStyle="1" w:styleId="WW8Num8z1">
    <w:name w:val="WW8Num8z1"/>
    <w:uiPriority w:val="99"/>
    <w:rsid w:val="00CA4191"/>
    <w:rPr>
      <w:rFonts w:ascii="Symbol" w:hAnsi="Symbol"/>
    </w:rPr>
  </w:style>
  <w:style w:type="character" w:customStyle="1" w:styleId="WW8Num8z2">
    <w:name w:val="WW8Num8z2"/>
    <w:uiPriority w:val="99"/>
    <w:rsid w:val="00CA4191"/>
  </w:style>
  <w:style w:type="character" w:customStyle="1" w:styleId="WW8Num8z3">
    <w:name w:val="WW8Num8z3"/>
    <w:uiPriority w:val="99"/>
    <w:rsid w:val="00CA4191"/>
  </w:style>
  <w:style w:type="character" w:customStyle="1" w:styleId="WW8Num8z4">
    <w:name w:val="WW8Num8z4"/>
    <w:uiPriority w:val="99"/>
    <w:rsid w:val="00CA4191"/>
  </w:style>
  <w:style w:type="character" w:customStyle="1" w:styleId="WW8Num8z5">
    <w:name w:val="WW8Num8z5"/>
    <w:uiPriority w:val="99"/>
    <w:rsid w:val="00CA4191"/>
  </w:style>
  <w:style w:type="character" w:customStyle="1" w:styleId="WW8Num8z6">
    <w:name w:val="WW8Num8z6"/>
    <w:uiPriority w:val="99"/>
    <w:rsid w:val="00CA4191"/>
  </w:style>
  <w:style w:type="character" w:customStyle="1" w:styleId="WW8Num8z7">
    <w:name w:val="WW8Num8z7"/>
    <w:uiPriority w:val="99"/>
    <w:rsid w:val="00CA4191"/>
  </w:style>
  <w:style w:type="character" w:customStyle="1" w:styleId="WW8Num8z8">
    <w:name w:val="WW8Num8z8"/>
    <w:uiPriority w:val="99"/>
    <w:rsid w:val="00CA4191"/>
  </w:style>
  <w:style w:type="character" w:customStyle="1" w:styleId="WW8Num9z0">
    <w:name w:val="WW8Num9z0"/>
    <w:uiPriority w:val="99"/>
    <w:rsid w:val="00CA4191"/>
  </w:style>
  <w:style w:type="character" w:customStyle="1" w:styleId="WW8Num10z0">
    <w:name w:val="WW8Num10z0"/>
    <w:uiPriority w:val="99"/>
    <w:rsid w:val="00CA4191"/>
    <w:rPr>
      <w:sz w:val="24"/>
    </w:rPr>
  </w:style>
  <w:style w:type="character" w:customStyle="1" w:styleId="WW8Num4z1">
    <w:name w:val="WW8Num4z1"/>
    <w:uiPriority w:val="99"/>
    <w:rsid w:val="00CA4191"/>
    <w:rPr>
      <w:rFonts w:ascii="Symbol" w:hAnsi="Symbol"/>
    </w:rPr>
  </w:style>
  <w:style w:type="character" w:customStyle="1" w:styleId="WW8Num4z2">
    <w:name w:val="WW8Num4z2"/>
    <w:uiPriority w:val="99"/>
    <w:rsid w:val="00CA4191"/>
  </w:style>
  <w:style w:type="character" w:customStyle="1" w:styleId="WW8Num4z3">
    <w:name w:val="WW8Num4z3"/>
    <w:uiPriority w:val="99"/>
    <w:rsid w:val="00CA4191"/>
  </w:style>
  <w:style w:type="character" w:customStyle="1" w:styleId="WW8Num4z4">
    <w:name w:val="WW8Num4z4"/>
    <w:uiPriority w:val="99"/>
    <w:rsid w:val="00CA4191"/>
  </w:style>
  <w:style w:type="character" w:customStyle="1" w:styleId="WW8Num4z5">
    <w:name w:val="WW8Num4z5"/>
    <w:uiPriority w:val="99"/>
    <w:rsid w:val="00CA4191"/>
  </w:style>
  <w:style w:type="character" w:customStyle="1" w:styleId="WW8Num4z6">
    <w:name w:val="WW8Num4z6"/>
    <w:uiPriority w:val="99"/>
    <w:rsid w:val="00CA4191"/>
  </w:style>
  <w:style w:type="character" w:customStyle="1" w:styleId="WW8Num4z7">
    <w:name w:val="WW8Num4z7"/>
    <w:uiPriority w:val="99"/>
    <w:rsid w:val="00CA4191"/>
  </w:style>
  <w:style w:type="character" w:customStyle="1" w:styleId="WW8Num4z8">
    <w:name w:val="WW8Num4z8"/>
    <w:uiPriority w:val="99"/>
    <w:rsid w:val="00CA4191"/>
  </w:style>
  <w:style w:type="character" w:customStyle="1" w:styleId="WW8Num11z0">
    <w:name w:val="WW8Num11z0"/>
    <w:uiPriority w:val="99"/>
    <w:rsid w:val="00CA4191"/>
    <w:rPr>
      <w:sz w:val="24"/>
    </w:rPr>
  </w:style>
  <w:style w:type="character" w:customStyle="1" w:styleId="WW8Num12z0">
    <w:name w:val="WW8Num12z0"/>
    <w:uiPriority w:val="99"/>
    <w:rsid w:val="00CA4191"/>
  </w:style>
  <w:style w:type="character" w:customStyle="1" w:styleId="WW8Num12z1">
    <w:name w:val="WW8Num12z1"/>
    <w:uiPriority w:val="99"/>
    <w:rsid w:val="00CA4191"/>
  </w:style>
  <w:style w:type="character" w:customStyle="1" w:styleId="WW8Num12z2">
    <w:name w:val="WW8Num12z2"/>
    <w:uiPriority w:val="99"/>
    <w:rsid w:val="00CA4191"/>
  </w:style>
  <w:style w:type="character" w:customStyle="1" w:styleId="WW8Num12z3">
    <w:name w:val="WW8Num12z3"/>
    <w:uiPriority w:val="99"/>
    <w:rsid w:val="00CA4191"/>
  </w:style>
  <w:style w:type="character" w:customStyle="1" w:styleId="WW8Num12z4">
    <w:name w:val="WW8Num12z4"/>
    <w:uiPriority w:val="99"/>
    <w:rsid w:val="00CA4191"/>
  </w:style>
  <w:style w:type="character" w:customStyle="1" w:styleId="WW8Num12z5">
    <w:name w:val="WW8Num12z5"/>
    <w:uiPriority w:val="99"/>
    <w:rsid w:val="00CA4191"/>
  </w:style>
  <w:style w:type="character" w:customStyle="1" w:styleId="WW8Num12z6">
    <w:name w:val="WW8Num12z6"/>
    <w:uiPriority w:val="99"/>
    <w:rsid w:val="00CA4191"/>
  </w:style>
  <w:style w:type="character" w:customStyle="1" w:styleId="WW8Num12z7">
    <w:name w:val="WW8Num12z7"/>
    <w:uiPriority w:val="99"/>
    <w:rsid w:val="00CA4191"/>
  </w:style>
  <w:style w:type="character" w:customStyle="1" w:styleId="WW8Num12z8">
    <w:name w:val="WW8Num12z8"/>
    <w:uiPriority w:val="99"/>
    <w:rsid w:val="00CA4191"/>
  </w:style>
  <w:style w:type="character" w:customStyle="1" w:styleId="WW8Num13z0">
    <w:name w:val="WW8Num13z0"/>
    <w:uiPriority w:val="99"/>
    <w:rsid w:val="00CA4191"/>
  </w:style>
  <w:style w:type="character" w:customStyle="1" w:styleId="WW8Num13z1">
    <w:name w:val="WW8Num13z1"/>
    <w:uiPriority w:val="99"/>
    <w:rsid w:val="00CA4191"/>
  </w:style>
  <w:style w:type="character" w:customStyle="1" w:styleId="WW8Num13z2">
    <w:name w:val="WW8Num13z2"/>
    <w:uiPriority w:val="99"/>
    <w:rsid w:val="00CA4191"/>
  </w:style>
  <w:style w:type="character" w:customStyle="1" w:styleId="WW8Num13z3">
    <w:name w:val="WW8Num13z3"/>
    <w:uiPriority w:val="99"/>
    <w:rsid w:val="00CA4191"/>
  </w:style>
  <w:style w:type="character" w:customStyle="1" w:styleId="WW8Num13z4">
    <w:name w:val="WW8Num13z4"/>
    <w:uiPriority w:val="99"/>
    <w:rsid w:val="00CA4191"/>
  </w:style>
  <w:style w:type="character" w:customStyle="1" w:styleId="WW8Num13z5">
    <w:name w:val="WW8Num13z5"/>
    <w:uiPriority w:val="99"/>
    <w:rsid w:val="00CA4191"/>
  </w:style>
  <w:style w:type="character" w:customStyle="1" w:styleId="WW8Num13z6">
    <w:name w:val="WW8Num13z6"/>
    <w:uiPriority w:val="99"/>
    <w:rsid w:val="00CA4191"/>
  </w:style>
  <w:style w:type="character" w:customStyle="1" w:styleId="WW8Num13z7">
    <w:name w:val="WW8Num13z7"/>
    <w:uiPriority w:val="99"/>
    <w:rsid w:val="00CA4191"/>
  </w:style>
  <w:style w:type="character" w:customStyle="1" w:styleId="WW8Num13z8">
    <w:name w:val="WW8Num13z8"/>
    <w:uiPriority w:val="99"/>
    <w:rsid w:val="00CA4191"/>
  </w:style>
  <w:style w:type="character" w:customStyle="1" w:styleId="WW8Num14z0">
    <w:name w:val="WW8Num14z0"/>
    <w:uiPriority w:val="99"/>
    <w:rsid w:val="00CA4191"/>
    <w:rPr>
      <w:rFonts w:ascii="Symbol" w:hAnsi="Symbol"/>
    </w:rPr>
  </w:style>
  <w:style w:type="character" w:customStyle="1" w:styleId="WW8Num14z1">
    <w:name w:val="WW8Num14z1"/>
    <w:uiPriority w:val="99"/>
    <w:rsid w:val="00CA4191"/>
    <w:rPr>
      <w:rFonts w:ascii="Courier New" w:hAnsi="Courier New"/>
    </w:rPr>
  </w:style>
  <w:style w:type="character" w:customStyle="1" w:styleId="WW8Num14z2">
    <w:name w:val="WW8Num14z2"/>
    <w:uiPriority w:val="99"/>
    <w:rsid w:val="00CA4191"/>
    <w:rPr>
      <w:rFonts w:ascii="Wingdings" w:hAnsi="Wingdings"/>
    </w:rPr>
  </w:style>
  <w:style w:type="character" w:customStyle="1" w:styleId="WW8Num15z0">
    <w:name w:val="WW8Num15z0"/>
    <w:uiPriority w:val="99"/>
    <w:rsid w:val="00CA4191"/>
  </w:style>
  <w:style w:type="character" w:customStyle="1" w:styleId="WW8Num15z1">
    <w:name w:val="WW8Num15z1"/>
    <w:uiPriority w:val="99"/>
    <w:rsid w:val="00CA4191"/>
    <w:rPr>
      <w:rFonts w:ascii="Symbol" w:hAnsi="Symbol"/>
    </w:rPr>
  </w:style>
  <w:style w:type="character" w:customStyle="1" w:styleId="WW8Num15z2">
    <w:name w:val="WW8Num15z2"/>
    <w:uiPriority w:val="99"/>
    <w:rsid w:val="00CA4191"/>
  </w:style>
  <w:style w:type="character" w:customStyle="1" w:styleId="WW8Num15z3">
    <w:name w:val="WW8Num15z3"/>
    <w:uiPriority w:val="99"/>
    <w:rsid w:val="00CA4191"/>
  </w:style>
  <w:style w:type="character" w:customStyle="1" w:styleId="WW8Num15z4">
    <w:name w:val="WW8Num15z4"/>
    <w:uiPriority w:val="99"/>
    <w:rsid w:val="00CA4191"/>
  </w:style>
  <w:style w:type="character" w:customStyle="1" w:styleId="WW8Num15z5">
    <w:name w:val="WW8Num15z5"/>
    <w:uiPriority w:val="99"/>
    <w:rsid w:val="00CA4191"/>
  </w:style>
  <w:style w:type="character" w:customStyle="1" w:styleId="WW8Num15z6">
    <w:name w:val="WW8Num15z6"/>
    <w:uiPriority w:val="99"/>
    <w:rsid w:val="00CA4191"/>
  </w:style>
  <w:style w:type="character" w:customStyle="1" w:styleId="WW8Num15z7">
    <w:name w:val="WW8Num15z7"/>
    <w:uiPriority w:val="99"/>
    <w:rsid w:val="00CA4191"/>
  </w:style>
  <w:style w:type="character" w:customStyle="1" w:styleId="WW8Num15z8">
    <w:name w:val="WW8Num15z8"/>
    <w:uiPriority w:val="99"/>
    <w:rsid w:val="00CA4191"/>
  </w:style>
  <w:style w:type="character" w:customStyle="1" w:styleId="WW8Num16z0">
    <w:name w:val="WW8Num16z0"/>
    <w:uiPriority w:val="99"/>
    <w:rsid w:val="00CA4191"/>
    <w:rPr>
      <w:rFonts w:ascii="Symbol" w:hAnsi="Symbol"/>
    </w:rPr>
  </w:style>
  <w:style w:type="character" w:customStyle="1" w:styleId="WW8Num16z1">
    <w:name w:val="WW8Num16z1"/>
    <w:uiPriority w:val="99"/>
    <w:rsid w:val="00CA4191"/>
    <w:rPr>
      <w:rFonts w:ascii="Courier New" w:hAnsi="Courier New"/>
    </w:rPr>
  </w:style>
  <w:style w:type="character" w:customStyle="1" w:styleId="WW8Num16z2">
    <w:name w:val="WW8Num16z2"/>
    <w:uiPriority w:val="99"/>
    <w:rsid w:val="00CA4191"/>
    <w:rPr>
      <w:rFonts w:ascii="Wingdings" w:hAnsi="Wingdings"/>
    </w:rPr>
  </w:style>
  <w:style w:type="character" w:customStyle="1" w:styleId="WW8Num17z0">
    <w:name w:val="WW8Num17z0"/>
    <w:uiPriority w:val="99"/>
    <w:rsid w:val="00CA4191"/>
    <w:rPr>
      <w:sz w:val="24"/>
    </w:rPr>
  </w:style>
  <w:style w:type="character" w:customStyle="1" w:styleId="WW8Num17z1">
    <w:name w:val="WW8Num17z1"/>
    <w:uiPriority w:val="99"/>
    <w:rsid w:val="00CA4191"/>
    <w:rPr>
      <w:rFonts w:ascii="Symbol" w:hAnsi="Symbol"/>
    </w:rPr>
  </w:style>
  <w:style w:type="character" w:customStyle="1" w:styleId="WW8Num17z2">
    <w:name w:val="WW8Num17z2"/>
    <w:uiPriority w:val="99"/>
    <w:rsid w:val="00CA4191"/>
  </w:style>
  <w:style w:type="character" w:customStyle="1" w:styleId="WW8Num17z3">
    <w:name w:val="WW8Num17z3"/>
    <w:uiPriority w:val="99"/>
    <w:rsid w:val="00CA4191"/>
  </w:style>
  <w:style w:type="character" w:customStyle="1" w:styleId="WW8Num17z4">
    <w:name w:val="WW8Num17z4"/>
    <w:uiPriority w:val="99"/>
    <w:rsid w:val="00CA4191"/>
  </w:style>
  <w:style w:type="character" w:customStyle="1" w:styleId="WW8Num17z5">
    <w:name w:val="WW8Num17z5"/>
    <w:uiPriority w:val="99"/>
    <w:rsid w:val="00CA4191"/>
  </w:style>
  <w:style w:type="character" w:customStyle="1" w:styleId="WW8Num17z6">
    <w:name w:val="WW8Num17z6"/>
    <w:uiPriority w:val="99"/>
    <w:rsid w:val="00CA4191"/>
  </w:style>
  <w:style w:type="character" w:customStyle="1" w:styleId="WW8Num17z7">
    <w:name w:val="WW8Num17z7"/>
    <w:uiPriority w:val="99"/>
    <w:rsid w:val="00CA4191"/>
  </w:style>
  <w:style w:type="character" w:customStyle="1" w:styleId="WW8Num17z8">
    <w:name w:val="WW8Num17z8"/>
    <w:uiPriority w:val="99"/>
    <w:rsid w:val="00CA4191"/>
  </w:style>
  <w:style w:type="character" w:customStyle="1" w:styleId="WW8Num18z0">
    <w:name w:val="WW8Num18z0"/>
    <w:uiPriority w:val="99"/>
    <w:rsid w:val="00CA4191"/>
  </w:style>
  <w:style w:type="character" w:customStyle="1" w:styleId="WW8Num18z1">
    <w:name w:val="WW8Num18z1"/>
    <w:uiPriority w:val="99"/>
    <w:rsid w:val="00CA4191"/>
    <w:rPr>
      <w:rFonts w:ascii="Courier New" w:hAnsi="Courier New"/>
    </w:rPr>
  </w:style>
  <w:style w:type="character" w:customStyle="1" w:styleId="WW8Num18z2">
    <w:name w:val="WW8Num18z2"/>
    <w:uiPriority w:val="99"/>
    <w:rsid w:val="00CA4191"/>
    <w:rPr>
      <w:rFonts w:ascii="Wingdings" w:hAnsi="Wingdings"/>
    </w:rPr>
  </w:style>
  <w:style w:type="character" w:customStyle="1" w:styleId="WW8Num18z3">
    <w:name w:val="WW8Num18z3"/>
    <w:uiPriority w:val="99"/>
    <w:rsid w:val="00CA4191"/>
    <w:rPr>
      <w:rFonts w:ascii="Symbol" w:hAnsi="Symbol"/>
    </w:rPr>
  </w:style>
  <w:style w:type="character" w:customStyle="1" w:styleId="WW8Num19z0">
    <w:name w:val="WW8Num19z0"/>
    <w:uiPriority w:val="99"/>
    <w:rsid w:val="00CA4191"/>
  </w:style>
  <w:style w:type="character" w:customStyle="1" w:styleId="WW8Num19z1">
    <w:name w:val="WW8Num19z1"/>
    <w:uiPriority w:val="99"/>
    <w:rsid w:val="00CA4191"/>
  </w:style>
  <w:style w:type="character" w:customStyle="1" w:styleId="WW8Num19z2">
    <w:name w:val="WW8Num19z2"/>
    <w:uiPriority w:val="99"/>
    <w:rsid w:val="00CA4191"/>
  </w:style>
  <w:style w:type="character" w:customStyle="1" w:styleId="WW8Num19z3">
    <w:name w:val="WW8Num19z3"/>
    <w:uiPriority w:val="99"/>
    <w:rsid w:val="00CA4191"/>
  </w:style>
  <w:style w:type="character" w:customStyle="1" w:styleId="WW8Num19z4">
    <w:name w:val="WW8Num19z4"/>
    <w:uiPriority w:val="99"/>
    <w:rsid w:val="00CA4191"/>
  </w:style>
  <w:style w:type="character" w:customStyle="1" w:styleId="WW8Num19z5">
    <w:name w:val="WW8Num19z5"/>
    <w:uiPriority w:val="99"/>
    <w:rsid w:val="00CA4191"/>
  </w:style>
  <w:style w:type="character" w:customStyle="1" w:styleId="WW8Num19z6">
    <w:name w:val="WW8Num19z6"/>
    <w:uiPriority w:val="99"/>
    <w:rsid w:val="00CA4191"/>
  </w:style>
  <w:style w:type="character" w:customStyle="1" w:styleId="WW8Num19z7">
    <w:name w:val="WW8Num19z7"/>
    <w:uiPriority w:val="99"/>
    <w:rsid w:val="00CA4191"/>
  </w:style>
  <w:style w:type="character" w:customStyle="1" w:styleId="WW8Num19z8">
    <w:name w:val="WW8Num19z8"/>
    <w:uiPriority w:val="99"/>
    <w:rsid w:val="00CA4191"/>
  </w:style>
  <w:style w:type="character" w:customStyle="1" w:styleId="WW8Num20z0">
    <w:name w:val="WW8Num20z0"/>
    <w:uiPriority w:val="99"/>
    <w:rsid w:val="00CA4191"/>
  </w:style>
  <w:style w:type="character" w:customStyle="1" w:styleId="WW8Num20z1">
    <w:name w:val="WW8Num20z1"/>
    <w:uiPriority w:val="99"/>
    <w:rsid w:val="00CA4191"/>
  </w:style>
  <w:style w:type="character" w:customStyle="1" w:styleId="WW8Num20z2">
    <w:name w:val="WW8Num20z2"/>
    <w:uiPriority w:val="99"/>
    <w:rsid w:val="00CA4191"/>
  </w:style>
  <w:style w:type="character" w:customStyle="1" w:styleId="WW8Num20z3">
    <w:name w:val="WW8Num20z3"/>
    <w:uiPriority w:val="99"/>
    <w:rsid w:val="00CA4191"/>
  </w:style>
  <w:style w:type="character" w:customStyle="1" w:styleId="WW8Num20z4">
    <w:name w:val="WW8Num20z4"/>
    <w:uiPriority w:val="99"/>
    <w:rsid w:val="00CA4191"/>
  </w:style>
  <w:style w:type="character" w:customStyle="1" w:styleId="WW8Num20z5">
    <w:name w:val="WW8Num20z5"/>
    <w:uiPriority w:val="99"/>
    <w:rsid w:val="00CA4191"/>
  </w:style>
  <w:style w:type="character" w:customStyle="1" w:styleId="WW8Num20z6">
    <w:name w:val="WW8Num20z6"/>
    <w:uiPriority w:val="99"/>
    <w:rsid w:val="00CA4191"/>
  </w:style>
  <w:style w:type="character" w:customStyle="1" w:styleId="WW8Num20z7">
    <w:name w:val="WW8Num20z7"/>
    <w:uiPriority w:val="99"/>
    <w:rsid w:val="00CA4191"/>
  </w:style>
  <w:style w:type="character" w:customStyle="1" w:styleId="WW8Num20z8">
    <w:name w:val="WW8Num20z8"/>
    <w:uiPriority w:val="99"/>
    <w:rsid w:val="00CA4191"/>
  </w:style>
  <w:style w:type="character" w:customStyle="1" w:styleId="WW8Num21z0">
    <w:name w:val="WW8Num21z0"/>
    <w:uiPriority w:val="99"/>
    <w:rsid w:val="00CA4191"/>
  </w:style>
  <w:style w:type="character" w:customStyle="1" w:styleId="WW8Num21z1">
    <w:name w:val="WW8Num21z1"/>
    <w:uiPriority w:val="99"/>
    <w:rsid w:val="00CA4191"/>
  </w:style>
  <w:style w:type="character" w:customStyle="1" w:styleId="WW8Num21z2">
    <w:name w:val="WW8Num21z2"/>
    <w:uiPriority w:val="99"/>
    <w:rsid w:val="00CA4191"/>
  </w:style>
  <w:style w:type="character" w:customStyle="1" w:styleId="WW8Num21z3">
    <w:name w:val="WW8Num21z3"/>
    <w:uiPriority w:val="99"/>
    <w:rsid w:val="00CA4191"/>
  </w:style>
  <w:style w:type="character" w:customStyle="1" w:styleId="WW8Num21z4">
    <w:name w:val="WW8Num21z4"/>
    <w:uiPriority w:val="99"/>
    <w:rsid w:val="00CA4191"/>
  </w:style>
  <w:style w:type="character" w:customStyle="1" w:styleId="WW8Num21z5">
    <w:name w:val="WW8Num21z5"/>
    <w:uiPriority w:val="99"/>
    <w:rsid w:val="00CA4191"/>
  </w:style>
  <w:style w:type="character" w:customStyle="1" w:styleId="WW8Num21z6">
    <w:name w:val="WW8Num21z6"/>
    <w:uiPriority w:val="99"/>
    <w:rsid w:val="00CA4191"/>
  </w:style>
  <w:style w:type="character" w:customStyle="1" w:styleId="WW8Num21z7">
    <w:name w:val="WW8Num21z7"/>
    <w:uiPriority w:val="99"/>
    <w:rsid w:val="00CA4191"/>
  </w:style>
  <w:style w:type="character" w:customStyle="1" w:styleId="WW8Num21z8">
    <w:name w:val="WW8Num21z8"/>
    <w:uiPriority w:val="99"/>
    <w:rsid w:val="00CA4191"/>
  </w:style>
  <w:style w:type="character" w:customStyle="1" w:styleId="WW8Num22z0">
    <w:name w:val="WW8Num22z0"/>
    <w:uiPriority w:val="99"/>
    <w:rsid w:val="00CA4191"/>
    <w:rPr>
      <w:sz w:val="24"/>
    </w:rPr>
  </w:style>
  <w:style w:type="character" w:customStyle="1" w:styleId="Standardnpsmoodstavce1">
    <w:name w:val="Standardní písmo odstavce1"/>
    <w:uiPriority w:val="99"/>
    <w:rsid w:val="00CA4191"/>
  </w:style>
  <w:style w:type="character" w:customStyle="1" w:styleId="Absatz-Standardschriftart">
    <w:name w:val="Absatz-Standardschriftart"/>
    <w:uiPriority w:val="99"/>
    <w:rsid w:val="00CA4191"/>
  </w:style>
  <w:style w:type="character" w:customStyle="1" w:styleId="WW-Absatz-Standardschriftart">
    <w:name w:val="WW-Absatz-Standardschriftart"/>
    <w:uiPriority w:val="99"/>
    <w:rsid w:val="00CA4191"/>
  </w:style>
  <w:style w:type="character" w:customStyle="1" w:styleId="WW-Absatz-Standardschriftart1">
    <w:name w:val="WW-Absatz-Standardschriftart1"/>
    <w:uiPriority w:val="99"/>
    <w:rsid w:val="00CA4191"/>
  </w:style>
  <w:style w:type="character" w:customStyle="1" w:styleId="WW-Absatz-Standardschriftart11">
    <w:name w:val="WW-Absatz-Standardschriftart11"/>
    <w:uiPriority w:val="99"/>
    <w:rsid w:val="00CA4191"/>
  </w:style>
  <w:style w:type="character" w:customStyle="1" w:styleId="WW-Standardnpsmoodstavce">
    <w:name w:val="WW-Standardní písmo odstavce"/>
    <w:uiPriority w:val="99"/>
    <w:rsid w:val="00CA4191"/>
  </w:style>
  <w:style w:type="character" w:styleId="PageNumber">
    <w:name w:val="page number"/>
    <w:basedOn w:val="WW-Standardnpsmoodstavce"/>
    <w:uiPriority w:val="99"/>
    <w:rsid w:val="00CA4191"/>
    <w:rPr>
      <w:rFonts w:cs="Times New Roman"/>
    </w:rPr>
  </w:style>
  <w:style w:type="character" w:styleId="Hyperlink">
    <w:name w:val="Hyperlink"/>
    <w:basedOn w:val="DefaultParagraphFont"/>
    <w:uiPriority w:val="99"/>
    <w:rsid w:val="00CA4191"/>
    <w:rPr>
      <w:rFonts w:cs="Times New Roman"/>
      <w:color w:val="0000FF"/>
      <w:u w:val="single"/>
    </w:rPr>
  </w:style>
  <w:style w:type="paragraph" w:customStyle="1" w:styleId="Nadpis">
    <w:name w:val="Nadpis"/>
    <w:basedOn w:val="ZkladntextIMP"/>
    <w:next w:val="Odstavec"/>
    <w:uiPriority w:val="99"/>
    <w:rsid w:val="00CA4191"/>
    <w:pPr>
      <w:spacing w:before="360" w:after="180"/>
    </w:pPr>
    <w:rPr>
      <w:sz w:val="40"/>
    </w:rPr>
  </w:style>
  <w:style w:type="paragraph" w:styleId="BodyText">
    <w:name w:val="Body Text"/>
    <w:basedOn w:val="Normal"/>
    <w:link w:val="BodyTextChar"/>
    <w:uiPriority w:val="99"/>
    <w:rsid w:val="00CA419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A4191"/>
    <w:rPr>
      <w:rFonts w:cs="Tahoma"/>
    </w:rPr>
  </w:style>
  <w:style w:type="paragraph" w:customStyle="1" w:styleId="Popisek">
    <w:name w:val="Popisek"/>
    <w:basedOn w:val="Normal"/>
    <w:uiPriority w:val="99"/>
    <w:rsid w:val="00CA41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A4191"/>
    <w:pPr>
      <w:suppressLineNumbers/>
    </w:pPr>
    <w:rPr>
      <w:rFonts w:cs="Tahoma"/>
    </w:rPr>
  </w:style>
  <w:style w:type="paragraph" w:customStyle="1" w:styleId="ZkladntextIMP">
    <w:name w:val="Základní text_IMP"/>
    <w:basedOn w:val="Normal"/>
    <w:uiPriority w:val="99"/>
    <w:rsid w:val="00CA4191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A4191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CA419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uiPriority w:val="99"/>
    <w:rsid w:val="00CA419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CA4191"/>
    <w:pPr>
      <w:spacing w:line="228" w:lineRule="auto"/>
    </w:pPr>
  </w:style>
  <w:style w:type="paragraph" w:customStyle="1" w:styleId="Seznamoslovan">
    <w:name w:val="Seznam očíslovaný"/>
    <w:basedOn w:val="ZkladntextIMP"/>
    <w:uiPriority w:val="99"/>
    <w:rsid w:val="00CA4191"/>
    <w:pPr>
      <w:spacing w:line="228" w:lineRule="auto"/>
    </w:pPr>
  </w:style>
  <w:style w:type="paragraph" w:customStyle="1" w:styleId="Import0">
    <w:name w:val="Import 0"/>
    <w:basedOn w:val="Normal"/>
    <w:uiPriority w:val="99"/>
    <w:rsid w:val="00CA4191"/>
    <w:pPr>
      <w:spacing w:line="276" w:lineRule="auto"/>
    </w:pPr>
    <w:rPr>
      <w:rFonts w:ascii="Courier New" w:hAnsi="Courier New" w:cs="Courier New"/>
      <w:sz w:val="24"/>
    </w:rPr>
  </w:style>
  <w:style w:type="paragraph" w:customStyle="1" w:styleId="Import1">
    <w:name w:val="Import 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016"/>
    </w:pPr>
  </w:style>
  <w:style w:type="paragraph" w:customStyle="1" w:styleId="Import2">
    <w:name w:val="Import 2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</w:pPr>
  </w:style>
  <w:style w:type="paragraph" w:customStyle="1" w:styleId="Import3">
    <w:name w:val="Import 3"/>
    <w:basedOn w:val="Import0"/>
    <w:uiPriority w:val="99"/>
    <w:rsid w:val="00CA4191"/>
    <w:pPr>
      <w:tabs>
        <w:tab w:val="left" w:pos="1584"/>
      </w:tabs>
      <w:spacing w:line="228" w:lineRule="auto"/>
    </w:pPr>
  </w:style>
  <w:style w:type="paragraph" w:customStyle="1" w:styleId="Import4">
    <w:name w:val="Import 4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736"/>
    </w:pPr>
  </w:style>
  <w:style w:type="paragraph" w:customStyle="1" w:styleId="Import5">
    <w:name w:val="Import 5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584"/>
    </w:pPr>
  </w:style>
  <w:style w:type="paragraph" w:customStyle="1" w:styleId="Import6">
    <w:name w:val="Import 6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 w:hanging="432"/>
    </w:pPr>
  </w:style>
  <w:style w:type="paragraph" w:customStyle="1" w:styleId="Import7">
    <w:name w:val="Import 7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/>
    </w:pPr>
  </w:style>
  <w:style w:type="paragraph" w:customStyle="1" w:styleId="Import8">
    <w:name w:val="Import 8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720" w:hanging="288"/>
    </w:pPr>
  </w:style>
  <w:style w:type="paragraph" w:customStyle="1" w:styleId="Import9">
    <w:name w:val="Import 9"/>
    <w:basedOn w:val="Import0"/>
    <w:uiPriority w:val="99"/>
    <w:rsid w:val="00CA4191"/>
    <w:pPr>
      <w:tabs>
        <w:tab w:val="left" w:pos="7344"/>
      </w:tabs>
      <w:spacing w:line="228" w:lineRule="auto"/>
      <w:ind w:left="432"/>
    </w:pPr>
  </w:style>
  <w:style w:type="paragraph" w:customStyle="1" w:styleId="Import10">
    <w:name w:val="Import 10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 w:hanging="576"/>
    </w:pPr>
  </w:style>
  <w:style w:type="paragraph" w:customStyle="1" w:styleId="Import11">
    <w:name w:val="Import 1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/>
    </w:pPr>
  </w:style>
  <w:style w:type="paragraph" w:customStyle="1" w:styleId="Import12">
    <w:name w:val="Import 12"/>
    <w:basedOn w:val="Import0"/>
    <w:uiPriority w:val="99"/>
    <w:rsid w:val="00CA4191"/>
    <w:pPr>
      <w:tabs>
        <w:tab w:val="left" w:pos="7200"/>
      </w:tabs>
      <w:spacing w:line="228" w:lineRule="auto"/>
    </w:pPr>
  </w:style>
  <w:style w:type="paragraph" w:customStyle="1" w:styleId="Import13">
    <w:name w:val="Import 13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44"/>
    </w:pPr>
  </w:style>
  <w:style w:type="paragraph" w:styleId="BodyTextIndent">
    <w:name w:val="Body Text Indent"/>
    <w:basedOn w:val="Normal"/>
    <w:link w:val="BodyTextIndentChar"/>
    <w:uiPriority w:val="99"/>
    <w:rsid w:val="00CA4191"/>
    <w:pPr>
      <w:ind w:left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al"/>
    <w:uiPriority w:val="99"/>
    <w:rsid w:val="00CA4191"/>
    <w:pPr>
      <w:ind w:left="360"/>
    </w:pPr>
    <w:rPr>
      <w:sz w:val="24"/>
    </w:rPr>
  </w:style>
  <w:style w:type="paragraph" w:styleId="Header">
    <w:name w:val="header"/>
    <w:basedOn w:val="Normal"/>
    <w:link w:val="Header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31">
    <w:name w:val="Základní text odsazený 31"/>
    <w:basedOn w:val="Normal"/>
    <w:uiPriority w:val="99"/>
    <w:rsid w:val="00CA4191"/>
    <w:pPr>
      <w:ind w:left="426"/>
      <w:jc w:val="both"/>
    </w:pPr>
    <w:rPr>
      <w:color w:val="000000"/>
      <w:sz w:val="24"/>
    </w:rPr>
  </w:style>
  <w:style w:type="paragraph" w:customStyle="1" w:styleId="Obsahrmce">
    <w:name w:val="Obsah rámce"/>
    <w:basedOn w:val="BodyText"/>
    <w:uiPriority w:val="99"/>
    <w:rsid w:val="00CA4191"/>
  </w:style>
  <w:style w:type="paragraph" w:customStyle="1" w:styleId="Vc">
    <w:name w:val="Věc"/>
    <w:basedOn w:val="Header"/>
    <w:uiPriority w:val="99"/>
    <w:rsid w:val="00CA4191"/>
    <w:pPr>
      <w:tabs>
        <w:tab w:val="clear" w:pos="4536"/>
        <w:tab w:val="clear" w:pos="9072"/>
      </w:tabs>
      <w:suppressAutoHyphens w:val="0"/>
      <w:jc w:val="both"/>
    </w:pPr>
    <w:rPr>
      <w:rFonts w:cs="Times New Roman"/>
      <w:sz w:val="24"/>
      <w:szCs w:val="24"/>
      <w:u w:val="single"/>
    </w:rPr>
  </w:style>
  <w:style w:type="paragraph" w:customStyle="1" w:styleId="Rozloendokumentu1">
    <w:name w:val="Rozložení dokumentu1"/>
    <w:basedOn w:val="Normal"/>
    <w:uiPriority w:val="99"/>
    <w:rsid w:val="00CA4191"/>
    <w:pPr>
      <w:shd w:val="clear" w:color="auto" w:fill="000080"/>
    </w:pPr>
    <w:rPr>
      <w:rFonts w:ascii="Tahoma" w:hAnsi="Tahoma" w:cs="Tahoma"/>
    </w:rPr>
  </w:style>
  <w:style w:type="paragraph" w:customStyle="1" w:styleId="Char2">
    <w:name w:val="Char2"/>
    <w:basedOn w:val="Normal"/>
    <w:uiPriority w:val="99"/>
    <w:rsid w:val="00CA4191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Smlouva-slo">
    <w:name w:val="Smlouva-číslo"/>
    <w:basedOn w:val="Normal"/>
    <w:uiPriority w:val="99"/>
    <w:rsid w:val="00CA4191"/>
    <w:pPr>
      <w:widowControl w:val="0"/>
      <w:suppressAutoHyphens w:val="0"/>
      <w:snapToGrid w:val="0"/>
      <w:spacing w:before="120" w:line="240" w:lineRule="atLeast"/>
      <w:jc w:val="both"/>
    </w:pPr>
    <w:rPr>
      <w:rFonts w:cs="Times New Roman"/>
      <w:sz w:val="24"/>
    </w:rPr>
  </w:style>
  <w:style w:type="paragraph" w:customStyle="1" w:styleId="Barevnseznamzvraznn11">
    <w:name w:val="Barevný seznam – zvýraznění 11"/>
    <w:basedOn w:val="Normal"/>
    <w:uiPriority w:val="99"/>
    <w:rsid w:val="00CA41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978</Words>
  <Characters>5771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(VZOR PROJEKT)</dc:title>
  <dc:subject/>
  <dc:creator>MMB</dc:creator>
  <cp:keywords/>
  <dc:description/>
  <cp:lastModifiedBy>krejci</cp:lastModifiedBy>
  <cp:revision>2</cp:revision>
  <cp:lastPrinted>2015-04-27T15:06:00Z</cp:lastPrinted>
  <dcterms:created xsi:type="dcterms:W3CDTF">2017-03-24T07:29:00Z</dcterms:created>
  <dcterms:modified xsi:type="dcterms:W3CDTF">2017-03-24T07:29:00Z</dcterms:modified>
</cp:coreProperties>
</file>