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095" w:rsidRDefault="00CB4DB2">
      <w:pPr>
        <w:jc w:val="center"/>
        <w:rPr>
          <w:i/>
          <w:iCs/>
        </w:rPr>
      </w:pPr>
      <w:r>
        <w:rPr>
          <w:b/>
          <w:bCs/>
          <w:sz w:val="40"/>
          <w:szCs w:val="40"/>
        </w:rPr>
        <w:t xml:space="preserve">Smlouva o dílo </w:t>
      </w:r>
    </w:p>
    <w:p w:rsidR="00652095" w:rsidRDefault="00652095"/>
    <w:p w:rsidR="00652095" w:rsidRDefault="000D18CA">
      <w:r>
        <w:t>Smluvní strany:</w:t>
      </w:r>
    </w:p>
    <w:p w:rsidR="00652095" w:rsidRDefault="00652095"/>
    <w:p w:rsidR="00652095" w:rsidRDefault="000D18CA">
      <w:r>
        <w:rPr>
          <w:b/>
          <w:bCs/>
        </w:rPr>
        <w:t>1. Objednatel</w:t>
      </w:r>
    </w:p>
    <w:p w:rsidR="00652095" w:rsidRDefault="00FD2F50">
      <w:r>
        <w:t xml:space="preserve">Mateřská škola Pohádka Šumperk, Nerudova 4B, </w:t>
      </w:r>
      <w:r w:rsidR="000D18CA">
        <w:t>příspěvková organizace</w:t>
      </w:r>
    </w:p>
    <w:p w:rsidR="00FD2F50" w:rsidRDefault="00FD2F50">
      <w:r>
        <w:t>Sídlo:</w:t>
      </w:r>
    </w:p>
    <w:p w:rsidR="00652095" w:rsidRDefault="00FD2F50">
      <w:r>
        <w:t>Nerudova 4</w:t>
      </w:r>
      <w:r w:rsidR="000D18CA">
        <w:t>B ,</w:t>
      </w:r>
    </w:p>
    <w:p w:rsidR="00652095" w:rsidRDefault="000D18CA">
      <w:pPr>
        <w:rPr>
          <w:b/>
          <w:bCs/>
        </w:rPr>
      </w:pPr>
      <w:r>
        <w:t>787 01 Šumperk</w:t>
      </w:r>
    </w:p>
    <w:p w:rsidR="00652095" w:rsidRDefault="000D18CA">
      <w:pPr>
        <w:rPr>
          <w:b/>
          <w:bCs/>
        </w:rPr>
      </w:pPr>
      <w:r>
        <w:rPr>
          <w:b/>
          <w:bCs/>
        </w:rPr>
        <w:t>IČ:71011994</w:t>
      </w:r>
    </w:p>
    <w:p w:rsidR="00FD2F50" w:rsidRDefault="00FD2F50">
      <w:pPr>
        <w:rPr>
          <w:b/>
          <w:bCs/>
        </w:rPr>
      </w:pPr>
    </w:p>
    <w:p w:rsidR="00FD2F50" w:rsidRDefault="00FD2F50" w:rsidP="00FD2F50">
      <w:r>
        <w:t>dále jen</w:t>
      </w:r>
      <w:r>
        <w:rPr>
          <w:b/>
          <w:bCs/>
        </w:rPr>
        <w:t xml:space="preserve"> „objednatel“,</w:t>
      </w:r>
    </w:p>
    <w:p w:rsidR="00FD2F50" w:rsidRDefault="00FD2F50">
      <w:pPr>
        <w:rPr>
          <w:b/>
          <w:bCs/>
        </w:rPr>
      </w:pPr>
    </w:p>
    <w:p w:rsidR="00652095" w:rsidRDefault="000D18CA">
      <w:pPr>
        <w:rPr>
          <w:b/>
          <w:bCs/>
        </w:rPr>
      </w:pPr>
      <w:r>
        <w:rPr>
          <w:b/>
          <w:bCs/>
        </w:rPr>
        <w:t xml:space="preserve"> </w:t>
      </w:r>
    </w:p>
    <w:p w:rsidR="00CB4DB2" w:rsidRPr="00CB4DB2" w:rsidRDefault="000D18CA" w:rsidP="00CB4DB2">
      <w:proofErr w:type="gramStart"/>
      <w:r>
        <w:rPr>
          <w:b/>
          <w:bCs/>
        </w:rPr>
        <w:t>2.Zhotovitel</w:t>
      </w:r>
      <w:proofErr w:type="gramEnd"/>
    </w:p>
    <w:tbl>
      <w:tblPr>
        <w:tblW w:w="82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4"/>
        <w:gridCol w:w="2886"/>
      </w:tblGrid>
      <w:tr w:rsidR="00CB4DB2" w:rsidRPr="00CB4DB2" w:rsidTr="00CB4DB2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B4DB2" w:rsidRPr="00CB4DB2" w:rsidRDefault="00CB4DB2" w:rsidP="00CB4DB2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CB4DB2" w:rsidRPr="00CB4DB2" w:rsidTr="00CB4DB2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8250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5550"/>
            </w:tblGrid>
            <w:tr w:rsidR="00CB4DB2" w:rsidRPr="00CB4DB2">
              <w:tc>
                <w:tcPr>
                  <w:tcW w:w="2700" w:type="dxa"/>
                  <w:shd w:val="clear" w:color="auto" w:fill="EEEEEE"/>
                  <w:hideMark/>
                </w:tcPr>
                <w:p w:rsidR="00CB4DB2" w:rsidRPr="00CB4DB2" w:rsidRDefault="00CB4DB2" w:rsidP="00CB4DB2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CB4DB2" w:rsidRPr="00CB4DB2" w:rsidRDefault="00CB4DB2" w:rsidP="00CB4DB2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CB4DB2" w:rsidRPr="00CB4DB2" w:rsidRDefault="00CB4DB2" w:rsidP="00CB4DB2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CB4DB2" w:rsidRPr="00CB4DB2" w:rsidTr="00CB4DB2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8250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73"/>
              <w:gridCol w:w="5477"/>
            </w:tblGrid>
            <w:tr w:rsidR="00CB4DB2" w:rsidRPr="00CB4DB2" w:rsidTr="00CB4DB2">
              <w:tc>
                <w:tcPr>
                  <w:tcW w:w="2700" w:type="dxa"/>
                  <w:shd w:val="clear" w:color="auto" w:fill="EEEEEE"/>
                  <w:hideMark/>
                </w:tcPr>
                <w:p w:rsidR="00CB4DB2" w:rsidRPr="00CB4DB2" w:rsidRDefault="00CB4DB2" w:rsidP="00CB4DB2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</w:pPr>
                  <w:r w:rsidRPr="00CB4DB2"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  <w:t>Jméno</w:t>
                  </w:r>
                </w:p>
              </w:tc>
              <w:tc>
                <w:tcPr>
                  <w:tcW w:w="0" w:type="auto"/>
                  <w:shd w:val="clear" w:color="auto" w:fill="EEEEEE"/>
                </w:tcPr>
                <w:p w:rsidR="00CB4DB2" w:rsidRPr="00CB4DB2" w:rsidRDefault="00CB4DB2" w:rsidP="00CB4DB2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CB4DB2" w:rsidRPr="00CB4DB2" w:rsidRDefault="00D5537A" w:rsidP="00CB4DB2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P&amp;M Podlahy  Michal Boško</w:t>
                  </w:r>
                </w:p>
              </w:tc>
            </w:tr>
            <w:tr w:rsidR="00CB4DB2" w:rsidRPr="00CB4DB2" w:rsidTr="00CB4DB2">
              <w:tc>
                <w:tcPr>
                  <w:tcW w:w="2700" w:type="dxa"/>
                  <w:shd w:val="clear" w:color="auto" w:fill="EEEEEE"/>
                  <w:hideMark/>
                </w:tcPr>
                <w:p w:rsidR="00CB4DB2" w:rsidRPr="00CB4DB2" w:rsidRDefault="00CB4DB2" w:rsidP="00CB4DB2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</w:pPr>
                  <w:r w:rsidRPr="00CB4DB2"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  <w:t>Sídlo:</w:t>
                  </w:r>
                </w:p>
              </w:tc>
              <w:tc>
                <w:tcPr>
                  <w:tcW w:w="0" w:type="auto"/>
                  <w:shd w:val="clear" w:color="auto" w:fill="EEEEEE"/>
                </w:tcPr>
                <w:p w:rsidR="00CB4DB2" w:rsidRPr="00CB4DB2" w:rsidRDefault="00CB4DB2" w:rsidP="00CB4DB2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CB4DB2" w:rsidRPr="00CB4DB2" w:rsidRDefault="00D5537A" w:rsidP="00CB4DB2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U Cihelny 328</w:t>
                  </w:r>
                </w:p>
              </w:tc>
            </w:tr>
            <w:tr w:rsidR="00CB4DB2" w:rsidRPr="00CB4DB2" w:rsidTr="00CB4DB2">
              <w:tc>
                <w:tcPr>
                  <w:tcW w:w="2700" w:type="dxa"/>
                  <w:shd w:val="clear" w:color="auto" w:fill="EEEEEE"/>
                  <w:hideMark/>
                </w:tcPr>
                <w:p w:rsidR="00CB4DB2" w:rsidRPr="00CB4DB2" w:rsidRDefault="00CB4DB2" w:rsidP="00CB4DB2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CB4DB2" w:rsidRPr="00CB4DB2" w:rsidRDefault="00CB4DB2" w:rsidP="00CB4DB2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CB4DB2" w:rsidRPr="00CB4DB2" w:rsidRDefault="00D5537A" w:rsidP="00CB4DB2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Rapotín</w:t>
                  </w:r>
                </w:p>
              </w:tc>
            </w:tr>
            <w:tr w:rsidR="00CB4DB2" w:rsidRPr="00CB4DB2" w:rsidTr="00CB4DB2">
              <w:tc>
                <w:tcPr>
                  <w:tcW w:w="2700" w:type="dxa"/>
                  <w:shd w:val="clear" w:color="auto" w:fill="EEEEEE"/>
                  <w:hideMark/>
                </w:tcPr>
                <w:p w:rsidR="00CB4DB2" w:rsidRPr="00CB4DB2" w:rsidRDefault="00CB4DB2" w:rsidP="00CB4DB2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CB4DB2" w:rsidRPr="00CB4DB2" w:rsidRDefault="00CB4DB2" w:rsidP="00CB4DB2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CB4DB2" w:rsidRDefault="00775F89" w:rsidP="00CB4DB2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78813</w:t>
                  </w:r>
                </w:p>
                <w:p w:rsidR="00CB4DB2" w:rsidRPr="00CB4DB2" w:rsidRDefault="00CB4DB2" w:rsidP="00CB4DB2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CB4DB2" w:rsidRPr="00CB4DB2" w:rsidRDefault="00CB4DB2" w:rsidP="00CB4DB2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CB4DB2" w:rsidRPr="00CB4DB2" w:rsidTr="00775F89">
        <w:tblPrEx>
          <w:shd w:val="clear" w:color="auto" w:fill="EEEEEE"/>
        </w:tblPrEx>
        <w:tc>
          <w:tcPr>
            <w:tcW w:w="5394" w:type="dxa"/>
            <w:shd w:val="clear" w:color="auto" w:fill="EEEEEE"/>
            <w:hideMark/>
          </w:tcPr>
          <w:p w:rsidR="00CB4DB2" w:rsidRPr="00CB4DB2" w:rsidRDefault="00CB4DB2" w:rsidP="00CB4DB2">
            <w:r w:rsidRPr="00CB4DB2">
              <w:t>DIČ:</w:t>
            </w:r>
            <w:r>
              <w:t xml:space="preserve">    </w:t>
            </w:r>
          </w:p>
        </w:tc>
        <w:tc>
          <w:tcPr>
            <w:tcW w:w="0" w:type="auto"/>
            <w:shd w:val="clear" w:color="auto" w:fill="EEEEEE"/>
            <w:hideMark/>
          </w:tcPr>
          <w:p w:rsidR="00CB4DB2" w:rsidRPr="00CB4DB2" w:rsidRDefault="00CB4DB2" w:rsidP="00CB4DB2">
            <w:pPr>
              <w:rPr>
                <w:b/>
                <w:bCs/>
              </w:rPr>
            </w:pPr>
            <w:r w:rsidRPr="00CB4DB2">
              <w:rPr>
                <w:b/>
                <w:bCs/>
              </w:rPr>
              <w:t>C</w:t>
            </w:r>
            <w:r w:rsidR="00775F89">
              <w:rPr>
                <w:b/>
                <w:bCs/>
              </w:rPr>
              <w:t>Z</w:t>
            </w:r>
            <w:r w:rsidR="00D5537A">
              <w:rPr>
                <w:b/>
                <w:bCs/>
              </w:rPr>
              <w:t>7201295783</w:t>
            </w:r>
          </w:p>
        </w:tc>
      </w:tr>
      <w:tr w:rsidR="00CB4DB2" w:rsidRPr="00CB4DB2" w:rsidTr="00775F89">
        <w:tblPrEx>
          <w:shd w:val="clear" w:color="auto" w:fill="EEEEEE"/>
        </w:tblPrEx>
        <w:tc>
          <w:tcPr>
            <w:tcW w:w="5394" w:type="dxa"/>
            <w:shd w:val="clear" w:color="auto" w:fill="EEEEEE"/>
            <w:hideMark/>
          </w:tcPr>
          <w:p w:rsidR="00CB4DB2" w:rsidRPr="00CB4DB2" w:rsidRDefault="00CB4DB2" w:rsidP="00CB4DB2">
            <w:r w:rsidRPr="00CB4DB2">
              <w:t>IČ:</w:t>
            </w:r>
          </w:p>
        </w:tc>
        <w:tc>
          <w:tcPr>
            <w:tcW w:w="2886" w:type="dxa"/>
            <w:shd w:val="clear" w:color="auto" w:fill="EEEEEE"/>
            <w:hideMark/>
          </w:tcPr>
          <w:p w:rsidR="00CB4DB2" w:rsidRPr="00CB4DB2" w:rsidRDefault="00775F89" w:rsidP="00CB4D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D5537A">
              <w:rPr>
                <w:b/>
                <w:bCs/>
              </w:rPr>
              <w:t>66948070</w:t>
            </w:r>
          </w:p>
        </w:tc>
      </w:tr>
    </w:tbl>
    <w:p w:rsidR="00652095" w:rsidRPr="00CB4DB2" w:rsidRDefault="00652095"/>
    <w:p w:rsidR="00652095" w:rsidRDefault="00652095">
      <w:pPr>
        <w:rPr>
          <w:b/>
          <w:bCs/>
        </w:rPr>
      </w:pPr>
    </w:p>
    <w:p w:rsidR="00652095" w:rsidRDefault="000D18CA">
      <w:r>
        <w:t>dále jen</w:t>
      </w:r>
      <w:r>
        <w:rPr>
          <w:b/>
          <w:bCs/>
        </w:rPr>
        <w:t xml:space="preserve"> „zhotovitel“,</w:t>
      </w:r>
    </w:p>
    <w:p w:rsidR="00652095" w:rsidRDefault="00652095"/>
    <w:p w:rsidR="00652095" w:rsidRDefault="000D18CA">
      <w:r>
        <w:t xml:space="preserve">uzavírají na základě vzájemné shody tuto </w:t>
      </w:r>
      <w:r>
        <w:rPr>
          <w:b/>
          <w:bCs/>
        </w:rPr>
        <w:t>Smlouvu o dílo</w:t>
      </w:r>
    </w:p>
    <w:p w:rsidR="00652095" w:rsidRDefault="00652095"/>
    <w:p w:rsidR="00652095" w:rsidRDefault="000D18CA">
      <w:pPr>
        <w:jc w:val="center"/>
        <w:rPr>
          <w:b/>
          <w:bCs/>
        </w:rPr>
      </w:pPr>
      <w:r>
        <w:rPr>
          <w:b/>
          <w:bCs/>
        </w:rPr>
        <w:t>Článek I.</w:t>
      </w:r>
    </w:p>
    <w:p w:rsidR="00652095" w:rsidRDefault="000D18CA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3B2004" w:rsidRDefault="003B2004">
      <w:pPr>
        <w:jc w:val="center"/>
      </w:pPr>
    </w:p>
    <w:p w:rsidR="00652095" w:rsidRDefault="000D18CA">
      <w:r>
        <w:t xml:space="preserve">Předmětem této </w:t>
      </w:r>
      <w:r w:rsidR="00775F89">
        <w:t>smlouvy j</w:t>
      </w:r>
      <w:r w:rsidR="00D5537A">
        <w:t>e oprava podlah</w:t>
      </w:r>
      <w:r w:rsidR="00C1316A">
        <w:t>y cca 40 m</w:t>
      </w:r>
      <w:r w:rsidR="00D5537A">
        <w:t>, včetně</w:t>
      </w:r>
      <w:r w:rsidR="00FD2F50">
        <w:t xml:space="preserve"> likvidace</w:t>
      </w:r>
      <w:r w:rsidR="00D5537A">
        <w:t xml:space="preserve"> podlah a </w:t>
      </w:r>
      <w:r w:rsidR="00FD2F50">
        <w:t>poškozeného nábytku</w:t>
      </w:r>
      <w:r w:rsidR="00590680">
        <w:t xml:space="preserve"> na odloučeném pracovišti školy </w:t>
      </w:r>
      <w:proofErr w:type="spellStart"/>
      <w:r w:rsidR="00590680">
        <w:t>Jeremnkova</w:t>
      </w:r>
      <w:proofErr w:type="spellEnd"/>
      <w:r w:rsidR="00590680">
        <w:t xml:space="preserve"> 52.</w:t>
      </w:r>
    </w:p>
    <w:p w:rsidR="00652095" w:rsidRDefault="000D18CA">
      <w:pPr>
        <w:jc w:val="center"/>
        <w:rPr>
          <w:b/>
          <w:bCs/>
        </w:rPr>
      </w:pPr>
      <w:r>
        <w:rPr>
          <w:b/>
          <w:bCs/>
        </w:rPr>
        <w:t>Článek II.</w:t>
      </w:r>
    </w:p>
    <w:p w:rsidR="00652095" w:rsidRDefault="000D18CA">
      <w:pPr>
        <w:jc w:val="center"/>
        <w:rPr>
          <w:b/>
          <w:bCs/>
        </w:rPr>
      </w:pPr>
      <w:r>
        <w:rPr>
          <w:b/>
          <w:bCs/>
        </w:rPr>
        <w:t xml:space="preserve">Doba </w:t>
      </w:r>
      <w:r w:rsidR="00AB5BBB">
        <w:rPr>
          <w:b/>
          <w:bCs/>
        </w:rPr>
        <w:t xml:space="preserve">a místo </w:t>
      </w:r>
      <w:r>
        <w:rPr>
          <w:b/>
          <w:bCs/>
        </w:rPr>
        <w:t>plnění</w:t>
      </w:r>
    </w:p>
    <w:p w:rsidR="003B2004" w:rsidRDefault="003B2004">
      <w:pPr>
        <w:jc w:val="center"/>
      </w:pPr>
    </w:p>
    <w:p w:rsidR="00652095" w:rsidRDefault="00AB5BBB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 xml:space="preserve">Doba plnění: </w:t>
      </w:r>
      <w:r w:rsidR="000D18CA">
        <w:t xml:space="preserve">Zhotovitel se zavazuje na základě této smlouvy </w:t>
      </w:r>
      <w:r w:rsidR="00775F89">
        <w:t>provést dílo v době od 1</w:t>
      </w:r>
      <w:r w:rsidR="00D5537A">
        <w:t>0</w:t>
      </w:r>
      <w:r w:rsidR="00775F89">
        <w:t>.</w:t>
      </w:r>
      <w:r>
        <w:t xml:space="preserve"> </w:t>
      </w:r>
      <w:r w:rsidR="00775F89">
        <w:t>9.</w:t>
      </w:r>
      <w:r>
        <w:t xml:space="preserve"> </w:t>
      </w:r>
      <w:r w:rsidR="00D5537A">
        <w:t>2021</w:t>
      </w:r>
      <w:r w:rsidR="00775F89">
        <w:t xml:space="preserve"> do 30.</w:t>
      </w:r>
      <w:r>
        <w:t xml:space="preserve"> </w:t>
      </w:r>
      <w:r w:rsidR="00775F89">
        <w:t>9</w:t>
      </w:r>
      <w:r w:rsidR="005D4070">
        <w:t>.</w:t>
      </w:r>
      <w:r>
        <w:t xml:space="preserve"> </w:t>
      </w:r>
      <w:r w:rsidR="00D5537A">
        <w:t>2021</w:t>
      </w:r>
      <w:r>
        <w:t>.</w:t>
      </w:r>
    </w:p>
    <w:p w:rsidR="00AB5BBB" w:rsidRDefault="00AB5BBB" w:rsidP="00AB5BBB">
      <w:r>
        <w:t>2.   Místo plnění: Odloučené pracoviště Mateřské školy Pohádka Šumperk, Nerudova 4B, příspěvková organizace na adrese Jeremenkova 52</w:t>
      </w:r>
      <w:r w:rsidR="003B2004">
        <w:t xml:space="preserve"> Šumperk</w:t>
      </w:r>
      <w:r>
        <w:t>.</w:t>
      </w:r>
    </w:p>
    <w:p w:rsidR="00652095" w:rsidRDefault="00652095">
      <w:pPr>
        <w:jc w:val="both"/>
      </w:pPr>
    </w:p>
    <w:p w:rsidR="00652095" w:rsidRDefault="00652095">
      <w:pPr>
        <w:jc w:val="both"/>
      </w:pPr>
    </w:p>
    <w:p w:rsidR="00652095" w:rsidRDefault="00652095"/>
    <w:p w:rsidR="00652095" w:rsidRDefault="00652095"/>
    <w:p w:rsidR="00AB5BBB" w:rsidRDefault="00AB5BBB">
      <w:pPr>
        <w:jc w:val="center"/>
        <w:rPr>
          <w:b/>
          <w:bCs/>
        </w:rPr>
      </w:pPr>
    </w:p>
    <w:p w:rsidR="00AB5BBB" w:rsidRDefault="00AB5BBB">
      <w:pPr>
        <w:jc w:val="center"/>
        <w:rPr>
          <w:b/>
          <w:bCs/>
        </w:rPr>
      </w:pPr>
    </w:p>
    <w:p w:rsidR="00A535F0" w:rsidRDefault="00A535F0">
      <w:pPr>
        <w:jc w:val="center"/>
        <w:rPr>
          <w:b/>
          <w:bCs/>
        </w:rPr>
      </w:pPr>
    </w:p>
    <w:p w:rsidR="00A535F0" w:rsidRDefault="00A535F0">
      <w:pPr>
        <w:jc w:val="center"/>
        <w:rPr>
          <w:b/>
          <w:bCs/>
        </w:rPr>
      </w:pPr>
    </w:p>
    <w:p w:rsidR="00A535F0" w:rsidRDefault="00A535F0">
      <w:pPr>
        <w:jc w:val="center"/>
        <w:rPr>
          <w:b/>
          <w:bCs/>
        </w:rPr>
      </w:pPr>
    </w:p>
    <w:p w:rsidR="00AB5BBB" w:rsidRDefault="00AB5BBB">
      <w:pPr>
        <w:jc w:val="center"/>
        <w:rPr>
          <w:b/>
          <w:bCs/>
        </w:rPr>
      </w:pPr>
    </w:p>
    <w:p w:rsidR="00652095" w:rsidRDefault="000D18CA">
      <w:pPr>
        <w:jc w:val="center"/>
        <w:rPr>
          <w:b/>
          <w:bCs/>
        </w:rPr>
      </w:pPr>
      <w:r>
        <w:rPr>
          <w:b/>
          <w:bCs/>
        </w:rPr>
        <w:t>Článek III.</w:t>
      </w:r>
    </w:p>
    <w:p w:rsidR="00652095" w:rsidRDefault="000D18CA">
      <w:pPr>
        <w:jc w:val="center"/>
        <w:rPr>
          <w:b/>
          <w:bCs/>
        </w:rPr>
      </w:pPr>
      <w:r>
        <w:rPr>
          <w:b/>
          <w:bCs/>
        </w:rPr>
        <w:t>Cena za dílo</w:t>
      </w:r>
    </w:p>
    <w:p w:rsidR="00C1316A" w:rsidRDefault="00C1316A">
      <w:pPr>
        <w:jc w:val="center"/>
      </w:pPr>
    </w:p>
    <w:p w:rsidR="00652095" w:rsidRDefault="000D18CA">
      <w:pPr>
        <w:numPr>
          <w:ilvl w:val="0"/>
          <w:numId w:val="5"/>
        </w:numPr>
        <w:tabs>
          <w:tab w:val="left" w:pos="360"/>
        </w:tabs>
        <w:ind w:left="360"/>
      </w:pPr>
      <w:r>
        <w:t>Cena za provedení díla v rozsahu této smlouvy činní:</w:t>
      </w:r>
    </w:p>
    <w:p w:rsidR="00652095" w:rsidRDefault="00652095"/>
    <w:p w:rsidR="00652095" w:rsidRDefault="00FD2F50">
      <w:r>
        <w:t>Cena</w:t>
      </w:r>
      <w:r w:rsidR="003B2004">
        <w:t xml:space="preserve"> bez DPH činí 53 871,20</w:t>
      </w:r>
      <w:r w:rsidR="0028102B">
        <w:t>,- Kč</w:t>
      </w:r>
      <w:r w:rsidR="003B2004">
        <w:t>/</w:t>
      </w:r>
      <w:r>
        <w:t xml:space="preserve"> včetně DPH: </w:t>
      </w:r>
      <w:r w:rsidR="00D5537A">
        <w:t>65</w:t>
      </w:r>
      <w:r w:rsidR="0028102B">
        <w:t xml:space="preserve"> </w:t>
      </w:r>
      <w:r w:rsidR="00D5537A">
        <w:t>184,</w:t>
      </w:r>
      <w:r>
        <w:t xml:space="preserve">- Kč </w:t>
      </w:r>
    </w:p>
    <w:p w:rsidR="00652095" w:rsidRDefault="00652095"/>
    <w:p w:rsidR="00652095" w:rsidRDefault="00652095"/>
    <w:p w:rsidR="00652095" w:rsidRDefault="00652095">
      <w:bookmarkStart w:id="0" w:name="_GoBack"/>
      <w:bookmarkEnd w:id="0"/>
    </w:p>
    <w:p w:rsidR="00652095" w:rsidRDefault="00652095"/>
    <w:p w:rsidR="00652095" w:rsidRDefault="000D18CA">
      <w:pPr>
        <w:jc w:val="center"/>
        <w:rPr>
          <w:b/>
          <w:bCs/>
        </w:rPr>
      </w:pPr>
      <w:r>
        <w:rPr>
          <w:b/>
          <w:bCs/>
        </w:rPr>
        <w:t>Článek IV.</w:t>
      </w:r>
    </w:p>
    <w:p w:rsidR="00652095" w:rsidRDefault="000D18CA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:rsidR="00C1316A" w:rsidRDefault="00C1316A">
      <w:pPr>
        <w:jc w:val="center"/>
      </w:pPr>
    </w:p>
    <w:p w:rsidR="00652095" w:rsidRDefault="000D18CA">
      <w:pPr>
        <w:numPr>
          <w:ilvl w:val="0"/>
          <w:numId w:val="2"/>
        </w:numPr>
        <w:tabs>
          <w:tab w:val="left" w:pos="360"/>
        </w:tabs>
        <w:ind w:hanging="720"/>
      </w:pPr>
      <w:r>
        <w:t>Cena za provedení díla bude uhrazena převodem na BÚ zhotovitele.</w:t>
      </w:r>
    </w:p>
    <w:p w:rsidR="00652095" w:rsidRDefault="00652095"/>
    <w:p w:rsidR="00652095" w:rsidRDefault="000D18CA">
      <w:pPr>
        <w:tabs>
          <w:tab w:val="left" w:pos="360"/>
        </w:tabs>
        <w:ind w:left="360" w:hanging="360"/>
        <w:jc w:val="both"/>
      </w:pPr>
      <w:r>
        <w:t xml:space="preserve">2. </w:t>
      </w:r>
      <w:r>
        <w:tab/>
        <w:t>Veškeré náklady, které vzniknou zhotoviteli nad rámec této smlouvy je zhotovitel povinen neprodleně oznámit objednateli.</w:t>
      </w:r>
    </w:p>
    <w:p w:rsidR="00652095" w:rsidRDefault="00652095">
      <w:pPr>
        <w:tabs>
          <w:tab w:val="left" w:pos="360"/>
        </w:tabs>
        <w:ind w:left="360" w:hanging="360"/>
        <w:jc w:val="both"/>
      </w:pPr>
    </w:p>
    <w:p w:rsidR="00652095" w:rsidRDefault="000D18CA">
      <w:pPr>
        <w:ind w:left="360" w:hanging="360"/>
        <w:jc w:val="both"/>
      </w:pPr>
      <w:r>
        <w:t xml:space="preserve">3. </w:t>
      </w:r>
      <w:r>
        <w:tab/>
        <w:t>Náklady nad rámec této smlouvy dle bodu 2 tohoto článku</w:t>
      </w:r>
      <w:r w:rsidR="00FD2F50">
        <w:t xml:space="preserve"> mohou být zhotoviteli uhrazeny </w:t>
      </w:r>
      <w:r>
        <w:t>pouze</w:t>
      </w:r>
      <w:r w:rsidR="00FD2F50">
        <w:t>,</w:t>
      </w:r>
      <w:r>
        <w:t xml:space="preserve"> pokud takové náklady objednatel uzná jako oprávněné. Na úhradu nákladů za provedení díla nad rámec této smlouvy nemá zhotovitel právo vyjma případu, kdy takové náklady objednatel uzná a rozhodne se je zhotoviteli uhradit.</w:t>
      </w:r>
    </w:p>
    <w:p w:rsidR="00652095" w:rsidRDefault="00652095">
      <w:pPr>
        <w:ind w:left="360" w:hanging="360"/>
        <w:jc w:val="both"/>
      </w:pPr>
    </w:p>
    <w:p w:rsidR="00652095" w:rsidRDefault="000D18CA">
      <w:pPr>
        <w:ind w:left="360" w:hanging="360"/>
        <w:jc w:val="both"/>
      </w:pPr>
      <w:r>
        <w:t xml:space="preserve">4. </w:t>
      </w:r>
      <w:r>
        <w:tab/>
        <w:t>Za nesplnění termínu plnění dle čl. II zaplatí zhotovitel objednateli sankci ve výši 0,05 % z celkové ceny díla za každý i započatý den prodlení. Sankci zaplatí zhotovitel na účet objednatele do 10 dnů ode dne uplatnění sankce.</w:t>
      </w:r>
    </w:p>
    <w:p w:rsidR="00652095" w:rsidRDefault="00652095">
      <w:pPr>
        <w:ind w:left="360" w:hanging="360"/>
        <w:jc w:val="both"/>
      </w:pPr>
    </w:p>
    <w:p w:rsidR="00652095" w:rsidRDefault="000D18CA">
      <w:pPr>
        <w:ind w:left="360" w:hanging="360"/>
        <w:jc w:val="both"/>
      </w:pPr>
      <w:r>
        <w:t xml:space="preserve">5. </w:t>
      </w:r>
      <w:r>
        <w:tab/>
        <w:t>Za prodlení s úhradou splátek ceny za provedení díla zaplatí objednatel zhotoviteli na jeho účet sankci ve výši 0,05 % dlužné částky, a to za každý i započatý den prodlení. Sankci zaplatí objednatel na účet zhotovitele do 10 dnů ode dne uplatnění sankce.</w:t>
      </w:r>
    </w:p>
    <w:p w:rsidR="00652095" w:rsidRDefault="00652095">
      <w:pPr>
        <w:ind w:left="360" w:hanging="360"/>
        <w:jc w:val="both"/>
      </w:pPr>
    </w:p>
    <w:p w:rsidR="00652095" w:rsidRDefault="00652095"/>
    <w:p w:rsidR="00652095" w:rsidRDefault="000D18CA">
      <w:pPr>
        <w:jc w:val="center"/>
        <w:rPr>
          <w:b/>
          <w:bCs/>
        </w:rPr>
      </w:pPr>
      <w:r>
        <w:rPr>
          <w:b/>
          <w:bCs/>
        </w:rPr>
        <w:t>Článek V.</w:t>
      </w:r>
    </w:p>
    <w:p w:rsidR="00652095" w:rsidRDefault="000D18CA">
      <w:pPr>
        <w:jc w:val="center"/>
        <w:rPr>
          <w:b/>
          <w:bCs/>
        </w:rPr>
      </w:pPr>
      <w:r>
        <w:rPr>
          <w:b/>
          <w:bCs/>
        </w:rPr>
        <w:t>Záruční doba</w:t>
      </w:r>
    </w:p>
    <w:p w:rsidR="00C1316A" w:rsidRDefault="00C1316A">
      <w:pPr>
        <w:jc w:val="center"/>
      </w:pPr>
    </w:p>
    <w:p w:rsidR="00652095" w:rsidRDefault="000D18CA">
      <w:pPr>
        <w:numPr>
          <w:ilvl w:val="0"/>
          <w:numId w:val="4"/>
        </w:numPr>
        <w:jc w:val="both"/>
      </w:pPr>
      <w:r>
        <w:t xml:space="preserve">Na předmět této smlouvy poskytuje zhotovitel objednateli záruční dobu v délce 24 </w:t>
      </w:r>
      <w:proofErr w:type="gramStart"/>
      <w:r>
        <w:t>měsíců .</w:t>
      </w:r>
      <w:proofErr w:type="gramEnd"/>
    </w:p>
    <w:p w:rsidR="00652095" w:rsidRDefault="00652095">
      <w:pPr>
        <w:jc w:val="both"/>
      </w:pPr>
    </w:p>
    <w:p w:rsidR="00652095" w:rsidRDefault="000D18CA">
      <w:pPr>
        <w:numPr>
          <w:ilvl w:val="0"/>
          <w:numId w:val="4"/>
        </w:numPr>
        <w:jc w:val="both"/>
      </w:pPr>
      <w:r>
        <w:t>Záruční doba začíná běžet dnem podpisu záznamu o splnění, předání a převzetí díla.</w:t>
      </w:r>
    </w:p>
    <w:p w:rsidR="00652095" w:rsidRDefault="00652095">
      <w:pPr>
        <w:jc w:val="both"/>
      </w:pPr>
    </w:p>
    <w:p w:rsidR="00652095" w:rsidRDefault="000D18CA">
      <w:pPr>
        <w:numPr>
          <w:ilvl w:val="0"/>
          <w:numId w:val="4"/>
        </w:numPr>
        <w:jc w:val="both"/>
      </w:pPr>
      <w:r>
        <w:t>Vady díla bude objednatel v průběhu záruční doby reklamovat písemně na adrese zhotovitele. Zhotovitel bezplatně odstraní reklamovanou vadu v místě objednatele v dohodnutém termínu. O dobu odstraňování vady se prodlužuje záruční doba.</w:t>
      </w:r>
    </w:p>
    <w:p w:rsidR="00652095" w:rsidRDefault="00652095">
      <w:pPr>
        <w:jc w:val="both"/>
      </w:pPr>
    </w:p>
    <w:p w:rsidR="00652095" w:rsidRDefault="000D18CA">
      <w:pPr>
        <w:numPr>
          <w:ilvl w:val="0"/>
          <w:numId w:val="4"/>
        </w:numPr>
        <w:jc w:val="both"/>
      </w:pPr>
      <w:r>
        <w:t>Případné neodstranitelné vady, které budou bránit užívání předmětu smlouvy, nahradí zhotovitel objednateli novým, bezvadným plněním.</w:t>
      </w:r>
    </w:p>
    <w:p w:rsidR="00652095" w:rsidRDefault="00652095"/>
    <w:p w:rsidR="00652095" w:rsidRDefault="00652095"/>
    <w:p w:rsidR="00652095" w:rsidRDefault="000D18CA">
      <w:pPr>
        <w:jc w:val="center"/>
        <w:rPr>
          <w:b/>
          <w:bCs/>
        </w:rPr>
      </w:pPr>
      <w:r>
        <w:rPr>
          <w:b/>
          <w:bCs/>
        </w:rPr>
        <w:t>Článek VI.</w:t>
      </w:r>
    </w:p>
    <w:p w:rsidR="00652095" w:rsidRDefault="000D18CA">
      <w:pPr>
        <w:jc w:val="center"/>
        <w:rPr>
          <w:b/>
          <w:bCs/>
        </w:rPr>
      </w:pPr>
      <w:r>
        <w:rPr>
          <w:b/>
          <w:bCs/>
        </w:rPr>
        <w:lastRenderedPageBreak/>
        <w:t>Součinnost</w:t>
      </w:r>
    </w:p>
    <w:p w:rsidR="00C1316A" w:rsidRDefault="00C1316A">
      <w:pPr>
        <w:jc w:val="center"/>
      </w:pPr>
    </w:p>
    <w:p w:rsidR="00652095" w:rsidRDefault="000D18CA">
      <w:pPr>
        <w:numPr>
          <w:ilvl w:val="0"/>
          <w:numId w:val="1"/>
        </w:numPr>
        <w:jc w:val="both"/>
      </w:pPr>
      <w:r>
        <w:t>Pro splnění předmětu této smlouvy poskytne objednatel zhotoviteli nezbytnou součinnost v tomto rozsahu:</w:t>
      </w:r>
    </w:p>
    <w:p w:rsidR="00652095" w:rsidRDefault="000D18CA">
      <w:pPr>
        <w:ind w:left="540" w:hanging="540"/>
        <w:jc w:val="both"/>
      </w:pPr>
      <w:r>
        <w:t xml:space="preserve">        </w:t>
      </w:r>
    </w:p>
    <w:p w:rsidR="00652095" w:rsidRDefault="007F385D" w:rsidP="007F385D">
      <w:pPr>
        <w:ind w:left="540" w:hanging="540"/>
        <w:jc w:val="both"/>
      </w:pPr>
      <w:r>
        <w:t xml:space="preserve">       Objednatel se zavazuje </w:t>
      </w:r>
      <w:r w:rsidR="000D18CA">
        <w:t>předat</w:t>
      </w:r>
      <w:r w:rsidR="00FD2F50">
        <w:t xml:space="preserve"> zhotoviteli stavbu </w:t>
      </w:r>
      <w:r>
        <w:t>ve stavu, který je způsobilý</w:t>
      </w:r>
      <w:r w:rsidR="000D18CA">
        <w:t xml:space="preserve"> k řádnému  pro</w:t>
      </w:r>
      <w:r w:rsidR="00C1316A">
        <w:t xml:space="preserve">vádění díla nejpozději dne </w:t>
      </w:r>
      <w:proofErr w:type="gramStart"/>
      <w:r w:rsidR="00C1316A">
        <w:t>1</w:t>
      </w:r>
      <w:r w:rsidR="00D5537A">
        <w:t>0</w:t>
      </w:r>
      <w:r w:rsidR="00FD2F50">
        <w:t>.9</w:t>
      </w:r>
      <w:r w:rsidR="00D5537A">
        <w:t>.2021</w:t>
      </w:r>
      <w:proofErr w:type="gramEnd"/>
      <w:r w:rsidR="000D18CA">
        <w:t>.</w:t>
      </w:r>
    </w:p>
    <w:p w:rsidR="00652095" w:rsidRDefault="00652095">
      <w:pPr>
        <w:ind w:left="540" w:hanging="540"/>
        <w:jc w:val="both"/>
      </w:pPr>
    </w:p>
    <w:p w:rsidR="00652095" w:rsidRDefault="000D18CA">
      <w:pPr>
        <w:numPr>
          <w:ilvl w:val="0"/>
          <w:numId w:val="1"/>
        </w:numPr>
        <w:jc w:val="both"/>
      </w:pPr>
      <w:r>
        <w:t>Omezení nebo neposkytnutí součinnosti dle odst. 1 tohoto článku neovlivní kvalitu plnění předmětu této smlouvy, může se však projevit v prodloužení termínu plnění. Na takovou okolnost je zhotovitel povinen písemně a neprodleně upozornit objednatele, současně s návrhem nového termínu plnění.</w:t>
      </w:r>
    </w:p>
    <w:p w:rsidR="00652095" w:rsidRDefault="00652095"/>
    <w:p w:rsidR="00652095" w:rsidRDefault="00652095"/>
    <w:p w:rsidR="00652095" w:rsidRDefault="000D18CA">
      <w:pPr>
        <w:jc w:val="center"/>
        <w:rPr>
          <w:b/>
          <w:bCs/>
        </w:rPr>
      </w:pPr>
      <w:r>
        <w:rPr>
          <w:b/>
          <w:bCs/>
        </w:rPr>
        <w:t>Článek VII.</w:t>
      </w:r>
    </w:p>
    <w:p w:rsidR="00652095" w:rsidRDefault="000D18CA">
      <w:pPr>
        <w:jc w:val="center"/>
        <w:rPr>
          <w:b/>
          <w:bCs/>
        </w:rPr>
      </w:pPr>
      <w:r>
        <w:rPr>
          <w:b/>
          <w:bCs/>
        </w:rPr>
        <w:t>Platnost smlouvy</w:t>
      </w:r>
    </w:p>
    <w:p w:rsidR="00C1316A" w:rsidRDefault="00C1316A">
      <w:pPr>
        <w:jc w:val="center"/>
      </w:pPr>
    </w:p>
    <w:p w:rsidR="00652095" w:rsidRDefault="000D18CA">
      <w:pPr>
        <w:numPr>
          <w:ilvl w:val="0"/>
          <w:numId w:val="6"/>
        </w:numPr>
        <w:tabs>
          <w:tab w:val="left" w:pos="360"/>
        </w:tabs>
        <w:ind w:left="360"/>
        <w:jc w:val="both"/>
      </w:pPr>
      <w:r>
        <w:t xml:space="preserve">Tato smlouva nabývá platnosti a účinnosti dnem </w:t>
      </w:r>
      <w:r w:rsidR="007F385D">
        <w:t>zápisu v registru smluv.</w:t>
      </w:r>
    </w:p>
    <w:p w:rsidR="00652095" w:rsidRDefault="00652095">
      <w:pPr>
        <w:jc w:val="both"/>
      </w:pPr>
    </w:p>
    <w:p w:rsidR="00652095" w:rsidRDefault="00652095">
      <w:pPr>
        <w:tabs>
          <w:tab w:val="left" w:pos="5040"/>
        </w:tabs>
      </w:pPr>
    </w:p>
    <w:p w:rsidR="00652095" w:rsidRDefault="000D18CA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Článek VIII.</w:t>
      </w:r>
    </w:p>
    <w:p w:rsidR="00652095" w:rsidRDefault="000D18CA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C1316A" w:rsidRDefault="00C1316A">
      <w:pPr>
        <w:tabs>
          <w:tab w:val="left" w:pos="5040"/>
        </w:tabs>
        <w:jc w:val="center"/>
      </w:pPr>
    </w:p>
    <w:p w:rsidR="00652095" w:rsidRDefault="000D18CA">
      <w:pPr>
        <w:numPr>
          <w:ilvl w:val="0"/>
          <w:numId w:val="3"/>
        </w:numPr>
        <w:tabs>
          <w:tab w:val="left" w:pos="360"/>
          <w:tab w:val="left" w:pos="5040"/>
        </w:tabs>
        <w:ind w:left="360"/>
        <w:jc w:val="both"/>
      </w:pPr>
      <w:r>
        <w:t>Ustanovení neupravená touto smlouvou se řídí obecně platnými právními předpisy České republiky, zejména zákonem č. 513/1991 Sb., obchodní zákoník, v platném znění.</w:t>
      </w:r>
    </w:p>
    <w:p w:rsidR="00652095" w:rsidRDefault="00652095">
      <w:pPr>
        <w:tabs>
          <w:tab w:val="left" w:pos="5040"/>
        </w:tabs>
        <w:jc w:val="both"/>
      </w:pPr>
    </w:p>
    <w:p w:rsidR="00652095" w:rsidRDefault="000D18CA">
      <w:pPr>
        <w:numPr>
          <w:ilvl w:val="0"/>
          <w:numId w:val="3"/>
        </w:numPr>
        <w:tabs>
          <w:tab w:val="left" w:pos="360"/>
          <w:tab w:val="left" w:pos="5040"/>
        </w:tabs>
        <w:ind w:left="360"/>
        <w:jc w:val="both"/>
      </w:pPr>
      <w:r>
        <w:t>Změny a doplnění této smlouvy jsou možné pouze v písemné podobě a na základě vzájemné dohody obou smluvních stran.</w:t>
      </w:r>
    </w:p>
    <w:p w:rsidR="00652095" w:rsidRDefault="00652095">
      <w:pPr>
        <w:tabs>
          <w:tab w:val="left" w:pos="5040"/>
        </w:tabs>
        <w:jc w:val="both"/>
      </w:pPr>
    </w:p>
    <w:p w:rsidR="00652095" w:rsidRDefault="000D18CA">
      <w:pPr>
        <w:numPr>
          <w:ilvl w:val="0"/>
          <w:numId w:val="3"/>
        </w:numPr>
        <w:tabs>
          <w:tab w:val="left" w:pos="360"/>
          <w:tab w:val="left" w:pos="5040"/>
        </w:tabs>
        <w:ind w:left="360"/>
        <w:jc w:val="both"/>
      </w:pPr>
      <w:r>
        <w:t>Tato smlouva se uzavírá ve dvou vyhotoveních, z nichž každá smluvní strana obdrží jedno.</w:t>
      </w:r>
    </w:p>
    <w:p w:rsidR="00652095" w:rsidRDefault="00652095">
      <w:pPr>
        <w:tabs>
          <w:tab w:val="left" w:pos="5040"/>
        </w:tabs>
        <w:jc w:val="both"/>
      </w:pPr>
    </w:p>
    <w:p w:rsidR="00652095" w:rsidRDefault="000D18CA">
      <w:pPr>
        <w:numPr>
          <w:ilvl w:val="0"/>
          <w:numId w:val="3"/>
        </w:numPr>
        <w:tabs>
          <w:tab w:val="left" w:pos="360"/>
          <w:tab w:val="left" w:pos="5040"/>
        </w:tabs>
        <w:ind w:left="360"/>
        <w:jc w:val="both"/>
      </w:pPr>
      <w:r>
        <w:t>Obě smluvní strany prohlašují, že si tuto smlouvu před podpisem přečetly, porozuměly jejímu obsahu, s obsahem souhlasí, a že je tato smlouva projevem jejich svobodné vůle.</w:t>
      </w:r>
    </w:p>
    <w:p w:rsidR="00652095" w:rsidRDefault="00652095">
      <w:pPr>
        <w:tabs>
          <w:tab w:val="left" w:pos="5040"/>
        </w:tabs>
        <w:jc w:val="both"/>
      </w:pPr>
    </w:p>
    <w:p w:rsidR="00652095" w:rsidRDefault="00652095">
      <w:pPr>
        <w:tabs>
          <w:tab w:val="left" w:pos="5040"/>
        </w:tabs>
        <w:jc w:val="both"/>
      </w:pPr>
    </w:p>
    <w:p w:rsidR="00652095" w:rsidRDefault="00652095">
      <w:pPr>
        <w:tabs>
          <w:tab w:val="left" w:pos="5040"/>
        </w:tabs>
        <w:jc w:val="both"/>
      </w:pPr>
    </w:p>
    <w:p w:rsidR="00652095" w:rsidRDefault="00652095">
      <w:pPr>
        <w:tabs>
          <w:tab w:val="left" w:pos="5040"/>
        </w:tabs>
        <w:jc w:val="both"/>
      </w:pPr>
    </w:p>
    <w:p w:rsidR="00652095" w:rsidRDefault="005D4070">
      <w:pPr>
        <w:tabs>
          <w:tab w:val="left" w:pos="5040"/>
        </w:tabs>
        <w:jc w:val="both"/>
      </w:pPr>
      <w:r>
        <w:t xml:space="preserve">V Šumperku  dne </w:t>
      </w:r>
      <w:r w:rsidR="00C1316A">
        <w:t xml:space="preserve">8. 9. </w:t>
      </w:r>
      <w:r w:rsidR="00D5537A">
        <w:t>202</w:t>
      </w:r>
      <w:r w:rsidR="00590680">
        <w:t>1</w:t>
      </w:r>
    </w:p>
    <w:p w:rsidR="00E169F5" w:rsidRDefault="00E169F5">
      <w:pPr>
        <w:tabs>
          <w:tab w:val="left" w:pos="5040"/>
        </w:tabs>
        <w:jc w:val="both"/>
      </w:pPr>
    </w:p>
    <w:p w:rsidR="00E169F5" w:rsidRDefault="00E169F5">
      <w:pPr>
        <w:tabs>
          <w:tab w:val="left" w:pos="5040"/>
        </w:tabs>
        <w:jc w:val="both"/>
      </w:pPr>
    </w:p>
    <w:p w:rsidR="00E169F5" w:rsidRDefault="00E169F5">
      <w:pPr>
        <w:tabs>
          <w:tab w:val="left" w:pos="5040"/>
        </w:tabs>
        <w:jc w:val="both"/>
      </w:pPr>
    </w:p>
    <w:p w:rsidR="00E169F5" w:rsidRDefault="00E169F5">
      <w:pPr>
        <w:tabs>
          <w:tab w:val="left" w:pos="5040"/>
        </w:tabs>
        <w:jc w:val="both"/>
      </w:pPr>
    </w:p>
    <w:p w:rsidR="00652095" w:rsidRDefault="000D18CA">
      <w:pPr>
        <w:tabs>
          <w:tab w:val="left" w:pos="5040"/>
        </w:tabs>
        <w:jc w:val="both"/>
      </w:pPr>
      <w:r>
        <w:t>.........................................................                                      …..................................................</w:t>
      </w:r>
    </w:p>
    <w:p w:rsidR="000D18CA" w:rsidRDefault="000D18CA">
      <w:pPr>
        <w:tabs>
          <w:tab w:val="left" w:pos="5040"/>
        </w:tabs>
        <w:jc w:val="both"/>
      </w:pPr>
      <w:r>
        <w:t xml:space="preserve">      podpis zástupce objednatele                                                podpis zástupce zhotovitele</w:t>
      </w:r>
    </w:p>
    <w:sectPr w:rsidR="000D18CA" w:rsidSect="00652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bCs w:val="0"/>
        <w:i w:val="0"/>
        <w:iCs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bCs w:val="0"/>
        <w:i w:val="0"/>
        <w:iCs w:val="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B4DB2"/>
    <w:rsid w:val="000D18CA"/>
    <w:rsid w:val="0011064E"/>
    <w:rsid w:val="0028102B"/>
    <w:rsid w:val="002C6335"/>
    <w:rsid w:val="003B2004"/>
    <w:rsid w:val="00405FAA"/>
    <w:rsid w:val="00475510"/>
    <w:rsid w:val="004B06D6"/>
    <w:rsid w:val="00590680"/>
    <w:rsid w:val="005D4070"/>
    <w:rsid w:val="00652095"/>
    <w:rsid w:val="00775F89"/>
    <w:rsid w:val="007F385D"/>
    <w:rsid w:val="00A535F0"/>
    <w:rsid w:val="00AB5BBB"/>
    <w:rsid w:val="00C1316A"/>
    <w:rsid w:val="00CB4DB2"/>
    <w:rsid w:val="00CC317C"/>
    <w:rsid w:val="00CE3F70"/>
    <w:rsid w:val="00D371EE"/>
    <w:rsid w:val="00D5537A"/>
    <w:rsid w:val="00E169F5"/>
    <w:rsid w:val="00FD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550B04"/>
  <w15:docId w15:val="{70B02C90-928A-4222-A19B-26A12547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2095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52095"/>
    <w:rPr>
      <w:b w:val="0"/>
      <w:bCs w:val="0"/>
      <w:i w:val="0"/>
      <w:iCs w:val="0"/>
    </w:rPr>
  </w:style>
  <w:style w:type="character" w:customStyle="1" w:styleId="WW8Num5z0">
    <w:name w:val="WW8Num5z0"/>
    <w:rsid w:val="00652095"/>
    <w:rPr>
      <w:b w:val="0"/>
      <w:bCs w:val="0"/>
      <w:i w:val="0"/>
      <w:iCs w:val="0"/>
    </w:rPr>
  </w:style>
  <w:style w:type="character" w:customStyle="1" w:styleId="Absatz-Standardschriftart">
    <w:name w:val="Absatz-Standardschriftart"/>
    <w:rsid w:val="00652095"/>
  </w:style>
  <w:style w:type="character" w:customStyle="1" w:styleId="WW-Absatz-Standardschriftart">
    <w:name w:val="WW-Absatz-Standardschriftart"/>
    <w:rsid w:val="00652095"/>
  </w:style>
  <w:style w:type="character" w:customStyle="1" w:styleId="WW8Num6z0">
    <w:name w:val="WW8Num6z0"/>
    <w:rsid w:val="00652095"/>
    <w:rPr>
      <w:b w:val="0"/>
      <w:bCs w:val="0"/>
      <w:i w:val="0"/>
      <w:iCs w:val="0"/>
    </w:rPr>
  </w:style>
  <w:style w:type="character" w:customStyle="1" w:styleId="WW8Num8z0">
    <w:name w:val="WW8Num8z0"/>
    <w:rsid w:val="00652095"/>
    <w:rPr>
      <w:b w:val="0"/>
      <w:bCs w:val="0"/>
      <w:i w:val="0"/>
      <w:iCs w:val="0"/>
    </w:rPr>
  </w:style>
  <w:style w:type="character" w:customStyle="1" w:styleId="WW8Num10z0">
    <w:name w:val="WW8Num10z0"/>
    <w:rsid w:val="00652095"/>
    <w:rPr>
      <w:b w:val="0"/>
      <w:bCs w:val="0"/>
      <w:i w:val="0"/>
      <w:iCs w:val="0"/>
    </w:rPr>
  </w:style>
  <w:style w:type="character" w:customStyle="1" w:styleId="Standardnpsmoodstavce1">
    <w:name w:val="Standardní písmo odstavce1"/>
    <w:rsid w:val="00652095"/>
  </w:style>
  <w:style w:type="character" w:customStyle="1" w:styleId="Symbolyproslovn">
    <w:name w:val="Symboly pro číslování"/>
    <w:rsid w:val="00652095"/>
  </w:style>
  <w:style w:type="paragraph" w:customStyle="1" w:styleId="Nadpis">
    <w:name w:val="Nadpis"/>
    <w:basedOn w:val="Normln"/>
    <w:next w:val="Zkladntext"/>
    <w:rsid w:val="0065209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52095"/>
    <w:pPr>
      <w:spacing w:after="120"/>
    </w:pPr>
  </w:style>
  <w:style w:type="paragraph" w:styleId="Seznam">
    <w:name w:val="List"/>
    <w:basedOn w:val="Zkladntext"/>
    <w:rsid w:val="00652095"/>
    <w:rPr>
      <w:rFonts w:cs="Mangal"/>
    </w:rPr>
  </w:style>
  <w:style w:type="paragraph" w:customStyle="1" w:styleId="Popisek">
    <w:name w:val="Popisek"/>
    <w:basedOn w:val="Normln"/>
    <w:rsid w:val="0065209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652095"/>
    <w:pPr>
      <w:suppressLineNumbers/>
    </w:pPr>
    <w:rPr>
      <w:rFonts w:cs="Mangal"/>
    </w:rPr>
  </w:style>
  <w:style w:type="character" w:customStyle="1" w:styleId="tabulkanadpis">
    <w:name w:val="tabulka_nadpis"/>
    <w:basedOn w:val="Standardnpsmoodstavce"/>
    <w:rsid w:val="00CB4DB2"/>
  </w:style>
  <w:style w:type="paragraph" w:styleId="Odstavecseseznamem">
    <w:name w:val="List Paragraph"/>
    <w:basedOn w:val="Normln"/>
    <w:uiPriority w:val="34"/>
    <w:qFormat/>
    <w:rsid w:val="00AB5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creator>m</dc:creator>
  <cp:lastModifiedBy>Pavlína Bošková</cp:lastModifiedBy>
  <cp:revision>4</cp:revision>
  <cp:lastPrinted>2013-02-14T08:15:00Z</cp:lastPrinted>
  <dcterms:created xsi:type="dcterms:W3CDTF">2021-09-08T05:53:00Z</dcterms:created>
  <dcterms:modified xsi:type="dcterms:W3CDTF">2021-09-08T06:06:00Z</dcterms:modified>
</cp:coreProperties>
</file>