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F26BBD" w14:paraId="42480D8E" w14:textId="77777777">
        <w:trPr>
          <w:trHeight w:val="100"/>
        </w:trPr>
        <w:tc>
          <w:tcPr>
            <w:tcW w:w="107" w:type="dxa"/>
          </w:tcPr>
          <w:p w14:paraId="6EA279D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2A079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97168A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85E67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DA74CE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FBF1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123D9B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226E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B09E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73C7A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C07ACD" w14:paraId="6DAB7431" w14:textId="77777777" w:rsidTr="00C07ACD">
        <w:trPr>
          <w:trHeight w:val="340"/>
        </w:trPr>
        <w:tc>
          <w:tcPr>
            <w:tcW w:w="107" w:type="dxa"/>
          </w:tcPr>
          <w:p w14:paraId="613CD687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FEDFFE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DE4032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6BBD" w14:paraId="625B9D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D4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B10AAB" w14:textId="77777777" w:rsidR="00F26BBD" w:rsidRDefault="00F26BBD">
            <w:pPr>
              <w:spacing w:after="0" w:line="240" w:lineRule="auto"/>
            </w:pPr>
          </w:p>
        </w:tc>
        <w:tc>
          <w:tcPr>
            <w:tcW w:w="2422" w:type="dxa"/>
          </w:tcPr>
          <w:p w14:paraId="660E703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F39EFC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6FB71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90C58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50BF9032" w14:textId="77777777">
        <w:trPr>
          <w:trHeight w:val="167"/>
        </w:trPr>
        <w:tc>
          <w:tcPr>
            <w:tcW w:w="107" w:type="dxa"/>
          </w:tcPr>
          <w:p w14:paraId="65956F0A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1BA8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8EED75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7105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CA0828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7D5CC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C1E933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C073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CCF7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F30CA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C07ACD" w14:paraId="3C707DB4" w14:textId="77777777" w:rsidTr="00C07ACD">
        <w:tc>
          <w:tcPr>
            <w:tcW w:w="107" w:type="dxa"/>
          </w:tcPr>
          <w:p w14:paraId="600BADB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13763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4AAA259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6BBD" w14:paraId="5F89D5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B0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CE8F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6D2" w14:textId="77777777" w:rsidR="00F26BBD" w:rsidRDefault="00C07A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4C1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AA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7D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94C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2DC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025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70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7ACD" w14:paraId="779F41D4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A9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C7D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C2D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302A0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26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F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B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E4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48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5C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1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14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E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7C1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20D3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453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26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C3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CBA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61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E0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A5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F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5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9F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5B7D4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9A6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4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B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418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A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E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3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8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34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FE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16792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9CB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CE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3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D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A5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0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0F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08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E0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4E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F2AA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5042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C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A30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2F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B4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78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AC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D6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7A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887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53343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E1B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D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C1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1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9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D4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22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E4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B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8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56AC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AB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B3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BB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9B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4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C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7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19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FD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1B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3601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AF8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1C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69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3A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3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6E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4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9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2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8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F054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0B0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8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7A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B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E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5C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D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D5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B6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8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688D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56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8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5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1CE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38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1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E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BA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8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73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A4AF3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90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D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7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F8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90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7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D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8D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3F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4C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DC3C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90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6C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83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B1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E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4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80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4F3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4F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46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F26BBD" w14:paraId="57665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90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4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FA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88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927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04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D1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8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F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0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A672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5F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A0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6F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25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3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B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5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7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5B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25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F26BBD" w14:paraId="77BFC0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C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33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AA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EB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51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9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C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4C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D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25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</w:t>
                  </w:r>
                </w:p>
              </w:tc>
            </w:tr>
            <w:tr w:rsidR="00F26BBD" w14:paraId="1AABE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C6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E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E36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A8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DC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1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C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6A8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D15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E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F26BBD" w14:paraId="018FD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10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4A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29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AC9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4A3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6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785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EA4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B0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D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C3C9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63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7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6B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4FD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7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8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A8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B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3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02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F26BBD" w14:paraId="382BEA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3D1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B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C09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441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9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C67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65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2C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E6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27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3404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B5B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D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CA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45F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3F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36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D0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AF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B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C7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A72B7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DEF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FC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7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E56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90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A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1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F7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A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B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FA45F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6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F9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67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58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D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0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F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E53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C2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9D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F26BBD" w14:paraId="29BC52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31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15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AE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7F5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7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ED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13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48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8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0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F26BBD" w14:paraId="0B00E9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EC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D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69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D9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89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E2D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9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3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9B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A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06AC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624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D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C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81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DB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CA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C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0A3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15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3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DACD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B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10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83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B95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A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C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7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3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81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3A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F26BBD" w14:paraId="2ED09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0A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D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04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118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1C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CD2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3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101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F05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DB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1220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69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F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AB6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5E7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14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76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4F2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71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CC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1E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269,09</w:t>
                  </w:r>
                </w:p>
              </w:tc>
            </w:tr>
            <w:tr w:rsidR="00F26BBD" w14:paraId="49D6D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0A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C6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36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073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0A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6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DE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B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B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B39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3BED2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DB5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1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08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44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6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AA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73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5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71B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94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7FCD9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3C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9B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11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68E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AA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802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6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88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C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96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7ACD" w14:paraId="70AA8863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4ED2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3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12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331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65D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9B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C5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389,96</w:t>
                  </w:r>
                </w:p>
              </w:tc>
            </w:tr>
            <w:tr w:rsidR="00C07ACD" w14:paraId="01FD9653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DA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Holešice u Cizkrajova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DC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037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7751C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A78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84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5A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640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C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A6E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3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7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B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BB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473,43</w:t>
                  </w:r>
                </w:p>
              </w:tc>
            </w:tr>
            <w:tr w:rsidR="00F26BBD" w14:paraId="1884B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802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1D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CB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2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2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06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F33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E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A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67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55ED2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42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1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DA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9D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1E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7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3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4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6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76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16868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F4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B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7AA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87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19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01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4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E2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33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49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4854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D6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7A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606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F67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D8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9E3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B5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A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F0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93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77784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57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0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82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B7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7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A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44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9B8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15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19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FC89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AF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B8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505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E02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49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29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03D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0B1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74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6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D6A2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19E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58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A0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13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E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95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18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BBD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1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1C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854F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93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CD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6F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D3D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82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64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3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31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5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7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C3878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36B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7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2E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701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6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A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D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A6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6A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D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25FAD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0B7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F1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6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210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67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740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FD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2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3D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8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831B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4BB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E3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EA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BF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9B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0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6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A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EC3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F6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94CC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40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CC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6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B1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F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11B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7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366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EF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D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F022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FA1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D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12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38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CA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6C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BC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2A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8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4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5DF1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9D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20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50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02B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C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A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69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6C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F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9C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4FCC6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B1E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0D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5AB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7D2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8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B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17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50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66C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A3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BA2B3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49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FE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A7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7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46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B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9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9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2D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2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F26BBD" w14:paraId="6FA0C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026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99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C31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B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87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9F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6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E2D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226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7E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B0BE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D8B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9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F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F7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E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4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C4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95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6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E3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C78E8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42A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4C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F3A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D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A6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9A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3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1D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F5B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3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9E47F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587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172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D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0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E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26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4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0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F4D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8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54151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84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B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F7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968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17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4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6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81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11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C3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384A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EC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90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CAF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D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00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3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997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0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98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20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F2FDE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4C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3D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FC0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31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CA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3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6B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7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FC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7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BA880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668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5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49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5F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02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D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C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16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CC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4C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05DB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7E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88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5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AA9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72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076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7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7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9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794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2B97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68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60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E07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C24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B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B2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7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94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9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0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9F8F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32E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C9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62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B8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6B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27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6F6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B6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A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5E7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B33B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3D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23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4C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D5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A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8F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29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0F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B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8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B966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E0F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3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F7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0F7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6C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3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6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84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F4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11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1FDB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C8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3A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555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143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4B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15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44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9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D6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6C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D224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3BA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524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350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DD8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B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DA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2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BD8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4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F4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38F0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88C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5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4C1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9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E34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0A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C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1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47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35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7ACD" w14:paraId="572A38BB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8FB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DE3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82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5F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5A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B5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C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475,43</w:t>
                  </w:r>
                </w:p>
              </w:tc>
            </w:tr>
            <w:tr w:rsidR="00C07ACD" w14:paraId="60EA1B3F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75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Lidéřovice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0C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0365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403466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2CE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5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F5E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0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84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6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3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5B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2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8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E32B1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7A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B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FC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872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4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CB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C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FE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0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2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03E7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F0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9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5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88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5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9C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51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4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4C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39E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376C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5A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C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4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B4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5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3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A0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F8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FE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0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</w:tr>
            <w:tr w:rsidR="00F26BBD" w14:paraId="508B2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DF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505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8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D6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41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FC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85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B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7D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3C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76A06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860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F0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F5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4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47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2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8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EC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1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10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B900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8A2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066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12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8E0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4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ED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D1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E2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1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1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5921A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967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4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8A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740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38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19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4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1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46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50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FD16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F6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4C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36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6BC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38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D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93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32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C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63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241FD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8F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AF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20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31D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E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9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40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D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4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1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32F2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1C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37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E13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E33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5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A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A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2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1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E6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957E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25A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A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C2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08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4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BF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C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F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9A8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7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F26BBD" w14:paraId="5126D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BBE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59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22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57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5D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B9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2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6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93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1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7ACD" w14:paraId="29BDE3FE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FC3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B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5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19D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63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9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CD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135,11</w:t>
                  </w:r>
                </w:p>
              </w:tc>
            </w:tr>
            <w:tr w:rsidR="00C07ACD" w14:paraId="04DB0276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456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2E7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6FF0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17B2C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2C2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B2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C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41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D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7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D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F6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3F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3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18625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A0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EC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2B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AE9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59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4A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DBF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8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E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E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10E6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66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7C8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F35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48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1F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597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A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D2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27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4D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575C64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E36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D5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AB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B92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51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EA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B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8B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75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C2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FD70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B6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0B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A6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F4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D9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F0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AF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05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34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3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3D8ED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AD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B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A6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7D9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89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0D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CE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4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E7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2A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CC82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B9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DB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4F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880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B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4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2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A1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52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3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ADB8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3E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81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AAF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22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5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D68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8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24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A33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EA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8B2F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03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D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0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C68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E4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A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AF8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0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F7C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E5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8A78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07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4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8B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FD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0E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7B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7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1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09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F1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2B8FD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C9F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5C3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D4B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54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D0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9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18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E3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7E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7D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7ACD" w14:paraId="2C3F5FCE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40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AB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E3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40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3E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11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62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07ACD" w14:paraId="04DEDBAB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3BA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443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303A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4DEA7C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43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6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859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150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E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8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D0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7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CC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E9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411250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F0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F5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E6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FF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1A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F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5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B41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F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A3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18752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C7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41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FE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DE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4B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B8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7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D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D2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0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074506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92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49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84D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869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2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B3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D0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57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E11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6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368B7C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14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13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2C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45B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3E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A0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D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E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4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06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C07ACD" w14:paraId="203BBCCE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03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A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31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9D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8D6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83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2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18,42</w:t>
                  </w:r>
                </w:p>
              </w:tc>
            </w:tr>
            <w:tr w:rsidR="00C07ACD" w14:paraId="5DC5C000" w14:textId="77777777" w:rsidTr="00C07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FC9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BB1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11E1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3DA4E3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A2FC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F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8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D8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0B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7A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1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DA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6F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C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62C5F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52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47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A47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80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E3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B21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D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3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96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E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88C1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2E7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A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C7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95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89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8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27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C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B0C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E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9D63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7EF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8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46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A4B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E0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C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DB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5B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8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33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76AC9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036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5D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722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B1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0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9A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3C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1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E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E4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8FDC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122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F6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23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CE9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5A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57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E0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74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D1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A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849B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11E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74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3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4A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96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A7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2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E4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76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80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F26BBD" w14:paraId="4939E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D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6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F8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2F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D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2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9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0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7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7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F26BBD" w14:paraId="7A1E6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03E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53D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1FC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BF2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56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9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2A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F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D3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F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26BBD" w14:paraId="24FDC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79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901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AEC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DBC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AF0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A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95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181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0F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07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7ACD" w14:paraId="461B81A2" w14:textId="77777777" w:rsidTr="00C07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EF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5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3D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0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0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A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8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49,41</w:t>
                  </w:r>
                </w:p>
              </w:tc>
            </w:tr>
            <w:tr w:rsidR="00C07ACD" w14:paraId="6F4D85CA" w14:textId="77777777" w:rsidTr="00C07A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72C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11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117628,00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511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D79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906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E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1 068,33</w:t>
                  </w:r>
                </w:p>
              </w:tc>
            </w:tr>
          </w:tbl>
          <w:p w14:paraId="0C127E89" w14:textId="77777777" w:rsidR="00F26BBD" w:rsidRDefault="00F26BBD">
            <w:pPr>
              <w:spacing w:after="0" w:line="240" w:lineRule="auto"/>
            </w:pPr>
          </w:p>
        </w:tc>
        <w:tc>
          <w:tcPr>
            <w:tcW w:w="15" w:type="dxa"/>
          </w:tcPr>
          <w:p w14:paraId="66234FA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33120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1ED74226" w14:textId="77777777">
        <w:trPr>
          <w:trHeight w:val="124"/>
        </w:trPr>
        <w:tc>
          <w:tcPr>
            <w:tcW w:w="107" w:type="dxa"/>
          </w:tcPr>
          <w:p w14:paraId="42933D9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E32C8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6DED83B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1A2467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F35C8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0BFF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405CCA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347BD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095E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3260C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C07ACD" w14:paraId="6CDE49D4" w14:textId="77777777" w:rsidTr="00C07ACD">
        <w:trPr>
          <w:trHeight w:val="340"/>
        </w:trPr>
        <w:tc>
          <w:tcPr>
            <w:tcW w:w="107" w:type="dxa"/>
          </w:tcPr>
          <w:p w14:paraId="43117097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6BBD" w14:paraId="5212112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0F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A28B6D9" w14:textId="77777777" w:rsidR="00F26BBD" w:rsidRDefault="00F26BBD">
            <w:pPr>
              <w:spacing w:after="0" w:line="240" w:lineRule="auto"/>
            </w:pPr>
          </w:p>
        </w:tc>
        <w:tc>
          <w:tcPr>
            <w:tcW w:w="40" w:type="dxa"/>
          </w:tcPr>
          <w:p w14:paraId="1DE93F8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7CC0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9A1CA7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A07C9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9910C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68C0C9CC" w14:textId="77777777">
        <w:trPr>
          <w:trHeight w:val="225"/>
        </w:trPr>
        <w:tc>
          <w:tcPr>
            <w:tcW w:w="107" w:type="dxa"/>
          </w:tcPr>
          <w:p w14:paraId="26C34D5E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BD2A9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24D6A2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ED0119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50141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0B35E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8DE94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3B113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1908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2616F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C07ACD" w14:paraId="6909D118" w14:textId="77777777" w:rsidTr="00C07ACD">
        <w:tc>
          <w:tcPr>
            <w:tcW w:w="107" w:type="dxa"/>
          </w:tcPr>
          <w:p w14:paraId="470A7538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6BBD" w14:paraId="1C5526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49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66F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40E" w14:textId="77777777" w:rsidR="00F26BBD" w:rsidRDefault="00C07A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FDDC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36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E92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DB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58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CAB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2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07ACD" w14:paraId="192AE12B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A0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1B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5D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F9E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104A78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04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F2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B4D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4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F4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7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49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AE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B5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88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F26BBD" w14:paraId="77448C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4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B4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5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11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E7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4E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E7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9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6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D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F26BBD" w14:paraId="751EAF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2A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45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4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9F3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1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7BC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39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2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8D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38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F26BBD" w14:paraId="0F148D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A13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AC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AB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FB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686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93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52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1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15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91F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</w:t>
                  </w:r>
                </w:p>
              </w:tc>
            </w:tr>
            <w:tr w:rsidR="00F26BBD" w14:paraId="393398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35E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3FC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6D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D1C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0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45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6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A3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B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E2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263,14</w:t>
                  </w:r>
                </w:p>
              </w:tc>
            </w:tr>
            <w:tr w:rsidR="00F26BBD" w14:paraId="706846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E8B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1C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5E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5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F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E2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0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EEA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7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E3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2 906,14</w:t>
                  </w:r>
                </w:p>
              </w:tc>
            </w:tr>
            <w:tr w:rsidR="00F26BBD" w14:paraId="7FA328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092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0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486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0E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63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22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0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E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8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6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516,19</w:t>
                  </w:r>
                </w:p>
              </w:tc>
            </w:tr>
            <w:tr w:rsidR="00F26BBD" w14:paraId="3A9AB6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C6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2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8B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ED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93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6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42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ADB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8C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BC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F26BBD" w14:paraId="4C4BFA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A2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D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229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82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F5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B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0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A1F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20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E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F26BBD" w14:paraId="15DEC1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D27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A9B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E2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5BC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623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8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DC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61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E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24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F26BBD" w14:paraId="51100F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C4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E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B6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18E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8B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8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90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29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15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91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</w:t>
                  </w:r>
                </w:p>
              </w:tc>
            </w:tr>
            <w:tr w:rsidR="00F26BBD" w14:paraId="2AF71F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C03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5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7C6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76E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16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8C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C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8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8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12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F26BBD" w14:paraId="74BC0E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2B2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5A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19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66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E6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65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9CA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43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A4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A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320,30</w:t>
                  </w:r>
                </w:p>
              </w:tc>
            </w:tr>
            <w:tr w:rsidR="00F26BBD" w14:paraId="1C1B19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09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7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94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1F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2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2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25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E1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F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6B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116,16</w:t>
                  </w:r>
                </w:p>
              </w:tc>
            </w:tr>
            <w:tr w:rsidR="00F26BBD" w14:paraId="2D9EF8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5C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11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30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FC6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76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59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1F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E6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1B4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4A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F26BBD" w14:paraId="17B8CE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1C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3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2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FC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9E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D4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21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7B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8C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E9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F26BBD" w14:paraId="70B77B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19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9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2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0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B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55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15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56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7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52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699,74</w:t>
                  </w:r>
                </w:p>
              </w:tc>
            </w:tr>
            <w:tr w:rsidR="00F26BBD" w14:paraId="3CE60B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9A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93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0A8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9F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1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3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C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43E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C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CC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F26BBD" w14:paraId="133360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90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7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F0B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0EF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2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90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8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8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175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C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162,11</w:t>
                  </w:r>
                </w:p>
              </w:tc>
            </w:tr>
            <w:tr w:rsidR="00F26BBD" w14:paraId="219560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E7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B1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DD0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10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B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1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E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F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41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6A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68,18</w:t>
                  </w:r>
                </w:p>
              </w:tc>
            </w:tr>
            <w:tr w:rsidR="00F26BBD" w14:paraId="739059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67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64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79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6C4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2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68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BC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E9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9A7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EB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81,13</w:t>
                  </w:r>
                </w:p>
              </w:tc>
            </w:tr>
            <w:tr w:rsidR="00C07ACD" w14:paraId="2DB14C98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C4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2D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E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36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18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91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24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6 914,10</w:t>
                  </w:r>
                </w:p>
              </w:tc>
            </w:tr>
            <w:tr w:rsidR="00C07ACD" w14:paraId="5A0DC5EE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302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1D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6DA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AB3B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522669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0F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ACE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C0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68E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1CB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9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A5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F05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5D4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2E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C07ACD" w14:paraId="2765AC9E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4B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DB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4D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43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02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2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DE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17,64</w:t>
                  </w:r>
                </w:p>
              </w:tc>
            </w:tr>
            <w:tr w:rsidR="00C07ACD" w14:paraId="2A11D393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1B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AA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5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995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541D44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7BF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9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5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3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2C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1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7CD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EF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CC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84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</w:t>
                  </w:r>
                </w:p>
              </w:tc>
            </w:tr>
            <w:tr w:rsidR="00F26BBD" w14:paraId="1DABF3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670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E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17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DC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D3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EE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56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63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9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9D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F26BBD" w14:paraId="6E4C2A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C1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258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1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7D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4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6A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3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9B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183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D70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1 065,07</w:t>
                  </w:r>
                </w:p>
              </w:tc>
            </w:tr>
            <w:tr w:rsidR="00F26BBD" w14:paraId="7211B6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7DC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9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6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AC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D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6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0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0C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4E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7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576,20</w:t>
                  </w:r>
                </w:p>
              </w:tc>
            </w:tr>
            <w:tr w:rsidR="00F26BBD" w14:paraId="1B01E2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49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D9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90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75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18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A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DA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18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ED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41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213,01</w:t>
                  </w:r>
                </w:p>
              </w:tc>
            </w:tr>
            <w:tr w:rsidR="00F26BBD" w14:paraId="16EF44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CF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D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B76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38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51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0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3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C2A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DC8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8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95,86</w:t>
                  </w:r>
                </w:p>
              </w:tc>
            </w:tr>
            <w:tr w:rsidR="00F26BBD" w14:paraId="777140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EB4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D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1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7B1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EF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8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A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9E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4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1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426,77</w:t>
                  </w:r>
                </w:p>
              </w:tc>
            </w:tr>
            <w:tr w:rsidR="00F26BBD" w14:paraId="13ADAD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53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4C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E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D3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039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BF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6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DEA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6AB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8A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274,04</w:t>
                  </w:r>
                </w:p>
              </w:tc>
            </w:tr>
            <w:tr w:rsidR="00F26BBD" w14:paraId="426781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311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0E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0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F20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7F5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03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5A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6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D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6A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F26BBD" w14:paraId="6C8A3E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144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B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06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B6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5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745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1B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05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4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5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F26BBD" w14:paraId="3FA5BF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81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F5F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7B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F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2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62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10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283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86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7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</w:t>
                  </w:r>
                </w:p>
              </w:tc>
            </w:tr>
            <w:tr w:rsidR="00F26BBD" w14:paraId="3D5B00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76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8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D7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107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C2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E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FB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FC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A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F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F26BBD" w14:paraId="1EE1878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9F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E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55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F1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772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72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11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8F0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5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696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C07ACD" w14:paraId="32B84CE5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601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39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60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9E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64C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F7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15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3 149,61</w:t>
                  </w:r>
                </w:p>
              </w:tc>
            </w:tr>
            <w:tr w:rsidR="00C07ACD" w14:paraId="51FF7628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90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8F2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C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74DA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2A4B3E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C7C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E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7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27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98D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31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2B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A6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F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1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F26BBD" w14:paraId="34B737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B50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E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F9C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3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F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7B4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E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FF9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4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42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1 104,32</w:t>
                  </w:r>
                </w:p>
              </w:tc>
            </w:tr>
            <w:tr w:rsidR="00F26BBD" w14:paraId="0CADCB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256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D46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5FE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8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8A3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B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2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9BE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F91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7B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F26BBD" w14:paraId="05A267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F57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AC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A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8E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B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6C3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9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9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1A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32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F26BBD" w14:paraId="16B30E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533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4C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3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BE1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FC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37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6F4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4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4B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C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F26BBD" w14:paraId="1636A7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BE7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B1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13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9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A9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0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E8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2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0E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5F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</w:tr>
            <w:tr w:rsidR="00F26BBD" w14:paraId="719E46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26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7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93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B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83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8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5D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40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B4C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5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F26BBD" w14:paraId="76C18C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A9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A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BD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14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63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9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08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2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8F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9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F26BBD" w14:paraId="61AF19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2C6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85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9E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47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2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B0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2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DE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D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B99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</w:t>
                  </w:r>
                </w:p>
              </w:tc>
            </w:tr>
            <w:tr w:rsidR="00F26BBD" w14:paraId="18C540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FAD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D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C8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A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9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EA9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9F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81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16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4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F26BBD" w14:paraId="58C656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9F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D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10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85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C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0BB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3E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83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E0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3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F26BBD" w14:paraId="6F1ACD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14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9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035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B4E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1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7F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3A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D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F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E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188,27</w:t>
                  </w:r>
                </w:p>
              </w:tc>
            </w:tr>
            <w:tr w:rsidR="00F26BBD" w14:paraId="09BAEF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45A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75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F65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056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1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C1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50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90B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B40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A00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F26BBD" w14:paraId="1B1D3D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16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65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8A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D9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1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66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53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F67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C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66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316,82</w:t>
                  </w:r>
                </w:p>
              </w:tc>
            </w:tr>
            <w:tr w:rsidR="00F26BBD" w14:paraId="257789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725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66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E4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0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E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15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AA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1CC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7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D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143,44</w:t>
                  </w:r>
                </w:p>
              </w:tc>
            </w:tr>
            <w:tr w:rsidR="00F26BBD" w14:paraId="745EB8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C2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2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3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2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67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9C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6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5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50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963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F26BBD" w14:paraId="689B5C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EEB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9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37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6F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14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1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3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BE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21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C5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157,33</w:t>
                  </w:r>
                </w:p>
              </w:tc>
            </w:tr>
            <w:tr w:rsidR="00F26BBD" w14:paraId="3BEC1F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70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BE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CF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A7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6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13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DE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55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C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9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F26BBD" w14:paraId="37F8D8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ED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6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9F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7B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70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E1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A1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C0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97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AB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33,58</w:t>
                  </w:r>
                </w:p>
              </w:tc>
            </w:tr>
            <w:tr w:rsidR="00F26BBD" w14:paraId="5F26B7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BFF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8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CA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4F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5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11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F1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6B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A1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9D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F26BBD" w14:paraId="02E8BD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2D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7C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A3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3B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FD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5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B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01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14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33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F26BBD" w14:paraId="0F7B41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19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B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BA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284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21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6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1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7B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34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7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F26BBD" w14:paraId="27F691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FC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F0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72B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DFF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3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0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5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BF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E5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C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164,45</w:t>
                  </w:r>
                </w:p>
              </w:tc>
            </w:tr>
            <w:tr w:rsidR="00F26BBD" w14:paraId="161267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82E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0F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F5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CD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2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E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1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5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A7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34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435,44</w:t>
                  </w:r>
                </w:p>
              </w:tc>
            </w:tr>
            <w:tr w:rsidR="00F26BBD" w14:paraId="653E1B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B5F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A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B9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D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5A8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8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E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C65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99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55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</w:t>
                  </w:r>
                </w:p>
              </w:tc>
            </w:tr>
            <w:tr w:rsidR="00F26BBD" w14:paraId="510672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A5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85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9E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83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3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A52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3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3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90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6C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</w:t>
                  </w:r>
                </w:p>
              </w:tc>
            </w:tr>
            <w:tr w:rsidR="00F26BBD" w14:paraId="55ECD7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5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4E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CA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389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7F6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7E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2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8C7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19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3E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3 988,12</w:t>
                  </w:r>
                </w:p>
              </w:tc>
            </w:tr>
            <w:tr w:rsidR="00F26BBD" w14:paraId="7A9B1E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5C3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8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3F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F2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2B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A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3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7C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A4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C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F26BBD" w14:paraId="3269DD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5D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B3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EA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7BE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7E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402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09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60A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0A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6E2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F26BBD" w14:paraId="1A67E2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35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D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F48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48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6E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35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E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82C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B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1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444,54</w:t>
                  </w:r>
                </w:p>
              </w:tc>
            </w:tr>
            <w:tr w:rsidR="00F26BBD" w14:paraId="17D8CC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4D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9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C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AF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D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5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B8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D26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8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831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F26BBD" w14:paraId="668794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34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4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CA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CD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E2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6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64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BD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4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1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F26BBD" w14:paraId="2B7EF6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8BF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A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95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195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CC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51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5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6A1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56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D4F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F26BBD" w14:paraId="294D67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1D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D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9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274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C3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7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18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53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37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5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727,44</w:t>
                  </w:r>
                </w:p>
              </w:tc>
            </w:tr>
            <w:tr w:rsidR="00F26BBD" w14:paraId="366C51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2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9E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0D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68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CC0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6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72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C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C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F55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411,45</w:t>
                  </w:r>
                </w:p>
              </w:tc>
            </w:tr>
            <w:tr w:rsidR="00F26BBD" w14:paraId="55BCF9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E0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D0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CA5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831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D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A9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D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3F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F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F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</w:t>
                  </w:r>
                </w:p>
              </w:tc>
            </w:tr>
            <w:tr w:rsidR="00F26BBD" w14:paraId="570EEF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64B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48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0A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5E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6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DE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36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816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B92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0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F26BBD" w14:paraId="008A2C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AD6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E96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77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7DF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B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7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A8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5E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88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F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102,90</w:t>
                  </w:r>
                </w:p>
              </w:tc>
            </w:tr>
            <w:tr w:rsidR="00F26BBD" w14:paraId="16C4AE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C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86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9E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97B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0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A5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B74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E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7AB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9B1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199,03</w:t>
                  </w:r>
                </w:p>
              </w:tc>
            </w:tr>
            <w:tr w:rsidR="00F26BBD" w14:paraId="64B5C7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FD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BC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2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CA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5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B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6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F3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5D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A6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402,19</w:t>
                  </w:r>
                </w:p>
              </w:tc>
            </w:tr>
            <w:tr w:rsidR="00F26BBD" w14:paraId="3B6B82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F35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A5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E4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142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F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8A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D6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A9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FD1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10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355,70</w:t>
                  </w:r>
                </w:p>
              </w:tc>
            </w:tr>
            <w:tr w:rsidR="00F26BBD" w14:paraId="067C0B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7E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1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72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6C5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EC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7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9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04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20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22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170,07</w:t>
                  </w:r>
                </w:p>
              </w:tc>
            </w:tr>
            <w:tr w:rsidR="00F26BBD" w14:paraId="6249E2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64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3A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C6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729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29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5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16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302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18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5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C07ACD" w14:paraId="20464661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CD9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3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5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0A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9D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0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A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11 158,46</w:t>
                  </w:r>
                </w:p>
              </w:tc>
            </w:tr>
            <w:tr w:rsidR="00C07ACD" w14:paraId="559B1C91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3D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7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4FC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A30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1418EE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B4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47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B8C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3B6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BB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C1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B6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93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A3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37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577,61</w:t>
                  </w:r>
                </w:p>
              </w:tc>
            </w:tr>
            <w:tr w:rsidR="00C07ACD" w14:paraId="06A8BDCC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77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6B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2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6A8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82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13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08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577,61</w:t>
                  </w:r>
                </w:p>
              </w:tc>
            </w:tr>
            <w:tr w:rsidR="00C07ACD" w14:paraId="614210E0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E8A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CC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6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A5C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33E208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38F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2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3D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5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A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D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C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59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E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06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C07ACD" w14:paraId="26231AD4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57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6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88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02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E7A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B1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F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101,52</w:t>
                  </w:r>
                </w:p>
              </w:tc>
            </w:tr>
            <w:tr w:rsidR="00C07ACD" w14:paraId="6C6D4979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029F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36D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E8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CA6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38FBAF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99D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8A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06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D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D6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23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52A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E9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62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04D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F26BBD" w14:paraId="09FB4B2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5C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72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D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9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F2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14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2B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A1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8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BDA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1 983,96</w:t>
                  </w:r>
                </w:p>
              </w:tc>
            </w:tr>
            <w:tr w:rsidR="00F26BBD" w14:paraId="2038C5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3B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36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71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15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0A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84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6E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C4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6C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1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F26BBD" w14:paraId="07E220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DAD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C3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B0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1BF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2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2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76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1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1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FE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533,73</w:t>
                  </w:r>
                </w:p>
              </w:tc>
            </w:tr>
            <w:tr w:rsidR="00F26BBD" w14:paraId="1ECD5F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97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076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A3B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38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5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3E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F49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8D1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5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9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</w:t>
                  </w:r>
                </w:p>
              </w:tc>
            </w:tr>
            <w:tr w:rsidR="00F26BBD" w14:paraId="0E875D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2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4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B8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A7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4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A5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13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FCA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C39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2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178,10</w:t>
                  </w:r>
                </w:p>
              </w:tc>
            </w:tr>
            <w:tr w:rsidR="00F26BBD" w14:paraId="0535DF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5C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5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2B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4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4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137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77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76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2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48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F26BBD" w14:paraId="7E4D6C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B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1E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FD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5AE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9E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79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F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42E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DAE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B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1 131,22</w:t>
                  </w:r>
                </w:p>
              </w:tc>
            </w:tr>
            <w:tr w:rsidR="00F26BBD" w14:paraId="5A1872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0D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8E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4B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6A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D8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8D5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C9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81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5F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E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61,22</w:t>
                  </w:r>
                </w:p>
              </w:tc>
            </w:tr>
            <w:tr w:rsidR="00F26BBD" w14:paraId="4C92FC1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23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4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670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149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D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52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62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23D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8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C4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352,28</w:t>
                  </w:r>
                </w:p>
              </w:tc>
            </w:tr>
            <w:tr w:rsidR="00F26BBD" w14:paraId="1EF91A3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26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0A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D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7D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E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37C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60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76F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B7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87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146,14</w:t>
                  </w:r>
                </w:p>
              </w:tc>
            </w:tr>
            <w:tr w:rsidR="00C07ACD" w14:paraId="144317F9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AE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E6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D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2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BB6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2C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2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5 234,31</w:t>
                  </w:r>
                </w:p>
              </w:tc>
            </w:tr>
            <w:tr w:rsidR="00C07ACD" w14:paraId="48B13442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4ED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E81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F9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5D10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62D0B8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B5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3F3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9EC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0F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E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D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1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91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77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F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F26BBD" w14:paraId="36166B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F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0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96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AD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1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22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45B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F5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5D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7C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F26BBD" w14:paraId="3CB8B0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047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F2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74D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F0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C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1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A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AE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E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B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289,65</w:t>
                  </w:r>
                </w:p>
              </w:tc>
            </w:tr>
            <w:tr w:rsidR="00F26BBD" w14:paraId="19EFAD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EF6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A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B3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0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9F3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19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C78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009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D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EC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F26BBD" w14:paraId="397B72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12B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4B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0A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10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5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DA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4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ED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5A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3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F26BBD" w14:paraId="30752B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F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46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42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329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B3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E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91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0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A0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F0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F26BBD" w14:paraId="11B1B1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B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78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A3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AB0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C10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E7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DF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2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B5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67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F26BBD" w14:paraId="1F4897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43E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8CD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BF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D6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2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4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D8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14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94F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8E5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F26BBD" w14:paraId="08D03F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490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43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6AE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A18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57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016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226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E7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1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F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159,27</w:t>
                  </w:r>
                </w:p>
              </w:tc>
            </w:tr>
            <w:tr w:rsidR="00F26BBD" w14:paraId="0D8748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42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807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5B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C4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48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A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E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A0B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D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E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F26BBD" w14:paraId="7D4CBF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69C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A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57B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5E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F9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AE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6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16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0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6C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F26BBD" w14:paraId="7F0F66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3F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82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AC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4B4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F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547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21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03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DD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E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68,20</w:t>
                  </w:r>
                </w:p>
              </w:tc>
            </w:tr>
            <w:tr w:rsidR="00F26BBD" w14:paraId="11C253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5E6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5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AA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E34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E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523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66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B0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88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E8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F26BBD" w14:paraId="7C5C86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79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2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DF5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EF5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5F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7A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8F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0D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13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B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F26BBD" w14:paraId="15C2BD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70E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2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3F3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95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1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85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6B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29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3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0D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</w:t>
                  </w:r>
                </w:p>
              </w:tc>
            </w:tr>
            <w:tr w:rsidR="00F26BBD" w14:paraId="6A6103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3FE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3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91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A42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6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B91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0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02E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96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D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F26BBD" w14:paraId="6F82E1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C9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A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33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6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2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454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947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BE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03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F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280,82</w:t>
                  </w:r>
                </w:p>
              </w:tc>
            </w:tr>
            <w:tr w:rsidR="00F26BBD" w14:paraId="722580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506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2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05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536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42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4E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BB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09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D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4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F26BBD" w14:paraId="37F9FC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E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CBF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955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450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B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C2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0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FDD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3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C8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184,01</w:t>
                  </w:r>
                </w:p>
              </w:tc>
            </w:tr>
            <w:tr w:rsidR="00F26BBD" w14:paraId="731998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65B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C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71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F4B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BA9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9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30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9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7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4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F26BBD" w14:paraId="57C3E8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4DD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41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1F2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18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B2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6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75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04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4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C4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C07ACD" w14:paraId="6A8472DE" w14:textId="77777777" w:rsidTr="00C07ACD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275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915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7C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8B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4C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A91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5DD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1 819,07</w:t>
                  </w:r>
                </w:p>
              </w:tc>
            </w:tr>
            <w:tr w:rsidR="00C07ACD" w14:paraId="3D55D8A5" w14:textId="77777777" w:rsidTr="00C07ACD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9B37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1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7C8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090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0B2949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04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57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32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37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504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2B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204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E0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C3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C0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F26BBD" w14:paraId="3EB4DF3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36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43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42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655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CE5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1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D7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9C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2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7F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F26BBD" w14:paraId="672948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77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19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67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C4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8C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536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54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14B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A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3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4 264,86</w:t>
                  </w:r>
                </w:p>
              </w:tc>
            </w:tr>
            <w:tr w:rsidR="00F26BBD" w14:paraId="6880CA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82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66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E0D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4F8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97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DA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3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E10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8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25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F26BBD" w14:paraId="6E9AC6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290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58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0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57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0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E32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591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4A4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62D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6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239,68</w:t>
                  </w:r>
                </w:p>
              </w:tc>
            </w:tr>
            <w:tr w:rsidR="00F26BBD" w14:paraId="5B69D9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F6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5D4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419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35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DFF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43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79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6D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AB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69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245,89</w:t>
                  </w:r>
                </w:p>
              </w:tc>
            </w:tr>
            <w:tr w:rsidR="00F26BBD" w14:paraId="4EF462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A2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0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30A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B52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F3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40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1E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F7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D49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E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F26BBD" w14:paraId="2E0B5B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80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9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59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022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7EE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B9D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10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A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4B5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474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F26BBD" w14:paraId="0C9AF9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E03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96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897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B3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81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66A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F8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6BA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148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17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F26BBD" w14:paraId="62073C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9A6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25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FD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7B7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E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6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C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255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808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F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360,42</w:t>
                  </w:r>
                </w:p>
              </w:tc>
            </w:tr>
            <w:tr w:rsidR="00F26BBD" w14:paraId="5B9CAB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290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CA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878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25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374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50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84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41F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AA4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EC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F26BBD" w14:paraId="2F6922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C8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B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B6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A1D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F8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14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BE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65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B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38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507,65</w:t>
                  </w:r>
                </w:p>
              </w:tc>
            </w:tr>
            <w:tr w:rsidR="00F26BBD" w14:paraId="2ACB6A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3A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D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88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9E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0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8D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33A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E3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76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42E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483,64</w:t>
                  </w:r>
                </w:p>
              </w:tc>
            </w:tr>
            <w:tr w:rsidR="00F26BBD" w14:paraId="64BDE6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627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20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B1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D17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A09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86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D7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812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56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51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</w:t>
                  </w:r>
                </w:p>
              </w:tc>
            </w:tr>
            <w:tr w:rsidR="00F26BBD" w14:paraId="5FBD6B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31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B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14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224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8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5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5D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B3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7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861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F26BBD" w14:paraId="3BE440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DA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4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722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F5C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02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F9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21E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546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66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26D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681,93</w:t>
                  </w:r>
                </w:p>
              </w:tc>
            </w:tr>
            <w:tr w:rsidR="00F26BBD" w14:paraId="406636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EB8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85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C3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EEC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CF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E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7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65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3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0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539,11</w:t>
                  </w:r>
                </w:p>
              </w:tc>
            </w:tr>
            <w:tr w:rsidR="00F26BBD" w14:paraId="569D16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8B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CF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0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5F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053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E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66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3A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F6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0EF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675,58</w:t>
                  </w:r>
                </w:p>
              </w:tc>
            </w:tr>
            <w:tr w:rsidR="00F26BBD" w14:paraId="5DEFDB7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D7DE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99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64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E7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EA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9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66454,00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AC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56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60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2B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9 169,70</w:t>
                  </w:r>
                </w:p>
              </w:tc>
            </w:tr>
            <w:tr w:rsidR="00F26BBD" w14:paraId="1717226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CA5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D3A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769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B3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D52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08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22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B1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C80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B7D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660515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F47A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E07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7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76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ED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3F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3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4EA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CD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EEE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F26BBD" w14:paraId="5055A6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85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82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1C5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85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D9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EC7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0E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24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4C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D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</w:tr>
            <w:tr w:rsidR="00F26BBD" w14:paraId="79F0AD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A7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E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9E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51E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2D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6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C60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BB3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0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C8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F26BBD" w14:paraId="408C08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4B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BB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11C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4B2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BA3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02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DD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B11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B91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5EA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1 270,85</w:t>
                  </w:r>
                </w:p>
              </w:tc>
            </w:tr>
            <w:tr w:rsidR="00F26BBD" w14:paraId="4ECF66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78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64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1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C9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FEA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A2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47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1A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FC5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6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</w:t>
                  </w:r>
                </w:p>
              </w:tc>
            </w:tr>
            <w:tr w:rsidR="00F26BBD" w14:paraId="09F98C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B0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69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8F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9E6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F05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22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F0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F35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9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9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4 918,70</w:t>
                  </w:r>
                </w:p>
              </w:tc>
            </w:tr>
            <w:tr w:rsidR="00F26BBD" w14:paraId="6ECB84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831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4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6C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3C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1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21F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0D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D8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BDD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9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3 088,05</w:t>
                  </w:r>
                </w:p>
              </w:tc>
            </w:tr>
            <w:tr w:rsidR="00F26BBD" w14:paraId="329685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41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0F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B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62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C3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8C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7E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30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38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F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278,34</w:t>
                  </w:r>
                </w:p>
              </w:tc>
            </w:tr>
            <w:tr w:rsidR="00F26BBD" w14:paraId="0C0FE3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FB7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3B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A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3E4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EC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D9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54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93F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2A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933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F26BBD" w14:paraId="017CE3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DCB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A0F6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05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55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D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49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BC8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67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973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A6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F26BBD" w14:paraId="71D74F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877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93D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23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6E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4C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E4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7D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B9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33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51C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</w:t>
                  </w:r>
                </w:p>
              </w:tc>
            </w:tr>
            <w:tr w:rsidR="00F26BBD" w14:paraId="16C2EC5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14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56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4C3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9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66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4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8EB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114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C2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43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</w:t>
                  </w:r>
                </w:p>
              </w:tc>
            </w:tr>
            <w:tr w:rsidR="00F26BBD" w14:paraId="4F4DBE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5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A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5F4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F1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80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86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6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A68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A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6EF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</w:t>
                  </w:r>
                </w:p>
              </w:tc>
            </w:tr>
            <w:tr w:rsidR="00F26BBD" w14:paraId="0D77EA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1D8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E0C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54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DC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5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0C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AB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E84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607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81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1 017,56</w:t>
                  </w:r>
                </w:p>
              </w:tc>
            </w:tr>
            <w:tr w:rsidR="00F26BBD" w14:paraId="1ECD97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60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9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04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48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7B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35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132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285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75E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DE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1 254,61</w:t>
                  </w:r>
                </w:p>
              </w:tc>
            </w:tr>
            <w:tr w:rsidR="00F26BBD" w14:paraId="201B60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BC5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009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B12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6C3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EB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F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95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833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3E6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082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454,50</w:t>
                  </w:r>
                </w:p>
              </w:tc>
            </w:tr>
            <w:tr w:rsidR="00F26BBD" w14:paraId="558CF8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A34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D2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62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E2D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4B0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F1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203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FF4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4FC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80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F26BBD" w14:paraId="3BEBFC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298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E1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0E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0F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8AE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FBE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FC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3CD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9FE7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9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537,42</w:t>
                  </w:r>
                </w:p>
              </w:tc>
            </w:tr>
            <w:tr w:rsidR="00F26BBD" w14:paraId="78575B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96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9B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BF8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52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3A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C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A9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D6B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407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0D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233,46</w:t>
                  </w:r>
                </w:p>
              </w:tc>
            </w:tr>
            <w:tr w:rsidR="00F26BBD" w14:paraId="20A944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FC9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95A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359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700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2FF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900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94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65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794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0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F26BBD" w14:paraId="75FDD3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FB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2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86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580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6B8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B39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CB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19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5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9B5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F26BBD" w14:paraId="4E08BA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1BF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BE2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8A3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A56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C55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7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99A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D11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9A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45D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191,94</w:t>
                  </w:r>
                </w:p>
              </w:tc>
            </w:tr>
            <w:tr w:rsidR="00F26BBD" w14:paraId="555FB6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44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CDA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4F1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DC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EAB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A1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13A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B0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0B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08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291,68</w:t>
                  </w:r>
                </w:p>
              </w:tc>
            </w:tr>
            <w:tr w:rsidR="00F26BBD" w14:paraId="10852F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E9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D5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CF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4D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AC8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D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7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B86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30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9E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F26BBD" w14:paraId="39DD29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A7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E41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480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14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67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D1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1A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DE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2EE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BE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244,13</w:t>
                  </w:r>
                </w:p>
              </w:tc>
            </w:tr>
            <w:tr w:rsidR="00F26BBD" w14:paraId="49AAF7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E1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CC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07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1FA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382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B33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FB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712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18E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01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485,35</w:t>
                  </w:r>
                </w:p>
              </w:tc>
            </w:tr>
            <w:tr w:rsidR="00F26BBD" w14:paraId="305BAE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F51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EC4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64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390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EC0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7EF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DE8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3E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4C7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0D08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F26BBD" w14:paraId="0BA10FD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2A68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4F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911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D8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C00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7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134749,00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6C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0C6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B70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80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15 624,94</w:t>
                  </w:r>
                </w:p>
              </w:tc>
            </w:tr>
            <w:tr w:rsidR="00F26BBD" w14:paraId="32F0004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25D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3E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C22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7A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38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12C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2F80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52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08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CF8C" w14:textId="77777777" w:rsidR="00F26BBD" w:rsidRDefault="00F26BBD">
                  <w:pPr>
                    <w:spacing w:after="0" w:line="240" w:lineRule="auto"/>
                  </w:pPr>
                </w:p>
              </w:tc>
            </w:tr>
            <w:tr w:rsidR="00F26BBD" w14:paraId="7C4E65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C8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C3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60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34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A9F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97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CD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85C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FC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912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F26BBD" w14:paraId="7B9CF7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B02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CDB9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31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C519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0B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845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29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E44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020E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CED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F26BBD" w14:paraId="4AB3EF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C6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B03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B11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0D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21C4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CC1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BCB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85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51B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72C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1 516,77</w:t>
                  </w:r>
                </w:p>
              </w:tc>
            </w:tr>
            <w:tr w:rsidR="00F26BBD" w14:paraId="1E4C742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871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AE44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19E1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A8E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96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6DB0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D2C8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EDF7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61E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D17D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1 699,46</w:t>
                  </w:r>
                </w:p>
              </w:tc>
            </w:tr>
            <w:tr w:rsidR="00F26BBD" w14:paraId="3C3974A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3B3B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DA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E0CF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1B73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D1BD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3AA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425354,00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67B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F96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4B5" w14:textId="77777777" w:rsidR="00F26BBD" w:rsidRDefault="00F26B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6EF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55 466,42</w:t>
                  </w:r>
                </w:p>
              </w:tc>
            </w:tr>
          </w:tbl>
          <w:p w14:paraId="033BE1A4" w14:textId="77777777" w:rsidR="00F26BBD" w:rsidRDefault="00F26BBD">
            <w:pPr>
              <w:spacing w:after="0" w:line="240" w:lineRule="auto"/>
            </w:pPr>
          </w:p>
        </w:tc>
        <w:tc>
          <w:tcPr>
            <w:tcW w:w="40" w:type="dxa"/>
          </w:tcPr>
          <w:p w14:paraId="00B63487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33C33B49" w14:textId="77777777">
        <w:trPr>
          <w:trHeight w:val="107"/>
        </w:trPr>
        <w:tc>
          <w:tcPr>
            <w:tcW w:w="107" w:type="dxa"/>
          </w:tcPr>
          <w:p w14:paraId="38A76C73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F837D8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283189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1FD8A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787DE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41BC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29A47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972B8B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E43D3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C9E56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61F8A813" w14:textId="77777777">
        <w:trPr>
          <w:trHeight w:val="30"/>
        </w:trPr>
        <w:tc>
          <w:tcPr>
            <w:tcW w:w="107" w:type="dxa"/>
          </w:tcPr>
          <w:p w14:paraId="63C624A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79F3CA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26BBD" w14:paraId="2E69C26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849" w14:textId="77777777" w:rsidR="00F26BBD" w:rsidRDefault="00C07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A54F4F7" w14:textId="77777777" w:rsidR="00F26BBD" w:rsidRDefault="00F26BBD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18467D0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363799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FD72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EB71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F28362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72FE1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48615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58C1D2FD" w14:textId="77777777">
        <w:trPr>
          <w:trHeight w:val="310"/>
        </w:trPr>
        <w:tc>
          <w:tcPr>
            <w:tcW w:w="107" w:type="dxa"/>
          </w:tcPr>
          <w:p w14:paraId="1B54BB15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99CC14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5336DEA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7B07854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0D6D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90205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36C3EA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26BBD" w14:paraId="155909C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B4F5" w14:textId="77777777" w:rsidR="00F26BBD" w:rsidRDefault="00C07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56 535</w:t>
                  </w:r>
                </w:p>
              </w:tc>
            </w:tr>
          </w:tbl>
          <w:p w14:paraId="13D7D010" w14:textId="77777777" w:rsidR="00F26BBD" w:rsidRDefault="00F26BBD">
            <w:pPr>
              <w:spacing w:after="0" w:line="240" w:lineRule="auto"/>
            </w:pPr>
          </w:p>
        </w:tc>
        <w:tc>
          <w:tcPr>
            <w:tcW w:w="15" w:type="dxa"/>
          </w:tcPr>
          <w:p w14:paraId="5955A9F6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62C64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  <w:tr w:rsidR="00F26BBD" w14:paraId="29F010B7" w14:textId="77777777">
        <w:trPr>
          <w:trHeight w:val="137"/>
        </w:trPr>
        <w:tc>
          <w:tcPr>
            <w:tcW w:w="107" w:type="dxa"/>
          </w:tcPr>
          <w:p w14:paraId="1EC82BD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47DC70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FE060AB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E971D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C2092C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6A751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AD8918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71402D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7CBBF" w14:textId="77777777" w:rsidR="00F26BBD" w:rsidRDefault="00F26B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05094" w14:textId="77777777" w:rsidR="00F26BBD" w:rsidRDefault="00F26BBD">
            <w:pPr>
              <w:pStyle w:val="EmptyCellLayoutStyle"/>
              <w:spacing w:after="0" w:line="240" w:lineRule="auto"/>
            </w:pPr>
          </w:p>
        </w:tc>
      </w:tr>
    </w:tbl>
    <w:p w14:paraId="79BDF2E0" w14:textId="77777777" w:rsidR="00F26BBD" w:rsidRDefault="00F26BBD">
      <w:pPr>
        <w:spacing w:after="0" w:line="240" w:lineRule="auto"/>
      </w:pPr>
    </w:p>
    <w:sectPr w:rsidR="00F26BB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1885F" w14:textId="77777777" w:rsidR="00000000" w:rsidRDefault="00C07ACD">
      <w:pPr>
        <w:spacing w:after="0" w:line="240" w:lineRule="auto"/>
      </w:pPr>
      <w:r>
        <w:separator/>
      </w:r>
    </w:p>
  </w:endnote>
  <w:endnote w:type="continuationSeparator" w:id="0">
    <w:p w14:paraId="62DB1269" w14:textId="77777777" w:rsidR="00000000" w:rsidRDefault="00C0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26BBD" w14:paraId="30AA321F" w14:textId="77777777">
      <w:tc>
        <w:tcPr>
          <w:tcW w:w="8570" w:type="dxa"/>
        </w:tcPr>
        <w:p w14:paraId="7CB988E9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C659AA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6AB4E2" w14:textId="77777777" w:rsidR="00F26BBD" w:rsidRDefault="00F26BBD">
          <w:pPr>
            <w:pStyle w:val="EmptyCellLayoutStyle"/>
            <w:spacing w:after="0" w:line="240" w:lineRule="auto"/>
          </w:pPr>
        </w:p>
      </w:tc>
    </w:tr>
    <w:tr w:rsidR="00F26BBD" w14:paraId="4BBD0368" w14:textId="77777777">
      <w:tc>
        <w:tcPr>
          <w:tcW w:w="8570" w:type="dxa"/>
        </w:tcPr>
        <w:p w14:paraId="0C519805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6BBD" w14:paraId="417A35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41B99B" w14:textId="77777777" w:rsidR="00F26BBD" w:rsidRDefault="00C07A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586AE2" w14:textId="77777777" w:rsidR="00F26BBD" w:rsidRDefault="00F26BBD">
          <w:pPr>
            <w:spacing w:after="0" w:line="240" w:lineRule="auto"/>
          </w:pPr>
        </w:p>
      </w:tc>
      <w:tc>
        <w:tcPr>
          <w:tcW w:w="55" w:type="dxa"/>
        </w:tcPr>
        <w:p w14:paraId="430902CB" w14:textId="77777777" w:rsidR="00F26BBD" w:rsidRDefault="00F26BBD">
          <w:pPr>
            <w:pStyle w:val="EmptyCellLayoutStyle"/>
            <w:spacing w:after="0" w:line="240" w:lineRule="auto"/>
          </w:pPr>
        </w:p>
      </w:tc>
    </w:tr>
    <w:tr w:rsidR="00F26BBD" w14:paraId="20413A0E" w14:textId="77777777">
      <w:tc>
        <w:tcPr>
          <w:tcW w:w="8570" w:type="dxa"/>
        </w:tcPr>
        <w:p w14:paraId="2D388892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C1012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6163DF" w14:textId="77777777" w:rsidR="00F26BBD" w:rsidRDefault="00F26B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B76A3" w14:textId="77777777" w:rsidR="00000000" w:rsidRDefault="00C07ACD">
      <w:pPr>
        <w:spacing w:after="0" w:line="240" w:lineRule="auto"/>
      </w:pPr>
      <w:r>
        <w:separator/>
      </w:r>
    </w:p>
  </w:footnote>
  <w:footnote w:type="continuationSeparator" w:id="0">
    <w:p w14:paraId="5DEC6B2A" w14:textId="77777777" w:rsidR="00000000" w:rsidRDefault="00C0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26BBD" w14:paraId="73E52DAD" w14:textId="77777777">
      <w:tc>
        <w:tcPr>
          <w:tcW w:w="148" w:type="dxa"/>
        </w:tcPr>
        <w:p w14:paraId="7C28CAC4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F7BA5D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B550B0" w14:textId="77777777" w:rsidR="00F26BBD" w:rsidRDefault="00F26BBD">
          <w:pPr>
            <w:pStyle w:val="EmptyCellLayoutStyle"/>
            <w:spacing w:after="0" w:line="240" w:lineRule="auto"/>
          </w:pPr>
        </w:p>
      </w:tc>
    </w:tr>
    <w:tr w:rsidR="00F26BBD" w14:paraId="14C2EFBD" w14:textId="77777777">
      <w:tc>
        <w:tcPr>
          <w:tcW w:w="148" w:type="dxa"/>
        </w:tcPr>
        <w:p w14:paraId="3A163976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26BBD" w14:paraId="4D0D547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A74833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9898853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3F89AE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91C007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80864F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AD86A0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1280C4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E2B479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32548F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8E2BA2F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</w:tr>
          <w:tr w:rsidR="00C07ACD" w14:paraId="2D49C8C4" w14:textId="77777777" w:rsidTr="00C07A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6D7C2C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26BBD" w14:paraId="6A1540E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166E5" w14:textId="77777777" w:rsidR="00F26BBD" w:rsidRDefault="00C07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27 nájemní smlouvy č. 98N99/17</w:t>
                      </w:r>
                    </w:p>
                  </w:tc>
                </w:tr>
              </w:tbl>
              <w:p w14:paraId="4C678C00" w14:textId="77777777" w:rsidR="00F26BBD" w:rsidRDefault="00F26BB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D6CB80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</w:tr>
          <w:tr w:rsidR="00F26BBD" w14:paraId="104B908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A7C3D3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10271A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B90C27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1420BE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38D424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2F4EFB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F5CE38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F52EC8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1092D7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DDEFF6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</w:tr>
          <w:tr w:rsidR="00F26BBD" w14:paraId="12BA95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F35A10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26BBD" w14:paraId="2659A7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2F04E" w14:textId="77777777" w:rsidR="00F26BBD" w:rsidRDefault="00C07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8221F6" w14:textId="77777777" w:rsidR="00F26BBD" w:rsidRDefault="00F26B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5DC837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26BBD" w14:paraId="386D9C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6A466" w14:textId="77777777" w:rsidR="00F26BBD" w:rsidRDefault="00C07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6011CEC6" w14:textId="77777777" w:rsidR="00F26BBD" w:rsidRDefault="00F26BB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36607E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26BBD" w14:paraId="6C921AA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07E18" w14:textId="77777777" w:rsidR="00F26BBD" w:rsidRDefault="00C07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15AB39" w14:textId="77777777" w:rsidR="00F26BBD" w:rsidRDefault="00F26BB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567DDA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26BBD" w14:paraId="736CC21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6ED5C" w14:textId="77777777" w:rsidR="00F26BBD" w:rsidRDefault="00C07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E5F5DED" w14:textId="77777777" w:rsidR="00F26BBD" w:rsidRDefault="00F26BB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A317F4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DAB0B9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</w:tr>
          <w:tr w:rsidR="00F26BBD" w14:paraId="29E3A0B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AF9D5BD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8966D5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3AFBE8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DEB6F1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1D1637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EA0D93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17B92F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2838C9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174266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5B128D" w14:textId="77777777" w:rsidR="00F26BBD" w:rsidRDefault="00F26B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9938C4" w14:textId="77777777" w:rsidR="00F26BBD" w:rsidRDefault="00F26BBD">
          <w:pPr>
            <w:spacing w:after="0" w:line="240" w:lineRule="auto"/>
          </w:pPr>
        </w:p>
      </w:tc>
      <w:tc>
        <w:tcPr>
          <w:tcW w:w="40" w:type="dxa"/>
        </w:tcPr>
        <w:p w14:paraId="3D237817" w14:textId="77777777" w:rsidR="00F26BBD" w:rsidRDefault="00F26BBD">
          <w:pPr>
            <w:pStyle w:val="EmptyCellLayoutStyle"/>
            <w:spacing w:after="0" w:line="240" w:lineRule="auto"/>
          </w:pPr>
        </w:p>
      </w:tc>
    </w:tr>
    <w:tr w:rsidR="00F26BBD" w14:paraId="49424858" w14:textId="77777777">
      <w:tc>
        <w:tcPr>
          <w:tcW w:w="148" w:type="dxa"/>
        </w:tcPr>
        <w:p w14:paraId="1573CFEC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FC554C" w14:textId="77777777" w:rsidR="00F26BBD" w:rsidRDefault="00F26B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60FFCD" w14:textId="77777777" w:rsidR="00F26BBD" w:rsidRDefault="00F26B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BD"/>
    <w:rsid w:val="00C07ACD"/>
    <w:rsid w:val="00F2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BC48"/>
  <w15:docId w15:val="{140A6E80-C25A-4A20-BB31-5F575B70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2027</Words>
  <Characters>11966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2021-08-20T11:53:00Z</dcterms:created>
  <dcterms:modified xsi:type="dcterms:W3CDTF">2021-08-20T11:53:00Z</dcterms:modified>
</cp:coreProperties>
</file>