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3"/>
        <w:gridCol w:w="1417"/>
        <w:gridCol w:w="801"/>
        <w:gridCol w:w="8142"/>
        <w:gridCol w:w="285"/>
      </w:tblGrid>
      <w:tr w:rsidR="00F0616C" w14:paraId="36CD00CA" w14:textId="77777777">
        <w:trPr>
          <w:trHeight w:val="148"/>
        </w:trPr>
        <w:tc>
          <w:tcPr>
            <w:tcW w:w="115" w:type="dxa"/>
          </w:tcPr>
          <w:p w14:paraId="1D1B9466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618CE8B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B87AE5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4F7937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E9D42D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7D87BC" w14:textId="77777777" w:rsidR="00F0616C" w:rsidRDefault="00F0616C">
            <w:pPr>
              <w:pStyle w:val="EmptyCellLayoutStyle"/>
              <w:spacing w:after="0" w:line="240" w:lineRule="auto"/>
            </w:pPr>
          </w:p>
        </w:tc>
      </w:tr>
      <w:tr w:rsidR="00E2597B" w14:paraId="352F92E8" w14:textId="77777777" w:rsidTr="00E2597B">
        <w:trPr>
          <w:trHeight w:val="340"/>
        </w:trPr>
        <w:tc>
          <w:tcPr>
            <w:tcW w:w="115" w:type="dxa"/>
          </w:tcPr>
          <w:p w14:paraId="71A40FA2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DF8BA47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0616C" w14:paraId="00C5F54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1C86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55F9243" w14:textId="77777777" w:rsidR="00F0616C" w:rsidRDefault="00F0616C">
            <w:pPr>
              <w:spacing w:after="0" w:line="240" w:lineRule="auto"/>
            </w:pPr>
          </w:p>
        </w:tc>
        <w:tc>
          <w:tcPr>
            <w:tcW w:w="8142" w:type="dxa"/>
          </w:tcPr>
          <w:p w14:paraId="4F3AFEE3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51261B" w14:textId="77777777" w:rsidR="00F0616C" w:rsidRDefault="00F0616C">
            <w:pPr>
              <w:pStyle w:val="EmptyCellLayoutStyle"/>
              <w:spacing w:after="0" w:line="240" w:lineRule="auto"/>
            </w:pPr>
          </w:p>
        </w:tc>
      </w:tr>
      <w:tr w:rsidR="00F0616C" w14:paraId="3687F4A1" w14:textId="77777777">
        <w:trPr>
          <w:trHeight w:val="100"/>
        </w:trPr>
        <w:tc>
          <w:tcPr>
            <w:tcW w:w="115" w:type="dxa"/>
          </w:tcPr>
          <w:p w14:paraId="7D23917D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89165FD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02853B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BE1EF8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B6F792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446FF6" w14:textId="77777777" w:rsidR="00F0616C" w:rsidRDefault="00F0616C">
            <w:pPr>
              <w:pStyle w:val="EmptyCellLayoutStyle"/>
              <w:spacing w:after="0" w:line="240" w:lineRule="auto"/>
            </w:pPr>
          </w:p>
        </w:tc>
      </w:tr>
      <w:tr w:rsidR="00E2597B" w14:paraId="3063EF29" w14:textId="77777777" w:rsidTr="00E2597B">
        <w:tc>
          <w:tcPr>
            <w:tcW w:w="115" w:type="dxa"/>
          </w:tcPr>
          <w:p w14:paraId="18C08A2D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2D8190FA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0616C" w14:paraId="32C70F0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9C3D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ACB2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0616C" w14:paraId="112061F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EAF1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CIZ - AGRO,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D4E6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Cizkrajov 21, 37881 Slavonice</w:t>
                  </w:r>
                </w:p>
              </w:tc>
            </w:tr>
          </w:tbl>
          <w:p w14:paraId="225BBFB7" w14:textId="77777777" w:rsidR="00F0616C" w:rsidRDefault="00F0616C">
            <w:pPr>
              <w:spacing w:after="0" w:line="240" w:lineRule="auto"/>
            </w:pPr>
          </w:p>
        </w:tc>
      </w:tr>
      <w:tr w:rsidR="00F0616C" w14:paraId="310877B7" w14:textId="77777777">
        <w:trPr>
          <w:trHeight w:val="349"/>
        </w:trPr>
        <w:tc>
          <w:tcPr>
            <w:tcW w:w="115" w:type="dxa"/>
          </w:tcPr>
          <w:p w14:paraId="04DACBF8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8CF94ED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912BE7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4E14AA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7B65C5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FC1042" w14:textId="77777777" w:rsidR="00F0616C" w:rsidRDefault="00F0616C">
            <w:pPr>
              <w:pStyle w:val="EmptyCellLayoutStyle"/>
              <w:spacing w:after="0" w:line="240" w:lineRule="auto"/>
            </w:pPr>
          </w:p>
        </w:tc>
      </w:tr>
      <w:tr w:rsidR="00F0616C" w14:paraId="27584E64" w14:textId="77777777">
        <w:trPr>
          <w:trHeight w:val="340"/>
        </w:trPr>
        <w:tc>
          <w:tcPr>
            <w:tcW w:w="115" w:type="dxa"/>
          </w:tcPr>
          <w:p w14:paraId="2CE562C0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70A2D39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0616C" w14:paraId="30A6FF8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DCDD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1A681F7" w14:textId="77777777" w:rsidR="00F0616C" w:rsidRDefault="00F0616C">
            <w:pPr>
              <w:spacing w:after="0" w:line="240" w:lineRule="auto"/>
            </w:pPr>
          </w:p>
        </w:tc>
        <w:tc>
          <w:tcPr>
            <w:tcW w:w="801" w:type="dxa"/>
          </w:tcPr>
          <w:p w14:paraId="3BD4ADFB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235A6F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5155E1" w14:textId="77777777" w:rsidR="00F0616C" w:rsidRDefault="00F0616C">
            <w:pPr>
              <w:pStyle w:val="EmptyCellLayoutStyle"/>
              <w:spacing w:after="0" w:line="240" w:lineRule="auto"/>
            </w:pPr>
          </w:p>
        </w:tc>
      </w:tr>
      <w:tr w:rsidR="00F0616C" w14:paraId="337E2BF0" w14:textId="77777777">
        <w:trPr>
          <w:trHeight w:val="229"/>
        </w:trPr>
        <w:tc>
          <w:tcPr>
            <w:tcW w:w="115" w:type="dxa"/>
          </w:tcPr>
          <w:p w14:paraId="01C407E8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86FFDE3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6BC68E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AD254E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7CF482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BCEA87" w14:textId="77777777" w:rsidR="00F0616C" w:rsidRDefault="00F0616C">
            <w:pPr>
              <w:pStyle w:val="EmptyCellLayoutStyle"/>
              <w:spacing w:after="0" w:line="240" w:lineRule="auto"/>
            </w:pPr>
          </w:p>
        </w:tc>
      </w:tr>
      <w:tr w:rsidR="00E2597B" w14:paraId="61DA5B34" w14:textId="77777777" w:rsidTr="00E2597B">
        <w:tc>
          <w:tcPr>
            <w:tcW w:w="115" w:type="dxa"/>
          </w:tcPr>
          <w:p w14:paraId="0A686970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593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0616C" w14:paraId="0004A915" w14:textId="77777777">
              <w:trPr>
                <w:trHeight w:val="487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9998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46FD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51E5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8CF2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CFB8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9B57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015B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229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E64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4A2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2570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4760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1A4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2597B" w14:paraId="03A58173" w14:textId="77777777" w:rsidTr="00E2597B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4B71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Cizkrajov</w:t>
                  </w:r>
                </w:p>
              </w:tc>
            </w:tr>
            <w:tr w:rsidR="00F0616C" w14:paraId="57967CB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C92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D09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F37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086E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228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623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9DBA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B8EC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03B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95D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690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A236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DBF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6,45</w:t>
                  </w:r>
                </w:p>
              </w:tc>
            </w:tr>
            <w:tr w:rsidR="00F0616C" w14:paraId="44313D5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ACA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897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916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BBB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18C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53D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8C04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67DCE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0FE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7A2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AE9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CBE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057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5,46</w:t>
                  </w:r>
                </w:p>
              </w:tc>
            </w:tr>
            <w:tr w:rsidR="00F0616C" w14:paraId="0D5C373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FD8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3CD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2C2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317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EB5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3BB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72CB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BA839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65A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946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14D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E7A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DB0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</w:t>
                  </w:r>
                </w:p>
              </w:tc>
            </w:tr>
            <w:tr w:rsidR="00F0616C" w14:paraId="7CA5B2C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6AB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404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1E4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6AC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DD0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B22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54C6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FEB86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35B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A21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1211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06C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73C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100,32</w:t>
                  </w:r>
                </w:p>
              </w:tc>
            </w:tr>
            <w:tr w:rsidR="00F0616C" w14:paraId="396211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495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9E2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8C5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C77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DC3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49A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D8E8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17D3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E08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AAF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3667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D161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466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263,14</w:t>
                  </w:r>
                </w:p>
              </w:tc>
            </w:tr>
            <w:tr w:rsidR="00F0616C" w14:paraId="021B9BB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D4A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01D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346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279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62B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A2F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7456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D72E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F70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D65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1CB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A920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ED0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2 906,14</w:t>
                  </w:r>
                </w:p>
              </w:tc>
            </w:tr>
            <w:tr w:rsidR="00F0616C" w14:paraId="3435944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1046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483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31D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CB3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BD9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79B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020F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CB7F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10B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2CD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98C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18D9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3CE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516,19</w:t>
                  </w:r>
                </w:p>
              </w:tc>
            </w:tr>
            <w:tr w:rsidR="00F0616C" w14:paraId="59D930C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2A09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3E4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638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63E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10B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5C7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4A06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AC6E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F8F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F70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775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66D3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902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29,42</w:t>
                  </w:r>
                </w:p>
              </w:tc>
            </w:tr>
            <w:tr w:rsidR="00F0616C" w14:paraId="5F9BC0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87B2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B63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543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968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A83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F4E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E9D2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FF3CE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EB5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649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EC55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7B08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A90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288,22</w:t>
                  </w:r>
                </w:p>
              </w:tc>
            </w:tr>
            <w:tr w:rsidR="00F0616C" w14:paraId="30872B9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902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CBA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1C8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71F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BB1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46B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144D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A3FF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0DE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ED3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68A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5FB5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78B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70,20</w:t>
                  </w:r>
                </w:p>
              </w:tc>
            </w:tr>
            <w:tr w:rsidR="00F0616C" w14:paraId="514C953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15E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200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6F9A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569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AB0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2DD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6B28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BE23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78B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82B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65B9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295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001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145,16</w:t>
                  </w:r>
                </w:p>
              </w:tc>
            </w:tr>
            <w:tr w:rsidR="00F0616C" w14:paraId="78108F2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67A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312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B96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4D6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761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1C6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7838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E17D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0B7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BFE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0186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5961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C71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212,42</w:t>
                  </w:r>
                </w:p>
              </w:tc>
            </w:tr>
            <w:tr w:rsidR="00F0616C" w14:paraId="1700EAC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729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869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F4C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FFF6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447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DA6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48D3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98BD6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4E1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58F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2569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23C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918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320,30</w:t>
                  </w:r>
                </w:p>
              </w:tc>
            </w:tr>
            <w:tr w:rsidR="00F0616C" w14:paraId="3C9C0C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8C6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742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D86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B25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A64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4F0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2B4B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A8D4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496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592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DBE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19F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AAD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116,16</w:t>
                  </w:r>
                </w:p>
              </w:tc>
            </w:tr>
            <w:tr w:rsidR="00F0616C" w14:paraId="5F95298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152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930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3D0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D67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7CA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024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A834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A973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750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ED1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BF56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054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859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</w:tr>
            <w:tr w:rsidR="00F0616C" w14:paraId="10A077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1B6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C4B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840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62D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EFE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857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DA6F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BBDF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150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CAD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51A7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7DE9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326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71,32</w:t>
                  </w:r>
                </w:p>
              </w:tc>
            </w:tr>
            <w:tr w:rsidR="00F0616C" w14:paraId="542F8B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1C0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AC6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DB7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205E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975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61E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1ECC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6676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196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AB0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3717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42B3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A29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699,74</w:t>
                  </w:r>
                </w:p>
              </w:tc>
            </w:tr>
            <w:tr w:rsidR="00F0616C" w14:paraId="4A463C8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E37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F24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51C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E31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C2A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E1A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86FA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0250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0CD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231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35E0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C10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A7C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804,68</w:t>
                  </w:r>
                </w:p>
              </w:tc>
            </w:tr>
            <w:tr w:rsidR="00F0616C" w14:paraId="124C28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12F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396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474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777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CFB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B3B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C057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B9695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838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E09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4DA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29F3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30E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162,11</w:t>
                  </w:r>
                </w:p>
              </w:tc>
            </w:tr>
            <w:tr w:rsidR="00F0616C" w14:paraId="1D9EA6E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0036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CE0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445A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DC8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0AD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FE9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E1BC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C7AF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D94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80C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92E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B49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DD3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91,16</w:t>
                  </w:r>
                </w:p>
              </w:tc>
            </w:tr>
            <w:tr w:rsidR="00F0616C" w14:paraId="3A46320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8AF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20C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BC6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3E1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134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636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56E9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08BF9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7F4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02D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88F5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083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8DA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81,13</w:t>
                  </w:r>
                </w:p>
              </w:tc>
            </w:tr>
            <w:tr w:rsidR="00E2597B" w14:paraId="5BDA73AC" w14:textId="77777777" w:rsidTr="00E2597B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1163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B85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88E6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1B37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139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00E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E26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49 559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40E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6E1A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BE4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6 937,08</w:t>
                  </w:r>
                </w:p>
              </w:tc>
            </w:tr>
            <w:tr w:rsidR="00E2597B" w14:paraId="5B65BE84" w14:textId="77777777" w:rsidTr="00E2597B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6B11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Dačice</w:t>
                  </w:r>
                </w:p>
              </w:tc>
            </w:tr>
            <w:tr w:rsidR="00F0616C" w14:paraId="336FCF5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C0D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FD3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51B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BE5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D58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149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85ED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C09BE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A67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51B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9B13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F27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421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17,64</w:t>
                  </w:r>
                </w:p>
              </w:tc>
            </w:tr>
            <w:tr w:rsidR="00E2597B" w14:paraId="0D015F4A" w14:textId="77777777" w:rsidTr="00E2597B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CAF2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27AE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0E2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20D7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6E8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811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1F9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456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DD2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FFA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17,64</w:t>
                  </w:r>
                </w:p>
              </w:tc>
            </w:tr>
            <w:tr w:rsidR="00E2597B" w14:paraId="4E79892D" w14:textId="77777777" w:rsidTr="00E2597B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5C46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Bolíkov</w:t>
                  </w:r>
                </w:p>
              </w:tc>
            </w:tr>
            <w:tr w:rsidR="00F0616C" w14:paraId="2ABD40B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5B04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6FD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28B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77A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4D4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C60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FC75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F673D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7B2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977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F749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8390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EF3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150,07</w:t>
                  </w:r>
                </w:p>
              </w:tc>
            </w:tr>
            <w:tr w:rsidR="00F0616C" w14:paraId="5C84DAF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3D08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3E1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33A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519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A3E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FE6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D8A9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A4A9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B81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A69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BC95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A16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ECD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6,28</w:t>
                  </w:r>
                </w:p>
              </w:tc>
            </w:tr>
            <w:tr w:rsidR="00F0616C" w14:paraId="32879DC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91FD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7E7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4FE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455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986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F03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58D0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FF75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C95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B4A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E87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65E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59B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1 065,07</w:t>
                  </w:r>
                </w:p>
              </w:tc>
            </w:tr>
            <w:tr w:rsidR="00F0616C" w14:paraId="7FE5E0C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4632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B0A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AAE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DDD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97D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985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383B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20211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0B2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EF1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A66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E34E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2D6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576,20</w:t>
                  </w:r>
                </w:p>
              </w:tc>
            </w:tr>
            <w:tr w:rsidR="00F0616C" w14:paraId="175C31B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9D92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AB0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0B5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21D6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D3A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71E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3C37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A5D0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D54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184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3B13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09FD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10B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213,01</w:t>
                  </w:r>
                </w:p>
              </w:tc>
            </w:tr>
            <w:tr w:rsidR="00F0616C" w14:paraId="7637076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040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9CD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E08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C2D6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735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BF0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46BE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C048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D00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233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AED3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B730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717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95,86</w:t>
                  </w:r>
                </w:p>
              </w:tc>
            </w:tr>
            <w:tr w:rsidR="00F0616C" w14:paraId="2CD78BF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6804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3AB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7EF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2AA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7A8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08D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7401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21189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9FB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2AD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006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52F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300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426,77</w:t>
                  </w:r>
                </w:p>
              </w:tc>
            </w:tr>
            <w:tr w:rsidR="00F0616C" w14:paraId="052DD67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28F9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BDE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6B3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C39A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A68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D8F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5580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E4959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C88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C94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0036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F9D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D8B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274,04</w:t>
                  </w:r>
                </w:p>
              </w:tc>
            </w:tr>
            <w:tr w:rsidR="00F0616C" w14:paraId="2D96A80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7198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BB8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AFD8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BDF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BE6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E05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D280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65383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ABC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777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FF9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8118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55B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52,72</w:t>
                  </w:r>
                </w:p>
              </w:tc>
            </w:tr>
            <w:tr w:rsidR="00F0616C" w14:paraId="32599F9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8230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320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C7B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0EB8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89E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38E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2F0A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6FE5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7C3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636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4D1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7F89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75F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93,19</w:t>
                  </w:r>
                </w:p>
              </w:tc>
            </w:tr>
            <w:tr w:rsidR="00F0616C" w14:paraId="759BF87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2EAE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9B1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491A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52A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5D5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7A5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67FB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DC7ED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970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CFC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8571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27F9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793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89,47</w:t>
                  </w:r>
                </w:p>
              </w:tc>
            </w:tr>
            <w:tr w:rsidR="00F0616C" w14:paraId="758806A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82E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2B2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DFB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4EF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36C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AE0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1396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15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A7E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1CD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285D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63D6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B98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5,64</w:t>
                  </w:r>
                </w:p>
              </w:tc>
            </w:tr>
            <w:tr w:rsidR="00F0616C" w14:paraId="33348EA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C8C6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617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171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35F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9E4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BC6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80D1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A27D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DEF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89F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5880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D2C9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29E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101,29</w:t>
                  </w:r>
                </w:p>
              </w:tc>
            </w:tr>
            <w:tr w:rsidR="00E2597B" w14:paraId="71CB0D45" w14:textId="77777777" w:rsidTr="00E2597B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BA19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ABF6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DD66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C749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72D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4FFE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969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29 572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1E76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5528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B38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3 149,62</w:t>
                  </w:r>
                </w:p>
              </w:tc>
            </w:tr>
            <w:tr w:rsidR="00E2597B" w14:paraId="50AD1414" w14:textId="77777777" w:rsidTr="00E2597B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F7FF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Holešice u Cizkrajova</w:t>
                  </w:r>
                </w:p>
              </w:tc>
            </w:tr>
            <w:tr w:rsidR="00F0616C" w14:paraId="4B039EE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1970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8CD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116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8B3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B5B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CC7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8725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7DC55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897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52E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4180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BB7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C62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21,51</w:t>
                  </w:r>
                </w:p>
              </w:tc>
            </w:tr>
            <w:tr w:rsidR="00F0616C" w14:paraId="5660C7D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DA1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799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03F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4B4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DAD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F67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B586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B4155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328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ED9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6217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FAF3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1A0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1 104,32</w:t>
                  </w:r>
                </w:p>
              </w:tc>
            </w:tr>
            <w:tr w:rsidR="00F0616C" w14:paraId="3142DE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92BE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7BB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A6A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0A8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873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79E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F877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C9835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D0A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F86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5260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127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B7D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17,37</w:t>
                  </w:r>
                </w:p>
              </w:tc>
            </w:tr>
            <w:tr w:rsidR="00F0616C" w14:paraId="7F17585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8502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800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98B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385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405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53C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3AAA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7653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F6C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28C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372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C8D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213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39,87</w:t>
                  </w:r>
                </w:p>
              </w:tc>
            </w:tr>
            <w:tr w:rsidR="00F0616C" w14:paraId="3C713F3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3337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A4D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A59E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610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75E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C3A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D1E0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516F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765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F69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2E7D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4243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B77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19,85</w:t>
                  </w:r>
                </w:p>
              </w:tc>
            </w:tr>
            <w:tr w:rsidR="00F0616C" w14:paraId="3EA09A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1B8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89A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427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4EF6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0AE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5FE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39E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33DB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3CB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6BF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4491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33F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250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350,07</w:t>
                  </w:r>
                </w:p>
              </w:tc>
            </w:tr>
            <w:tr w:rsidR="00F0616C" w14:paraId="591C3DD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EE9F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1B5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6AD8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B2D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C74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CAD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242D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C114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517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5A8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4AA6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B43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BF9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16,54</w:t>
                  </w:r>
                </w:p>
              </w:tc>
            </w:tr>
            <w:tr w:rsidR="00F0616C" w14:paraId="2C84E1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C16A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B95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943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498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1BB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9E8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5A97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2378E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24D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44C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AB35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088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77F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97,94</w:t>
                  </w:r>
                </w:p>
              </w:tc>
            </w:tr>
            <w:tr w:rsidR="00F0616C" w14:paraId="6C5EDC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2A4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F44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409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71A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948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A5A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C003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1C31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BD5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DCD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F23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6CA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AE8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75,28</w:t>
                  </w:r>
                </w:p>
              </w:tc>
            </w:tr>
            <w:tr w:rsidR="00F0616C" w14:paraId="175CCF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15DA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F57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4CC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05F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BE2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A7B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50C5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859C6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E2C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1B8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C497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C2EE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D16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10,09</w:t>
                  </w:r>
                </w:p>
              </w:tc>
            </w:tr>
            <w:tr w:rsidR="00F0616C" w14:paraId="7B39F83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62D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29F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F4F8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8F9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178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6C0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B695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626E5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00A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AC7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0CE1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B755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F61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54,76</w:t>
                  </w:r>
                </w:p>
              </w:tc>
            </w:tr>
            <w:tr w:rsidR="00F0616C" w14:paraId="1526EDA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C8F8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D4B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7B38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E2E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277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CEC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5C0B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011D0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3BC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BAE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DF1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D8F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0EE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188,27</w:t>
                  </w:r>
                </w:p>
              </w:tc>
            </w:tr>
            <w:tr w:rsidR="00F0616C" w14:paraId="137C88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779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883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93EE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F06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31D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45E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949E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498A7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1CE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9D4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2C7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C21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419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</w:t>
                  </w:r>
                </w:p>
              </w:tc>
            </w:tr>
            <w:tr w:rsidR="00F0616C" w14:paraId="5567D9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560E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288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D44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9C3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419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41B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A70C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59E4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83D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3B0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3B4E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0F5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DEB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316,82</w:t>
                  </w:r>
                </w:p>
              </w:tc>
            </w:tr>
            <w:tr w:rsidR="00F0616C" w14:paraId="0264AA8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FD8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DCA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0BF8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1B5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725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25E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A247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4FEF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CDA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842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384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29C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AE7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143,44</w:t>
                  </w:r>
                </w:p>
              </w:tc>
            </w:tr>
            <w:tr w:rsidR="00F0616C" w14:paraId="1B79676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BA36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A56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2DA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DD6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871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4CD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8169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773D3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3EB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D7B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49E5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C708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6D0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16,21</w:t>
                  </w:r>
                </w:p>
              </w:tc>
            </w:tr>
            <w:tr w:rsidR="00F0616C" w14:paraId="06AC52F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CDA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8DC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07A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85A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38A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E78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476D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1057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099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B6E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6A61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B007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DD8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157,33</w:t>
                  </w:r>
                </w:p>
              </w:tc>
            </w:tr>
            <w:tr w:rsidR="00F0616C" w14:paraId="2399FF2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856F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BEC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AEC2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39D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E69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0D1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ED89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8CDC9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6E3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FCE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19F7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FAF7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8E4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</w:t>
                  </w:r>
                </w:p>
              </w:tc>
            </w:tr>
            <w:tr w:rsidR="00F0616C" w14:paraId="789E6B8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890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9F6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DB0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ACC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68C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226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E213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CF341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C7E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A0B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58DE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E6D5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5D5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33,58</w:t>
                  </w:r>
                </w:p>
              </w:tc>
            </w:tr>
            <w:tr w:rsidR="00F0616C" w14:paraId="4397F75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131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E71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5A4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4816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679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89A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5145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B588E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037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022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CA7E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175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6C9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45,17</w:t>
                  </w:r>
                </w:p>
              </w:tc>
            </w:tr>
            <w:tr w:rsidR="00F0616C" w14:paraId="2FA5DD8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26A3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FBE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B73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6F9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50D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550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B62A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57A16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85E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5FB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A78E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E0F5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DFD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62,87</w:t>
                  </w:r>
                </w:p>
              </w:tc>
            </w:tr>
            <w:tr w:rsidR="00F0616C" w14:paraId="353EAB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394A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91C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DE48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393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AA4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41B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C77E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0B203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CF7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FE4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276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C34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B79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6,12</w:t>
                  </w:r>
                </w:p>
              </w:tc>
            </w:tr>
            <w:tr w:rsidR="00F0616C" w14:paraId="6954060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9F3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C9C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3F8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7B16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A85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4DE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D361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FB351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0A6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2BC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054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218E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229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164,45</w:t>
                  </w:r>
                </w:p>
              </w:tc>
            </w:tr>
            <w:tr w:rsidR="00F0616C" w14:paraId="3CE7CAA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135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871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1D5A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CEAE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998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230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423A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8A285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B4E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49D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CEF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F913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1B9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435,44</w:t>
                  </w:r>
                </w:p>
              </w:tc>
            </w:tr>
            <w:tr w:rsidR="00F0616C" w14:paraId="7466495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04C5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B17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E90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F11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B0C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A47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8A7A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5276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9EC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D66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7B18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38B6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74A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33,09</w:t>
                  </w:r>
                </w:p>
              </w:tc>
            </w:tr>
            <w:tr w:rsidR="00F0616C" w14:paraId="2F6B52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6A3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F24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8022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793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C75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441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8319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4546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399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8D8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293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4E3D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434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232,28</w:t>
                  </w:r>
                </w:p>
              </w:tc>
            </w:tr>
            <w:tr w:rsidR="00F0616C" w14:paraId="1F1DA88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4342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026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476A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70DE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D9C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6F8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06B9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C1A88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A05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B1C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F12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F2F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64A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3 988,12</w:t>
                  </w:r>
                </w:p>
              </w:tc>
            </w:tr>
            <w:tr w:rsidR="00F0616C" w14:paraId="066B58F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E8B4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0FB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CC06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CA0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9C8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B80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33F0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60938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981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6FC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670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C006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692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2,48</w:t>
                  </w:r>
                </w:p>
              </w:tc>
            </w:tr>
            <w:tr w:rsidR="00F0616C" w14:paraId="6DF7A6F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9925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15D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3E3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6F2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A9A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334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AB73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4321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810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414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38C8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3CA1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BC9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</w:t>
                  </w:r>
                </w:p>
              </w:tc>
            </w:tr>
            <w:tr w:rsidR="00F0616C" w14:paraId="041B021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830A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00F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872E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B0D2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629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65A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3F07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BF63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993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47B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71A7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BC0E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3B4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444,54</w:t>
                  </w:r>
                </w:p>
              </w:tc>
            </w:tr>
            <w:tr w:rsidR="00F0616C" w14:paraId="3703351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A95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444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D01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740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F5D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609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8537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6830D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518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9C2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595D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0C6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313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</w:t>
                  </w:r>
                </w:p>
              </w:tc>
            </w:tr>
            <w:tr w:rsidR="00F0616C" w14:paraId="6B8217F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B37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40A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4CD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A05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EC3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E62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E314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53DF8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306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D88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4E7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3D99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D9C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25,64</w:t>
                  </w:r>
                </w:p>
              </w:tc>
            </w:tr>
            <w:tr w:rsidR="00F0616C" w14:paraId="58E32A6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22B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B08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D962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351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2E1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CD1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52B9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7500D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BBA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6AC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73F0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8167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D4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273,47</w:t>
                  </w:r>
                </w:p>
              </w:tc>
            </w:tr>
            <w:tr w:rsidR="00F0616C" w14:paraId="0224260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1A1E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B7E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06C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71CA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164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1E4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528A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5D54D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D91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2E5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7C5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2E57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93A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727,44</w:t>
                  </w:r>
                </w:p>
              </w:tc>
            </w:tr>
            <w:tr w:rsidR="00F0616C" w14:paraId="1526C0F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57C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2B3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C25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140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D4E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1CE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49CF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6AD03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1A8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00C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2B8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0A2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FBB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411,45</w:t>
                  </w:r>
                </w:p>
              </w:tc>
            </w:tr>
            <w:tr w:rsidR="00F0616C" w14:paraId="6C3AECD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B3C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956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7E2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1B78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B61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698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1191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C838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119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390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AE71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158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5B7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243,36</w:t>
                  </w:r>
                </w:p>
              </w:tc>
            </w:tr>
            <w:tr w:rsidR="00F0616C" w14:paraId="121D75E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F34A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346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0B92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AEF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114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378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4E76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DC283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1DF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7FB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954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DAC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909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108,86</w:t>
                  </w:r>
                </w:p>
              </w:tc>
            </w:tr>
            <w:tr w:rsidR="00F0616C" w14:paraId="74103D5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F2B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E06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9B8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125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79B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C4F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3D6C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41F03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73E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5F8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91A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CF6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EDF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102,90</w:t>
                  </w:r>
                </w:p>
              </w:tc>
            </w:tr>
            <w:tr w:rsidR="00F0616C" w14:paraId="27CD475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BCB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CCC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409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9BFA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855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F57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07DF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C6AB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5C2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244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7989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5543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B2A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199,03</w:t>
                  </w:r>
                </w:p>
              </w:tc>
            </w:tr>
            <w:tr w:rsidR="00F0616C" w14:paraId="3468290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290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A36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FF1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BAB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439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B42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3DE4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3A2B6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F43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A7A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D5A7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65C6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2B4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402,19</w:t>
                  </w:r>
                </w:p>
              </w:tc>
            </w:tr>
            <w:tr w:rsidR="00F0616C" w14:paraId="760F70D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B548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466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911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58B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99D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1D5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1174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5D621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8EB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3EC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F770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3EB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FAE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355,70</w:t>
                  </w:r>
                </w:p>
              </w:tc>
            </w:tr>
            <w:tr w:rsidR="00F0616C" w14:paraId="152BBB1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9BC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5AC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ADC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A6B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012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5D7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A29F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9E2F8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1AF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30A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F4E7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0128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411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170,07</w:t>
                  </w:r>
                </w:p>
              </w:tc>
            </w:tr>
            <w:tr w:rsidR="00F0616C" w14:paraId="641E23B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FE4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C7F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A80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BEB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C99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DF3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89C7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69C3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3C9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D07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1EA7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E54E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A5E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36,56</w:t>
                  </w:r>
                </w:p>
              </w:tc>
            </w:tr>
            <w:tr w:rsidR="00E2597B" w14:paraId="1E1F5C49" w14:textId="77777777" w:rsidTr="00E2597B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4341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B3C6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94E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D852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9AA2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098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31C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67 447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702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A85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253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11 158,48</w:t>
                  </w:r>
                </w:p>
              </w:tc>
            </w:tr>
            <w:tr w:rsidR="00E2597B" w14:paraId="6E81C284" w14:textId="77777777" w:rsidTr="00E2597B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18B0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Hostkovice u Dolních Němčic</w:t>
                  </w:r>
                </w:p>
              </w:tc>
            </w:tr>
            <w:tr w:rsidR="00F0616C" w14:paraId="0F6D96D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29B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B47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0DC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252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EFB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F41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C90B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96498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156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DA5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994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7E61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288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577,61</w:t>
                  </w:r>
                </w:p>
              </w:tc>
            </w:tr>
            <w:tr w:rsidR="00E2597B" w14:paraId="5CC7755A" w14:textId="77777777" w:rsidTr="00E2597B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AC57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7402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4DC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908C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EF18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511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FCC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502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F88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807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577,61</w:t>
                  </w:r>
                </w:p>
              </w:tc>
            </w:tr>
            <w:tr w:rsidR="00E2597B" w14:paraId="325B628B" w14:textId="77777777" w:rsidTr="00E2597B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DDE7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Chvaletín</w:t>
                  </w:r>
                </w:p>
              </w:tc>
            </w:tr>
            <w:tr w:rsidR="00F0616C" w14:paraId="6275BE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360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7C7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E93A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238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84A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EFD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881B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45B09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4C2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2C8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8E35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615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470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101,52</w:t>
                  </w:r>
                </w:p>
              </w:tc>
            </w:tr>
            <w:tr w:rsidR="00E2597B" w14:paraId="1A61B4E2" w14:textId="77777777" w:rsidTr="00E2597B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D1AD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932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D16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E2F1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19D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30A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92C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90A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C8B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D63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101,52</w:t>
                  </w:r>
                </w:p>
              </w:tc>
            </w:tr>
            <w:tr w:rsidR="00E2597B" w14:paraId="14B74369" w14:textId="77777777" w:rsidTr="00E2597B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09F6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Lidéřovice</w:t>
                  </w:r>
                </w:p>
              </w:tc>
            </w:tr>
            <w:tr w:rsidR="00F0616C" w14:paraId="61B1ADA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D468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7BA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FE9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FA0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3B6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B11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89A2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E1D0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BB5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D76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A25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44A9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E09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82,70</w:t>
                  </w:r>
                </w:p>
              </w:tc>
            </w:tr>
            <w:tr w:rsidR="00F0616C" w14:paraId="53CAF2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F7F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AFF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C27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0F5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4F7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D11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E1E8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6D8F8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827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663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4B0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A0E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D6E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1 983,96</w:t>
                  </w:r>
                </w:p>
              </w:tc>
            </w:tr>
            <w:tr w:rsidR="00F0616C" w14:paraId="750280E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006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DD5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762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3DB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3C6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EC7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D9D0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CF32D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C79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8ED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EE01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67A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D3A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26,45</w:t>
                  </w:r>
                </w:p>
              </w:tc>
            </w:tr>
            <w:tr w:rsidR="00F0616C" w14:paraId="4F60B1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634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85B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9F1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E90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EAE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D54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0550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A7230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7F5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252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79F7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F928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5A1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533,73</w:t>
                  </w:r>
                </w:p>
              </w:tc>
            </w:tr>
            <w:tr w:rsidR="00F0616C" w14:paraId="2F80345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C0E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38E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B6F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C80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60C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AC3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D0EC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B96B9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E8C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307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AC03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B3F3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485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632,02</w:t>
                  </w:r>
                </w:p>
              </w:tc>
            </w:tr>
            <w:tr w:rsidR="00F0616C" w14:paraId="336C2DD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5F7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8BB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938A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DC3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F87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9AB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81BC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E5BBD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2F3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046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EE4E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03D9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69A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178,10</w:t>
                  </w:r>
                </w:p>
              </w:tc>
            </w:tr>
            <w:tr w:rsidR="00F0616C" w14:paraId="041BF3B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BE9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874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CCD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049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DC1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5AA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0C64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27771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FCF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9F6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E0F3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9C66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D1E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106,49</w:t>
                  </w:r>
                </w:p>
              </w:tc>
            </w:tr>
            <w:tr w:rsidR="00F0616C" w14:paraId="1271A40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9B4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B62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016A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1F56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32A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402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8124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2FC28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768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02E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9800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3A86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10B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1 131,22</w:t>
                  </w:r>
                </w:p>
              </w:tc>
            </w:tr>
            <w:tr w:rsidR="00F0616C" w14:paraId="03351E8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7EA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D1F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F5F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8FE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46B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EA7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B085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B7473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5C3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385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896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895E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972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61,22</w:t>
                  </w:r>
                </w:p>
              </w:tc>
            </w:tr>
            <w:tr w:rsidR="00F0616C" w14:paraId="6089B43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F538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31B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6E08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DFC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C77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8CE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F32C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C440E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8A4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952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93B9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F8C5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923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352,28</w:t>
                  </w:r>
                </w:p>
              </w:tc>
            </w:tr>
            <w:tr w:rsidR="00F0616C" w14:paraId="4C40805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0A56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42F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8AC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985E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02F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E67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A658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5E760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26F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AA7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B3A7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D82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F26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195,39</w:t>
                  </w:r>
                </w:p>
              </w:tc>
            </w:tr>
            <w:tr w:rsidR="00E2597B" w14:paraId="724991AB" w14:textId="77777777" w:rsidTr="00E2597B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1792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CFD6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08A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7D1B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5EE6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711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BA3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45 873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1D5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3E8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388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5 283,55</w:t>
                  </w:r>
                </w:p>
              </w:tc>
            </w:tr>
            <w:tr w:rsidR="00E2597B" w14:paraId="1866C0C8" w14:textId="77777777" w:rsidTr="00E2597B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4C47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Mutná</w:t>
                  </w:r>
                </w:p>
              </w:tc>
            </w:tr>
            <w:tr w:rsidR="00F0616C" w14:paraId="1A6FC8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68F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6B7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2E2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BFB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EEF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0E6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9B11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B2B6D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C24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C55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5086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02F1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A9D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85,18</w:t>
                  </w:r>
                </w:p>
              </w:tc>
            </w:tr>
            <w:tr w:rsidR="00F0616C" w14:paraId="4252604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E16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2E1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651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390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CB6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5D6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40AB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CA67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DB3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4DC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F7D3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2628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917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62,85</w:t>
                  </w:r>
                </w:p>
              </w:tc>
            </w:tr>
            <w:tr w:rsidR="00F0616C" w14:paraId="509543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E8F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4AE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A36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B3EE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765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FED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9F3F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0635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743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499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E76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A526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50A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289,65</w:t>
                  </w:r>
                </w:p>
              </w:tc>
            </w:tr>
            <w:tr w:rsidR="00F0616C" w14:paraId="19B85C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791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E7E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AD1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FDD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A4E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424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35EE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CBE3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952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BED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882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6EE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840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18,72</w:t>
                  </w:r>
                </w:p>
              </w:tc>
            </w:tr>
            <w:tr w:rsidR="00F0616C" w14:paraId="5BA1DD2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321E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817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808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B42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1DD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C8B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4589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69A1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BE3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32B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CEE1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6840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494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437,68</w:t>
                  </w:r>
                </w:p>
              </w:tc>
            </w:tr>
            <w:tr w:rsidR="00F0616C" w14:paraId="796CCA5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932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66B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3376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DE5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19A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ED0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D938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10498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2CA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298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3407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C06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947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</w:t>
                  </w:r>
                </w:p>
              </w:tc>
            </w:tr>
            <w:tr w:rsidR="00F0616C" w14:paraId="7EC0E64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2B8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8B1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435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994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155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43F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D108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FF4E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A82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80C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B94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725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979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</w:t>
                  </w:r>
                </w:p>
              </w:tc>
            </w:tr>
            <w:tr w:rsidR="00F0616C" w14:paraId="75ABC8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FFA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2C4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FA6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4F5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70D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8C1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F95A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D7AE5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586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CCD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5B9E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B99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36C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16,05</w:t>
                  </w:r>
                </w:p>
              </w:tc>
            </w:tr>
            <w:tr w:rsidR="00F0616C" w14:paraId="346C87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723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6B9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937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0FA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4D5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986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7C88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437A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21B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42B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737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A321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1A9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159,27</w:t>
                  </w:r>
                </w:p>
              </w:tc>
            </w:tr>
            <w:tr w:rsidR="00F0616C" w14:paraId="4CF8981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68A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3A0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99C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1C9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7FE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F59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5B96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69CAE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9E2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D09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71C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6E6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863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11,23</w:t>
                  </w:r>
                </w:p>
              </w:tc>
            </w:tr>
            <w:tr w:rsidR="00F0616C" w14:paraId="529ECF7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43C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330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884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31F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AC1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ABE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28ED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DAFD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4CC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87E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43F8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4A86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D0D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20,59</w:t>
                  </w:r>
                </w:p>
              </w:tc>
            </w:tr>
            <w:tr w:rsidR="00F0616C" w14:paraId="0C9F5C8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1DD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770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6BC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B7C2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75D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071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4972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6B969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C49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B01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981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F70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DD9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68,20</w:t>
                  </w:r>
                </w:p>
              </w:tc>
            </w:tr>
            <w:tr w:rsidR="00F0616C" w14:paraId="7BEF5C3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276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0A3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B6DE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3DEA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F6A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2FF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E05E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4F7C3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B7F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C36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8C33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553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42B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29,69</w:t>
                  </w:r>
                </w:p>
              </w:tc>
            </w:tr>
            <w:tr w:rsidR="00F0616C" w14:paraId="71007B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D172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DB0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7D5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DAA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4DA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D0D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D6AA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2581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7EF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C48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B0E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A458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A06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</w:t>
                  </w:r>
                </w:p>
              </w:tc>
            </w:tr>
            <w:tr w:rsidR="00F0616C" w14:paraId="0E7A2FF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C19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FFB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DF9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375E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E6D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A4B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C168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93F6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ACF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ED5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4275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6089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666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22,60</w:t>
                  </w:r>
                </w:p>
              </w:tc>
            </w:tr>
            <w:tr w:rsidR="00F0616C" w14:paraId="2B625F3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146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0AF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55A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4FBA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7E6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AAC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C763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0520E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CBC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C83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A22D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864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CA8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23,27</w:t>
                  </w:r>
                </w:p>
              </w:tc>
            </w:tr>
            <w:tr w:rsidR="00F0616C" w14:paraId="4F7B5D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36A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08D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1E0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5278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CFB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63C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DEF7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93D3E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3B2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39E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7076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4526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73F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280,82</w:t>
                  </w:r>
                </w:p>
              </w:tc>
            </w:tr>
            <w:tr w:rsidR="00F0616C" w14:paraId="28B37C6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C0C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14B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C30A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3B8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D07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28B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013F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B1318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5F2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2AE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76F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329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0E1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10,03</w:t>
                  </w:r>
                </w:p>
              </w:tc>
            </w:tr>
            <w:tr w:rsidR="00F0616C" w14:paraId="287E6C0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42C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505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1232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DF4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96B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D89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2265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4EF3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834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E4C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B541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6E5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860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184,01</w:t>
                  </w:r>
                </w:p>
              </w:tc>
            </w:tr>
            <w:tr w:rsidR="00F0616C" w14:paraId="435F652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111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D92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591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18A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787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625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1A02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93436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B8C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CCB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1A9E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D13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6FE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38,38</w:t>
                  </w:r>
                </w:p>
              </w:tc>
            </w:tr>
            <w:tr w:rsidR="00F0616C" w14:paraId="4CBAC32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758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157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EE7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1CB8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BD7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A3E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B795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A965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112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D4D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32F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DE50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8B1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52,82</w:t>
                  </w:r>
                </w:p>
              </w:tc>
            </w:tr>
            <w:tr w:rsidR="00E2597B" w14:paraId="797C4A1D" w14:textId="77777777" w:rsidTr="00E2597B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5695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C81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3FB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A4B88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7F4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2BE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C21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B44A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3CB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384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1 819,06</w:t>
                  </w:r>
                </w:p>
              </w:tc>
            </w:tr>
            <w:tr w:rsidR="00E2597B" w14:paraId="1E76DEF3" w14:textId="77777777" w:rsidTr="00E2597B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2A54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Peč</w:t>
                  </w:r>
                </w:p>
              </w:tc>
            </w:tr>
            <w:tr w:rsidR="00F0616C" w14:paraId="6975A6F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D83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5CF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E4B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4BE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BE2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6F4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D3F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FDC9D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2EC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730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00B5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CA76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FF3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17,80</w:t>
                  </w:r>
                </w:p>
              </w:tc>
            </w:tr>
            <w:tr w:rsidR="00F0616C" w14:paraId="743F9F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445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0D2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70D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0D38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EA8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CD9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B6C5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7B520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419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748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591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102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ED4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26,49</w:t>
                  </w:r>
                </w:p>
              </w:tc>
            </w:tr>
            <w:tr w:rsidR="00F0616C" w14:paraId="0D48C4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6DE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F81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D89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74C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87D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96D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AE91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C8898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116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67C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A68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FE7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771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4 264,86</w:t>
                  </w:r>
                </w:p>
              </w:tc>
            </w:tr>
            <w:tr w:rsidR="00F0616C" w14:paraId="6A4E8EC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EA4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A4C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419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815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F16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B2A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9EAF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8A23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A5B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807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983E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3B8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261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109,28</w:t>
                  </w:r>
                </w:p>
              </w:tc>
            </w:tr>
            <w:tr w:rsidR="00F0616C" w14:paraId="7B99A21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789A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A60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4A1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D9A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97B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277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4CDD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A2B4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A2D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93F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CC6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DC3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194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239,68</w:t>
                  </w:r>
                </w:p>
              </w:tc>
            </w:tr>
            <w:tr w:rsidR="00F0616C" w14:paraId="0B4F42F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47E2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7D8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3288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80F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83B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99E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658D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B96A8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A7B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D48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DA1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BA3D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B45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245,89</w:t>
                  </w:r>
                </w:p>
              </w:tc>
            </w:tr>
            <w:tr w:rsidR="00F0616C" w14:paraId="41B77FB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39D8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FDF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E4B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E69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6CF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331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441D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E71B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D53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A23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C0A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2BCD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1C7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97,42</w:t>
                  </w:r>
                </w:p>
              </w:tc>
            </w:tr>
            <w:tr w:rsidR="00F0616C" w14:paraId="6CBC4B2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571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99C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E06E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B41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2E1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205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1BBF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3DC9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CCF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15C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B0DD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D6E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C30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44,98</w:t>
                  </w:r>
                </w:p>
              </w:tc>
            </w:tr>
            <w:tr w:rsidR="00F0616C" w14:paraId="5B5B73A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B598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321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FDE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E3A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5C2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F9C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E7CC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568D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A1D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119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CA0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D43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780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122,67</w:t>
                  </w:r>
                </w:p>
              </w:tc>
            </w:tr>
            <w:tr w:rsidR="00F0616C" w14:paraId="5C53F85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39C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FB7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7686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9CF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8E1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A9C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3116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EDCCE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9C8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009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7BA0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74E1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A7B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360,42</w:t>
                  </w:r>
                </w:p>
              </w:tc>
            </w:tr>
            <w:tr w:rsidR="00F0616C" w14:paraId="67BC29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DC4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71F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754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657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E6D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9B8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5665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2C8B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743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4A5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5FF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AD6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A7E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470,67</w:t>
                  </w:r>
                </w:p>
              </w:tc>
            </w:tr>
            <w:tr w:rsidR="00F0616C" w14:paraId="7FF94DE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F982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CA8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FF12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3C9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572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29C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4142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714D5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0D5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93E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E1E7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44B8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0C9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507,65</w:t>
                  </w:r>
                </w:p>
              </w:tc>
            </w:tr>
            <w:tr w:rsidR="00F0616C" w14:paraId="58309A9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8E9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A0C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CF8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19F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902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ACB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CAB9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EE2DE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4EE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5E8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9D2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5E65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2D3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483,64</w:t>
                  </w:r>
                </w:p>
              </w:tc>
            </w:tr>
            <w:tr w:rsidR="00F0616C" w14:paraId="10C6D7A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3818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D52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EF6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7CB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14F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D57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0593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AD5FE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2A7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219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9751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C2C3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7F7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58,09</w:t>
                  </w:r>
                </w:p>
              </w:tc>
            </w:tr>
            <w:tr w:rsidR="00F0616C" w14:paraId="0285797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AAB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C74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19D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FAA2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E9E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F11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D61A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79955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3A0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0AD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B976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ACED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B76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223,54</w:t>
                  </w:r>
                </w:p>
              </w:tc>
            </w:tr>
            <w:tr w:rsidR="00F0616C" w14:paraId="6F6F2A4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2AB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8FD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0D88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F4A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45E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E6C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FC9D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F43F9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A5D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D33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E82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4EC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B7E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681,93</w:t>
                  </w:r>
                </w:p>
              </w:tc>
            </w:tr>
            <w:tr w:rsidR="00F0616C" w14:paraId="3F967C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CE52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E24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8F82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5B66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248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46E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02A2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D58F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6DF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CCA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5C1D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B3E1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956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539,11</w:t>
                  </w:r>
                </w:p>
              </w:tc>
            </w:tr>
            <w:tr w:rsidR="00F0616C" w14:paraId="681AFA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3DA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ADF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160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EBF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A83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FEC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6E62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7E8B7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953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259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E33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E5D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E39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675,58</w:t>
                  </w:r>
                </w:p>
              </w:tc>
            </w:tr>
            <w:tr w:rsidR="00F0616C" w14:paraId="6E20300E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9C76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4D0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0B6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FE7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7D3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542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370F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D09A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71DE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4E4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66 454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F02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C83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64E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9 169,70</w:t>
                  </w:r>
                </w:p>
              </w:tc>
            </w:tr>
            <w:tr w:rsidR="00F0616C" w14:paraId="3166BC00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6FE3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Urbaneč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3966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C10A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854E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F80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CD3A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1C3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297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884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42E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E26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088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CF5B" w14:textId="77777777" w:rsidR="00F0616C" w:rsidRDefault="00F0616C">
                  <w:pPr>
                    <w:spacing w:after="0" w:line="240" w:lineRule="auto"/>
                  </w:pPr>
                </w:p>
              </w:tc>
            </w:tr>
            <w:tr w:rsidR="00F0616C" w14:paraId="1928EFE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1774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939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92A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C9DE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2D6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B30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74C9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1EFC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9F7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1B6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23FD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9340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DF2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59,84</w:t>
                  </w:r>
                </w:p>
              </w:tc>
            </w:tr>
            <w:tr w:rsidR="00F0616C" w14:paraId="36602A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13A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DF1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0F2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778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610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7F1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D73E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39498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6FD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AF7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88E8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0A18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FE1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461,00</w:t>
                  </w:r>
                </w:p>
              </w:tc>
            </w:tr>
            <w:tr w:rsidR="00F0616C" w14:paraId="54D9DB6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2D1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1D4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118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39DE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BA9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DF0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48F5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B01C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D41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30A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5C5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AE8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931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2,90</w:t>
                  </w:r>
                </w:p>
              </w:tc>
            </w:tr>
            <w:tr w:rsidR="00F0616C" w14:paraId="79563BC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CB4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E40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839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D1D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DFC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6B4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402F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2897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261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74E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C560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B178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07E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1 270,85</w:t>
                  </w:r>
                </w:p>
              </w:tc>
            </w:tr>
            <w:tr w:rsidR="00F0616C" w14:paraId="190EF9E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1BBA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B81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23A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1EA6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988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4A4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86A1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A4FA3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204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BAE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0BF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3F2E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8B8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111,10</w:t>
                  </w:r>
                </w:p>
              </w:tc>
            </w:tr>
            <w:tr w:rsidR="00F0616C" w14:paraId="4E9856B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008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7E0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DE7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E0A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944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47C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E6AE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89A1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C46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0E3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1E50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9DB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F16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4 918,70</w:t>
                  </w:r>
                </w:p>
              </w:tc>
            </w:tr>
            <w:tr w:rsidR="00F0616C" w14:paraId="17A7F1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0FC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7EC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C1C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EA8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F55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0DC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073B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36807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B1C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117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6EF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2C96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401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3 088,05</w:t>
                  </w:r>
                </w:p>
              </w:tc>
            </w:tr>
            <w:tr w:rsidR="00F0616C" w14:paraId="4495545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16A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35B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B64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4F48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4B4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DA7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4972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746F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B05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FDC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7EE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0B35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EA9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278,34</w:t>
                  </w:r>
                </w:p>
              </w:tc>
            </w:tr>
            <w:tr w:rsidR="00F0616C" w14:paraId="1A5C1FE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5636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2FD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CC8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4232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21E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551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835D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6F3BD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8A2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E03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8739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843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92D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158,88</w:t>
                  </w:r>
                </w:p>
              </w:tc>
            </w:tr>
            <w:tr w:rsidR="00F0616C" w14:paraId="770AB83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3DB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141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7212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13E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45F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94F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9436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AF246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41F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A49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762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1BA5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573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45,46</w:t>
                  </w:r>
                </w:p>
              </w:tc>
            </w:tr>
            <w:tr w:rsidR="00F0616C" w14:paraId="33C15BE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10BE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2A5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BD1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525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503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E10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5354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95CA0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47A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CB1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BB8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B84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8F6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126,76</w:t>
                  </w:r>
                </w:p>
              </w:tc>
            </w:tr>
            <w:tr w:rsidR="00F0616C" w14:paraId="30AD71F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B12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88F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B34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C02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8BE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1BB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2887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AD5A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963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3DD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C2CA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9D1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6AA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95,45</w:t>
                  </w:r>
                </w:p>
              </w:tc>
            </w:tr>
            <w:tr w:rsidR="00F0616C" w14:paraId="7842201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0C4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146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41E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56D8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761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E6C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C864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93267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91F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07B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3CBD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E8E9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331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120,61</w:t>
                  </w:r>
                </w:p>
              </w:tc>
            </w:tr>
            <w:tr w:rsidR="00F0616C" w14:paraId="55571C3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EC0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926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F0B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E6B6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B78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513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3D51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38D3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FD2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B08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6848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721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BCD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1 017,56</w:t>
                  </w:r>
                </w:p>
              </w:tc>
            </w:tr>
            <w:tr w:rsidR="00F0616C" w14:paraId="0955AC8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0716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8FF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C5D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0F1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8EB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0C9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C5A4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FD93E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E0C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60E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53C1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FFF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3D8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1 254,61</w:t>
                  </w:r>
                </w:p>
              </w:tc>
            </w:tr>
            <w:tr w:rsidR="00F0616C" w14:paraId="446C28C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79C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EDD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BC8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563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3C0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577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7AE5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932F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763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B89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D49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A815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230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454,50</w:t>
                  </w:r>
                </w:p>
              </w:tc>
            </w:tr>
            <w:tr w:rsidR="00F0616C" w14:paraId="02399F8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19BB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D57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97AA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040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BEB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264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F792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7E2CD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A24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1C1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7A56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1E1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506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5,39</w:t>
                  </w:r>
                </w:p>
              </w:tc>
            </w:tr>
            <w:tr w:rsidR="00F0616C" w14:paraId="247016B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97A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338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1DB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588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3B7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418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DC6D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11EC9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DD3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327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DA0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9170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423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537,42</w:t>
                  </w:r>
                </w:p>
              </w:tc>
            </w:tr>
            <w:tr w:rsidR="00F0616C" w14:paraId="545D407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085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7D2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CD62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F36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B4B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C0A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A76E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114A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FBA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0DC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7CC8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CC0F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5FA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233,46</w:t>
                  </w:r>
                </w:p>
              </w:tc>
            </w:tr>
            <w:tr w:rsidR="00F0616C" w14:paraId="37EF897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BA34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189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E998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4CA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73B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080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FE3D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37249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3E8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6D8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D63D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BCFA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7BF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F0616C" w14:paraId="4C551BF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FA3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BA7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66C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265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415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F58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E3D1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AD33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4E8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97E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C40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EA9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2BE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52,07</w:t>
                  </w:r>
                </w:p>
              </w:tc>
            </w:tr>
            <w:tr w:rsidR="00F0616C" w14:paraId="47FE3E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F30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352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A6E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E8C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928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3CA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5C26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0DCE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C68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70B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4617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A9A3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9E6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191,94</w:t>
                  </w:r>
                </w:p>
              </w:tc>
            </w:tr>
            <w:tr w:rsidR="00F0616C" w14:paraId="5EF87BB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B1C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82F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4B2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B4B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6D4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4CF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B18C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1CEC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5FC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E57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5C27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0E0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BFF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291,68</w:t>
                  </w:r>
                </w:p>
              </w:tc>
            </w:tr>
            <w:tr w:rsidR="00F0616C" w14:paraId="75166FA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A67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763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561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DEA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B9D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286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2DE7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C8BE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607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05A7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A465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9089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831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F0616C" w14:paraId="7B20171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4E4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05B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A2F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8566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6A7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BA2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27E7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9ED85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0F2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7DD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B60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A7C5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152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244,13</w:t>
                  </w:r>
                </w:p>
              </w:tc>
            </w:tr>
            <w:tr w:rsidR="00F0616C" w14:paraId="0FABE4B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66A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508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538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D99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C88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9AA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D570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06C07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234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59B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DC83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39F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E72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485,35</w:t>
                  </w:r>
                </w:p>
              </w:tc>
            </w:tr>
            <w:tr w:rsidR="00F0616C" w14:paraId="134C07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E58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D96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A22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B80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084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C7C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D3A0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76B71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AC8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DF7B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581C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0FA1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44B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116,32</w:t>
                  </w:r>
                </w:p>
              </w:tc>
            </w:tr>
            <w:tr w:rsidR="00F0616C" w14:paraId="09358857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3716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3BD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9E6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42C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03F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CFE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9FC5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D338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E7B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C95A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134 749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420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146A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ED9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15 626,83</w:t>
                  </w:r>
                </w:p>
              </w:tc>
            </w:tr>
            <w:tr w:rsidR="00F0616C" w14:paraId="03F071A0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1F16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Václavov u Chvaletína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72A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141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4CD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9A3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36D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FB3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608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AB9A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124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2340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2DC8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4232" w14:textId="77777777" w:rsidR="00F0616C" w:rsidRDefault="00F0616C">
                  <w:pPr>
                    <w:spacing w:after="0" w:line="240" w:lineRule="auto"/>
                  </w:pPr>
                </w:p>
              </w:tc>
            </w:tr>
            <w:tr w:rsidR="00F0616C" w14:paraId="4FF4BF9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CB8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1A6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3D1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FE6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BDD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DE6E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1043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AAAA9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ED96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655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9564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E350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409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123,96</w:t>
                  </w:r>
                </w:p>
              </w:tc>
            </w:tr>
            <w:tr w:rsidR="00F0616C" w14:paraId="763D0F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A1B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750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19C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F24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8C3F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FE3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36534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E8011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CF8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9FED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02F7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9C96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250C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58,73</w:t>
                  </w:r>
                </w:p>
              </w:tc>
            </w:tr>
            <w:tr w:rsidR="00F0616C" w14:paraId="33B08EE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1EE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928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521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975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EEE0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FFA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6D839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1CB9E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15C3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978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1C82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8F9B" w14:textId="77777777" w:rsidR="00F0616C" w:rsidRDefault="00E259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E1D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1 516,77</w:t>
                  </w:r>
                </w:p>
              </w:tc>
            </w:tr>
            <w:tr w:rsidR="00F0616C" w14:paraId="21759806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3A2A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0A5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78F6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53C7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CE0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19D2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34C0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9D7B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265E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9DD8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479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4A9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20B5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1 699,47</w:t>
                  </w:r>
                </w:p>
              </w:tc>
            </w:tr>
            <w:tr w:rsidR="00F0616C" w14:paraId="641981CD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D09B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AD8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674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311D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298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2EE3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8F6F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6E6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B139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B3F1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425 354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156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8C4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19D2" w14:textId="77777777" w:rsidR="00F0616C" w:rsidRDefault="00E259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55 541</w:t>
                  </w:r>
                </w:p>
              </w:tc>
            </w:tr>
            <w:tr w:rsidR="00F0616C" w14:paraId="54FC950D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80B2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03B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F952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9734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8C9E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645C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0AE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B521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86D5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7D0A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8C12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8B86" w14:textId="77777777" w:rsidR="00F0616C" w:rsidRDefault="00F061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5D42" w14:textId="77777777" w:rsidR="00F0616C" w:rsidRDefault="00F0616C">
                  <w:pPr>
                    <w:spacing w:after="0" w:line="240" w:lineRule="auto"/>
                  </w:pPr>
                </w:p>
              </w:tc>
            </w:tr>
          </w:tbl>
          <w:p w14:paraId="78EEF919" w14:textId="77777777" w:rsidR="00F0616C" w:rsidRDefault="00F0616C">
            <w:pPr>
              <w:spacing w:after="0" w:line="240" w:lineRule="auto"/>
            </w:pPr>
          </w:p>
        </w:tc>
      </w:tr>
      <w:tr w:rsidR="00F0616C" w14:paraId="76480F3D" w14:textId="77777777">
        <w:trPr>
          <w:trHeight w:val="254"/>
        </w:trPr>
        <w:tc>
          <w:tcPr>
            <w:tcW w:w="115" w:type="dxa"/>
          </w:tcPr>
          <w:p w14:paraId="10E9CF9B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4CE2E7E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DA9907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2D61C1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0C1C80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AE5036" w14:textId="77777777" w:rsidR="00F0616C" w:rsidRDefault="00F0616C">
            <w:pPr>
              <w:pStyle w:val="EmptyCellLayoutStyle"/>
              <w:spacing w:after="0" w:line="240" w:lineRule="auto"/>
            </w:pPr>
          </w:p>
        </w:tc>
      </w:tr>
      <w:tr w:rsidR="00F0616C" w14:paraId="078320F2" w14:textId="77777777">
        <w:trPr>
          <w:trHeight w:val="1305"/>
        </w:trPr>
        <w:tc>
          <w:tcPr>
            <w:tcW w:w="115" w:type="dxa"/>
          </w:tcPr>
          <w:p w14:paraId="457D9F74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0616C" w14:paraId="7B23545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0E90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34A99F4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001185B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510386C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A514726" w14:textId="77777777" w:rsidR="00F0616C" w:rsidRDefault="00E259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566ADA0" w14:textId="77777777" w:rsidR="00F0616C" w:rsidRDefault="00F0616C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1F1F92E4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1952FE69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1FF6C3DC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C48DDC" w14:textId="77777777" w:rsidR="00F0616C" w:rsidRDefault="00F0616C">
            <w:pPr>
              <w:pStyle w:val="EmptyCellLayoutStyle"/>
              <w:spacing w:after="0" w:line="240" w:lineRule="auto"/>
            </w:pPr>
          </w:p>
        </w:tc>
      </w:tr>
      <w:tr w:rsidR="00F0616C" w14:paraId="4EA22DA4" w14:textId="77777777">
        <w:trPr>
          <w:trHeight w:val="315"/>
        </w:trPr>
        <w:tc>
          <w:tcPr>
            <w:tcW w:w="115" w:type="dxa"/>
          </w:tcPr>
          <w:p w14:paraId="4C93863B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291669D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1A856E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7D921F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5B7BD7" w14:textId="77777777" w:rsidR="00F0616C" w:rsidRDefault="00F061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AAB302" w14:textId="77777777" w:rsidR="00F0616C" w:rsidRDefault="00F0616C">
            <w:pPr>
              <w:pStyle w:val="EmptyCellLayoutStyle"/>
              <w:spacing w:after="0" w:line="240" w:lineRule="auto"/>
            </w:pPr>
          </w:p>
        </w:tc>
      </w:tr>
    </w:tbl>
    <w:p w14:paraId="3EBDC538" w14:textId="77777777" w:rsidR="00F0616C" w:rsidRDefault="00F0616C">
      <w:pPr>
        <w:spacing w:after="0" w:line="240" w:lineRule="auto"/>
      </w:pPr>
    </w:p>
    <w:sectPr w:rsidR="00F0616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90B8F" w14:textId="77777777" w:rsidR="00000000" w:rsidRDefault="00E2597B">
      <w:pPr>
        <w:spacing w:after="0" w:line="240" w:lineRule="auto"/>
      </w:pPr>
      <w:r>
        <w:separator/>
      </w:r>
    </w:p>
  </w:endnote>
  <w:endnote w:type="continuationSeparator" w:id="0">
    <w:p w14:paraId="3741AA6A" w14:textId="77777777" w:rsidR="00000000" w:rsidRDefault="00E25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0616C" w14:paraId="69450567" w14:textId="77777777">
      <w:tc>
        <w:tcPr>
          <w:tcW w:w="9346" w:type="dxa"/>
        </w:tcPr>
        <w:p w14:paraId="48CF4433" w14:textId="77777777" w:rsidR="00F0616C" w:rsidRDefault="00F061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78398F" w14:textId="77777777" w:rsidR="00F0616C" w:rsidRDefault="00F0616C">
          <w:pPr>
            <w:pStyle w:val="EmptyCellLayoutStyle"/>
            <w:spacing w:after="0" w:line="240" w:lineRule="auto"/>
          </w:pPr>
        </w:p>
      </w:tc>
    </w:tr>
    <w:tr w:rsidR="00F0616C" w14:paraId="1D1A7942" w14:textId="77777777">
      <w:tc>
        <w:tcPr>
          <w:tcW w:w="9346" w:type="dxa"/>
        </w:tcPr>
        <w:p w14:paraId="17ED342F" w14:textId="77777777" w:rsidR="00F0616C" w:rsidRDefault="00F061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0616C" w14:paraId="17CA02D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F7BAE8" w14:textId="77777777" w:rsidR="00F0616C" w:rsidRDefault="00E2597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BDCB50D" w14:textId="77777777" w:rsidR="00F0616C" w:rsidRDefault="00F0616C">
          <w:pPr>
            <w:spacing w:after="0" w:line="240" w:lineRule="auto"/>
          </w:pPr>
        </w:p>
      </w:tc>
    </w:tr>
    <w:tr w:rsidR="00F0616C" w14:paraId="16319877" w14:textId="77777777">
      <w:tc>
        <w:tcPr>
          <w:tcW w:w="9346" w:type="dxa"/>
        </w:tcPr>
        <w:p w14:paraId="1BAAA209" w14:textId="77777777" w:rsidR="00F0616C" w:rsidRDefault="00F061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16EA90" w14:textId="77777777" w:rsidR="00F0616C" w:rsidRDefault="00F0616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3CA9E" w14:textId="77777777" w:rsidR="00000000" w:rsidRDefault="00E2597B">
      <w:pPr>
        <w:spacing w:after="0" w:line="240" w:lineRule="auto"/>
      </w:pPr>
      <w:r>
        <w:separator/>
      </w:r>
    </w:p>
  </w:footnote>
  <w:footnote w:type="continuationSeparator" w:id="0">
    <w:p w14:paraId="2C51B072" w14:textId="77777777" w:rsidR="00000000" w:rsidRDefault="00E25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0616C" w14:paraId="14CE6C7C" w14:textId="77777777">
      <w:tc>
        <w:tcPr>
          <w:tcW w:w="144" w:type="dxa"/>
        </w:tcPr>
        <w:p w14:paraId="6AB3F750" w14:textId="77777777" w:rsidR="00F0616C" w:rsidRDefault="00F061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23ADC7" w14:textId="77777777" w:rsidR="00F0616C" w:rsidRDefault="00F0616C">
          <w:pPr>
            <w:pStyle w:val="EmptyCellLayoutStyle"/>
            <w:spacing w:after="0" w:line="240" w:lineRule="auto"/>
          </w:pPr>
        </w:p>
      </w:tc>
    </w:tr>
    <w:tr w:rsidR="00F0616C" w14:paraId="6A4A023A" w14:textId="77777777">
      <w:tc>
        <w:tcPr>
          <w:tcW w:w="144" w:type="dxa"/>
        </w:tcPr>
        <w:p w14:paraId="4E248592" w14:textId="77777777" w:rsidR="00F0616C" w:rsidRDefault="00F061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0616C" w14:paraId="691B4D9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A25188A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C2B528E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50AE50F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E023143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528B5C1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5D15B7E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BAFDB52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47DBDDF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6E9C8C2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1C7B5E2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997F29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CB01C7C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B41C406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509E122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70ED615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F379981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308B459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FFB5C92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</w:tr>
          <w:tr w:rsidR="00E2597B" w14:paraId="58CEB599" w14:textId="77777777" w:rsidTr="00E259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7D8BA0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0616C" w14:paraId="075D252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62622E" w14:textId="77777777" w:rsidR="00F0616C" w:rsidRDefault="00E259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č.98N99/17</w:t>
                      </w:r>
                    </w:p>
                  </w:tc>
                </w:tr>
              </w:tbl>
              <w:p w14:paraId="1B67039D" w14:textId="77777777" w:rsidR="00F0616C" w:rsidRDefault="00F0616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F19ADC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</w:tr>
          <w:tr w:rsidR="00F0616C" w14:paraId="6E02AE0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1999F5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340AA5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893016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069529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94FF38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0FB919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3CBEF0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75C245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AABD09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22F8BB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ACFE85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ACECF6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0B7F7F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270BB9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F970DA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6B4152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B5D6BC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FBAC02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</w:tr>
          <w:tr w:rsidR="00E2597B" w14:paraId="04B64F2F" w14:textId="77777777" w:rsidTr="00E259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DB328F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2F8712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0616C" w14:paraId="16ED5F4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5D7F67" w14:textId="77777777" w:rsidR="00F0616C" w:rsidRDefault="00E259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B6DA806" w14:textId="77777777" w:rsidR="00F0616C" w:rsidRDefault="00F0616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37B5CF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0616C" w14:paraId="5C6A6F4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46B3BF" w14:textId="77777777" w:rsidR="00F0616C" w:rsidRDefault="00E259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9819917</w:t>
                      </w:r>
                    </w:p>
                  </w:tc>
                </w:tr>
              </w:tbl>
              <w:p w14:paraId="7A3C5FF7" w14:textId="77777777" w:rsidR="00F0616C" w:rsidRDefault="00F0616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DE3EFB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0616C" w14:paraId="078D7B9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23129B" w14:textId="77777777" w:rsidR="00F0616C" w:rsidRDefault="00E259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9CBC518" w14:textId="77777777" w:rsidR="00F0616C" w:rsidRDefault="00F0616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55171C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6494DE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AFE0B1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0616C" w14:paraId="34CCBCA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4BAA30" w14:textId="77777777" w:rsidR="00F0616C" w:rsidRDefault="00E259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30.09.1999</w:t>
                      </w:r>
                    </w:p>
                  </w:tc>
                </w:tr>
              </w:tbl>
              <w:p w14:paraId="2D6DCB2D" w14:textId="77777777" w:rsidR="00F0616C" w:rsidRDefault="00F0616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1850E4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0616C" w14:paraId="5704B2B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E428FA" w14:textId="77777777" w:rsidR="00F0616C" w:rsidRDefault="00E259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A4A1E81" w14:textId="77777777" w:rsidR="00F0616C" w:rsidRDefault="00F0616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8121E4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0616C" w14:paraId="462B7EF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FDF84D" w14:textId="77777777" w:rsidR="00F0616C" w:rsidRDefault="00E259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55 541 Kč</w:t>
                      </w:r>
                    </w:p>
                  </w:tc>
                </w:tr>
              </w:tbl>
              <w:p w14:paraId="0DB266CE" w14:textId="77777777" w:rsidR="00F0616C" w:rsidRDefault="00F0616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1EB299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</w:tr>
          <w:tr w:rsidR="00F0616C" w14:paraId="1B690CC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086902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B14EA4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22A60C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48E43E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68D5BE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DCD535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EC1D69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30FFBD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CFD126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977055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BD11F7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672D8F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F4BB878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F08E30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8BA2ED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F62F9F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8DB237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FABE72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</w:tr>
          <w:tr w:rsidR="00F0616C" w14:paraId="2F40A13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1C27AE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2AFB93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022D8A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99D9A1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3ECECD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907C18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F57498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86B6D2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207AB1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0FC16C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7C465F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A460D7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23BFAB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7CD95D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ABA13F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55CD45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B0B2AC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C34BD3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</w:tr>
          <w:tr w:rsidR="00F0616C" w14:paraId="1B723A3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7674DB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6DCB47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0616C" w14:paraId="0C23F1F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1C34D7" w14:textId="77777777" w:rsidR="00F0616C" w:rsidRDefault="00E259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06BD70" w14:textId="77777777" w:rsidR="00F0616C" w:rsidRDefault="00F0616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9E65AD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AF7E95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97E0B7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948401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98E4B1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8A3B56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130E56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19C6A4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E673C4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F41F83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69C15B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2B6E97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3E68FA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4E1BA8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87D7E4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</w:tr>
          <w:tr w:rsidR="00E2597B" w14:paraId="3C74946A" w14:textId="77777777" w:rsidTr="00E259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2F4704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C4166F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9D59B8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87C6ED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E75F32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0616C" w14:paraId="563FAA3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3BC69E" w14:textId="77777777" w:rsidR="00F0616C" w:rsidRDefault="00E259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20.08.2021</w:t>
                      </w:r>
                    </w:p>
                  </w:tc>
                </w:tr>
              </w:tbl>
              <w:p w14:paraId="6371BB8C" w14:textId="77777777" w:rsidR="00F0616C" w:rsidRDefault="00F0616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34D336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9780EF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0616C" w14:paraId="7C56C01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39FAC8" w14:textId="77777777" w:rsidR="00F0616C" w:rsidRDefault="00E259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7133E38" w14:textId="77777777" w:rsidR="00F0616C" w:rsidRDefault="00F0616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C7B471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621EF5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4A508E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01303A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A3F656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E3634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E2577C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430DC9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</w:tr>
          <w:tr w:rsidR="00E2597B" w14:paraId="6AE3FA48" w14:textId="77777777" w:rsidTr="00E259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6E696B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CF0F94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957537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BE674C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8D7773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82C2A08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5531AC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5F793C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5BAE642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44E668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0616C" w14:paraId="607D670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4801E4" w14:textId="77777777" w:rsidR="00F0616C" w:rsidRDefault="00E259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01.10.1999</w:t>
                      </w:r>
                    </w:p>
                  </w:tc>
                </w:tr>
              </w:tbl>
              <w:p w14:paraId="45E7A57B" w14:textId="77777777" w:rsidR="00F0616C" w:rsidRDefault="00F0616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554A8B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196ADF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25C593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198D12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4597F9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</w:tr>
          <w:tr w:rsidR="00E2597B" w14:paraId="3184B856" w14:textId="77777777" w:rsidTr="00E259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05794B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0B03B2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998827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08F465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949153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97CD56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AD07D9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130519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B74DE7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3444C6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F4010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9898161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F4957B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176687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C51086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17C976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98731B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</w:tr>
          <w:tr w:rsidR="00F0616C" w14:paraId="07C8658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BA099CD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B393027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BF92A7A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0DF49C8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11E7817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8F1DCB4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1ACB0C6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9064510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0946C4D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90BAF9F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5D44F3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52ADE1D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897F572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8AFFA5F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224CDD3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F90425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421003F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1132D93" w14:textId="77777777" w:rsidR="00F0616C" w:rsidRDefault="00F0616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DECA385" w14:textId="77777777" w:rsidR="00F0616C" w:rsidRDefault="00F0616C">
          <w:pPr>
            <w:spacing w:after="0" w:line="240" w:lineRule="auto"/>
          </w:pPr>
        </w:p>
      </w:tc>
    </w:tr>
    <w:tr w:rsidR="00F0616C" w14:paraId="6E274FB1" w14:textId="77777777">
      <w:tc>
        <w:tcPr>
          <w:tcW w:w="144" w:type="dxa"/>
        </w:tcPr>
        <w:p w14:paraId="34444DE7" w14:textId="77777777" w:rsidR="00F0616C" w:rsidRDefault="00F061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B6D60CC" w14:textId="77777777" w:rsidR="00F0616C" w:rsidRDefault="00F0616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6C"/>
    <w:rsid w:val="00E2597B"/>
    <w:rsid w:val="00F0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7C56"/>
  <w15:docId w15:val="{9C5DD357-F8A8-47AB-9D14-C629401B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1512</Words>
  <Characters>8923</Characters>
  <Application>Microsoft Office Word</Application>
  <DocSecurity>0</DocSecurity>
  <Lines>74</Lines>
  <Paragraphs>20</Paragraphs>
  <ScaleCrop>false</ScaleCrop>
  <Company/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2021-08-20T11:50:00Z</dcterms:created>
  <dcterms:modified xsi:type="dcterms:W3CDTF">2021-08-20T11:50:00Z</dcterms:modified>
</cp:coreProperties>
</file>