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8E1A6E" w14:textId="77777777" w:rsidR="00DD2430" w:rsidRPr="00D83F5D" w:rsidRDefault="00DD2430" w:rsidP="00DD2430">
      <w:pPr>
        <w:jc w:val="both"/>
        <w:rPr>
          <w:rFonts w:asciiTheme="minorHAnsi" w:hAnsiTheme="minorHAnsi" w:cs="Arial"/>
          <w:sz w:val="22"/>
          <w:highlight w:val="yellow"/>
        </w:rPr>
      </w:pPr>
    </w:p>
    <w:p w14:paraId="5CD92515" w14:textId="77777777" w:rsidR="004A7940" w:rsidRPr="003F50F3" w:rsidRDefault="004A7940" w:rsidP="004A7940">
      <w:pPr>
        <w:pStyle w:val="Textvbloku1"/>
        <w:ind w:left="0" w:right="-1" w:firstLine="0"/>
        <w:rPr>
          <w:rFonts w:ascii="Arial" w:hAnsi="Arial" w:cs="Arial"/>
          <w:sz w:val="36"/>
          <w:lang w:eastAsia="cs-CZ" w:bidi="ar-SA"/>
        </w:rPr>
      </w:pPr>
      <w:r w:rsidRPr="003F50F3">
        <w:rPr>
          <w:rFonts w:ascii="Arial" w:hAnsi="Arial" w:cs="Arial"/>
          <w:sz w:val="36"/>
          <w:lang w:eastAsia="cs-CZ" w:bidi="ar-SA"/>
        </w:rPr>
        <w:t xml:space="preserve">Dodatek č. 1 </w:t>
      </w:r>
    </w:p>
    <w:p w14:paraId="11707B69" w14:textId="37E162FD" w:rsidR="004A7940" w:rsidRDefault="004A7940" w:rsidP="004A7940">
      <w:pPr>
        <w:pStyle w:val="Textvbloku1"/>
        <w:ind w:left="0" w:right="-1" w:firstLine="0"/>
        <w:rPr>
          <w:rFonts w:ascii="Arial" w:hAnsi="Arial" w:cs="Arial"/>
          <w:sz w:val="36"/>
          <w:lang w:eastAsia="cs-CZ" w:bidi="ar-SA"/>
        </w:rPr>
      </w:pPr>
      <w:r w:rsidRPr="003F50F3">
        <w:rPr>
          <w:rFonts w:ascii="Arial" w:hAnsi="Arial" w:cs="Arial"/>
          <w:sz w:val="36"/>
          <w:lang w:eastAsia="cs-CZ" w:bidi="ar-SA"/>
        </w:rPr>
        <w:t xml:space="preserve">k SOD č. OISM </w:t>
      </w:r>
      <w:r w:rsidR="00881BBB">
        <w:rPr>
          <w:rFonts w:ascii="Arial" w:hAnsi="Arial" w:cs="Arial"/>
          <w:sz w:val="36"/>
          <w:lang w:eastAsia="cs-CZ" w:bidi="ar-SA"/>
        </w:rPr>
        <w:t>00</w:t>
      </w:r>
      <w:r w:rsidRPr="003F50F3">
        <w:rPr>
          <w:rFonts w:ascii="Arial" w:hAnsi="Arial" w:cs="Arial"/>
          <w:sz w:val="36"/>
          <w:lang w:eastAsia="cs-CZ" w:bidi="ar-SA"/>
        </w:rPr>
        <w:t>83/2</w:t>
      </w:r>
      <w:bookmarkStart w:id="0" w:name="OLE_LINK2"/>
      <w:bookmarkStart w:id="1" w:name="OLE_LINK1"/>
      <w:r w:rsidRPr="003F50F3">
        <w:rPr>
          <w:rFonts w:ascii="Arial" w:hAnsi="Arial" w:cs="Arial"/>
          <w:sz w:val="36"/>
          <w:lang w:eastAsia="cs-CZ" w:bidi="ar-SA"/>
        </w:rPr>
        <w:t>1</w:t>
      </w:r>
    </w:p>
    <w:p w14:paraId="233B2A63" w14:textId="77777777" w:rsidR="004A7940" w:rsidRPr="004A7940" w:rsidRDefault="004A7940" w:rsidP="004A7940">
      <w:pPr>
        <w:pStyle w:val="Textvbloku1"/>
        <w:ind w:left="0" w:right="-1" w:firstLine="0"/>
        <w:rPr>
          <w:rFonts w:ascii="Arial" w:hAnsi="Arial" w:cs="Arial"/>
          <w:sz w:val="36"/>
          <w:lang w:eastAsia="cs-CZ" w:bidi="ar-SA"/>
        </w:rPr>
      </w:pPr>
    </w:p>
    <w:p w14:paraId="2FD5D721" w14:textId="77777777" w:rsidR="004A7940" w:rsidRPr="004A7940" w:rsidRDefault="004A7940" w:rsidP="004A7940">
      <w:pPr>
        <w:pStyle w:val="Textvbloku1"/>
        <w:ind w:left="0" w:right="-1" w:firstLine="0"/>
        <w:rPr>
          <w:rFonts w:ascii="Arial" w:hAnsi="Arial" w:cs="Arial"/>
          <w:sz w:val="20"/>
          <w:lang w:eastAsia="cs-CZ" w:bidi="ar-SA"/>
        </w:rPr>
      </w:pPr>
      <w:r w:rsidRPr="004A7940">
        <w:rPr>
          <w:rFonts w:ascii="Arial" w:hAnsi="Arial" w:cs="Arial"/>
          <w:sz w:val="20"/>
          <w:lang w:eastAsia="cs-CZ" w:bidi="ar-SA"/>
        </w:rPr>
        <w:t xml:space="preserve"> „Výměna dešťové kanalizace ul. Lanškrounská - Sušice, Moravská Třebová“</w:t>
      </w:r>
    </w:p>
    <w:bookmarkEnd w:id="0"/>
    <w:bookmarkEnd w:id="1"/>
    <w:p w14:paraId="39AAEB8C" w14:textId="77777777" w:rsidR="004A7940" w:rsidRPr="003F50F3" w:rsidRDefault="004A7940" w:rsidP="004A7940">
      <w:pPr>
        <w:jc w:val="center"/>
        <w:rPr>
          <w:rFonts w:ascii="Arial" w:hAnsi="Arial" w:cs="Arial"/>
          <w:sz w:val="20"/>
          <w:szCs w:val="20"/>
        </w:rPr>
      </w:pPr>
      <w:r w:rsidRPr="003F50F3">
        <w:rPr>
          <w:rFonts w:ascii="Arial" w:hAnsi="Arial" w:cs="Arial"/>
          <w:sz w:val="20"/>
          <w:szCs w:val="20"/>
        </w:rPr>
        <w:t xml:space="preserve">dle zákona č. 89/2012 Sb., občanský zákoník, v platném znění </w:t>
      </w:r>
    </w:p>
    <w:p w14:paraId="630B6B9D" w14:textId="77777777" w:rsidR="00DD2430" w:rsidRPr="003F50F3" w:rsidRDefault="00DD2430" w:rsidP="00DD2430">
      <w:pPr>
        <w:jc w:val="both"/>
        <w:rPr>
          <w:rFonts w:ascii="Arial" w:hAnsi="Arial" w:cs="Arial"/>
          <w:sz w:val="20"/>
          <w:szCs w:val="20"/>
        </w:rPr>
      </w:pPr>
    </w:p>
    <w:p w14:paraId="08BE2E2B" w14:textId="77777777" w:rsidR="00470B5D" w:rsidRPr="004A7940" w:rsidRDefault="00470B5D" w:rsidP="00470B5D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 w:rsidRPr="004A7940">
        <w:rPr>
          <w:rFonts w:ascii="Arial" w:hAnsi="Arial" w:cs="Arial"/>
          <w:b/>
          <w:sz w:val="20"/>
          <w:szCs w:val="20"/>
        </w:rPr>
        <w:t>Smluvní strany</w:t>
      </w:r>
    </w:p>
    <w:p w14:paraId="02FDD196" w14:textId="77777777" w:rsidR="00470B5D" w:rsidRDefault="00470B5D" w:rsidP="00470B5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501"/>
        <w:gridCol w:w="3621"/>
        <w:gridCol w:w="3950"/>
      </w:tblGrid>
      <w:tr w:rsidR="00470B5D" w14:paraId="3602DD8B" w14:textId="77777777" w:rsidTr="00060D01">
        <w:tc>
          <w:tcPr>
            <w:tcW w:w="1526" w:type="dxa"/>
            <w:shd w:val="clear" w:color="auto" w:fill="auto"/>
            <w:vAlign w:val="center"/>
          </w:tcPr>
          <w:p w14:paraId="5E5E102D" w14:textId="77777777" w:rsidR="00470B5D" w:rsidRDefault="00470B5D" w:rsidP="00060D0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Zhotovitel: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99F8064" w14:textId="77777777" w:rsidR="00470B5D" w:rsidRDefault="00470B5D" w:rsidP="00060D0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93" w:type="dxa"/>
            <w:shd w:val="clear" w:color="auto" w:fill="auto"/>
            <w:vAlign w:val="center"/>
          </w:tcPr>
          <w:p w14:paraId="570D5857" w14:textId="77777777" w:rsidR="00470B5D" w:rsidRDefault="00470B5D" w:rsidP="00060D0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70B5D" w14:paraId="7BD426EC" w14:textId="77777777" w:rsidTr="00060D01">
        <w:tc>
          <w:tcPr>
            <w:tcW w:w="1526" w:type="dxa"/>
            <w:shd w:val="clear" w:color="auto" w:fill="auto"/>
            <w:vAlign w:val="center"/>
          </w:tcPr>
          <w:p w14:paraId="26F9F277" w14:textId="77777777" w:rsidR="00470B5D" w:rsidRDefault="00470B5D" w:rsidP="00060D0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5DD79852" w14:textId="77777777" w:rsidR="00470B5D" w:rsidRDefault="00470B5D" w:rsidP="00060D0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Název:</w:t>
            </w:r>
          </w:p>
        </w:tc>
        <w:tc>
          <w:tcPr>
            <w:tcW w:w="4193" w:type="dxa"/>
            <w:shd w:val="clear" w:color="auto" w:fill="auto"/>
            <w:vAlign w:val="center"/>
          </w:tcPr>
          <w:p w14:paraId="32FB5A81" w14:textId="77777777" w:rsidR="00470B5D" w:rsidRDefault="00470B5D" w:rsidP="00060D0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ARROW, spol. s.r.o.</w:t>
            </w:r>
          </w:p>
          <w:p w14:paraId="6FCBE319" w14:textId="77777777" w:rsidR="00470B5D" w:rsidRPr="007538BC" w:rsidRDefault="00470B5D" w:rsidP="00060D0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7538BC">
              <w:rPr>
                <w:rFonts w:ascii="Arial" w:hAnsi="Arial" w:cs="Arial"/>
                <w:bCs/>
                <w:sz w:val="20"/>
                <w:szCs w:val="20"/>
              </w:rPr>
              <w:t>Jevíčská 55/2, 571 1 Moravská Třebová</w:t>
            </w:r>
          </w:p>
        </w:tc>
      </w:tr>
      <w:tr w:rsidR="00470B5D" w14:paraId="061E92F4" w14:textId="77777777" w:rsidTr="00060D01">
        <w:tc>
          <w:tcPr>
            <w:tcW w:w="1526" w:type="dxa"/>
            <w:shd w:val="clear" w:color="auto" w:fill="auto"/>
            <w:vAlign w:val="center"/>
          </w:tcPr>
          <w:p w14:paraId="14E61ADB" w14:textId="77777777" w:rsidR="00470B5D" w:rsidRDefault="00470B5D" w:rsidP="00060D0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5AA1056B" w14:textId="77777777" w:rsidR="00470B5D" w:rsidRDefault="00470B5D" w:rsidP="00060D0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Telefon:</w:t>
            </w:r>
          </w:p>
        </w:tc>
        <w:tc>
          <w:tcPr>
            <w:tcW w:w="4193" w:type="dxa"/>
            <w:shd w:val="clear" w:color="auto" w:fill="auto"/>
            <w:vAlign w:val="center"/>
          </w:tcPr>
          <w:p w14:paraId="6E59CD1C" w14:textId="77777777" w:rsidR="00470B5D" w:rsidRPr="007538BC" w:rsidRDefault="00470B5D" w:rsidP="00060D0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+420 </w:t>
            </w:r>
            <w:r w:rsidRPr="007538BC">
              <w:rPr>
                <w:rFonts w:ascii="Arial" w:hAnsi="Arial" w:cs="Arial"/>
                <w:sz w:val="20"/>
                <w:szCs w:val="20"/>
              </w:rPr>
              <w:t>461 311 426</w:t>
            </w:r>
          </w:p>
        </w:tc>
      </w:tr>
      <w:tr w:rsidR="00470B5D" w14:paraId="24CBE5FC" w14:textId="77777777" w:rsidTr="00060D01">
        <w:tc>
          <w:tcPr>
            <w:tcW w:w="1526" w:type="dxa"/>
            <w:shd w:val="clear" w:color="auto" w:fill="auto"/>
            <w:vAlign w:val="center"/>
          </w:tcPr>
          <w:p w14:paraId="5DF83DC8" w14:textId="77777777" w:rsidR="00470B5D" w:rsidRDefault="00470B5D" w:rsidP="00060D0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176702C4" w14:textId="77777777" w:rsidR="00470B5D" w:rsidRDefault="00470B5D" w:rsidP="00060D0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DIČ:</w:t>
            </w:r>
          </w:p>
        </w:tc>
        <w:tc>
          <w:tcPr>
            <w:tcW w:w="4193" w:type="dxa"/>
            <w:shd w:val="clear" w:color="auto" w:fill="auto"/>
            <w:vAlign w:val="center"/>
          </w:tcPr>
          <w:p w14:paraId="65E1DC43" w14:textId="77777777" w:rsidR="00470B5D" w:rsidRPr="007538BC" w:rsidRDefault="00470B5D" w:rsidP="00060D0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538BC">
              <w:rPr>
                <w:rFonts w:ascii="Arial" w:hAnsi="Arial" w:cs="Arial"/>
                <w:sz w:val="20"/>
                <w:szCs w:val="20"/>
              </w:rPr>
              <w:t>CZ46504371</w:t>
            </w:r>
          </w:p>
        </w:tc>
      </w:tr>
      <w:tr w:rsidR="00470B5D" w14:paraId="211096A2" w14:textId="77777777" w:rsidTr="00060D01">
        <w:tc>
          <w:tcPr>
            <w:tcW w:w="1526" w:type="dxa"/>
            <w:shd w:val="clear" w:color="auto" w:fill="auto"/>
            <w:vAlign w:val="center"/>
          </w:tcPr>
          <w:p w14:paraId="3D42C0C0" w14:textId="77777777" w:rsidR="00470B5D" w:rsidRDefault="00470B5D" w:rsidP="00060D0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44E9552D" w14:textId="77777777" w:rsidR="00470B5D" w:rsidRDefault="00470B5D" w:rsidP="00060D0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IČO:</w:t>
            </w:r>
          </w:p>
        </w:tc>
        <w:tc>
          <w:tcPr>
            <w:tcW w:w="4193" w:type="dxa"/>
            <w:shd w:val="clear" w:color="auto" w:fill="auto"/>
            <w:vAlign w:val="center"/>
          </w:tcPr>
          <w:p w14:paraId="46756781" w14:textId="77777777" w:rsidR="00470B5D" w:rsidRPr="007538BC" w:rsidRDefault="00470B5D" w:rsidP="00060D0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538BC">
              <w:rPr>
                <w:rFonts w:ascii="Arial" w:hAnsi="Arial" w:cs="Arial"/>
                <w:sz w:val="20"/>
                <w:szCs w:val="20"/>
              </w:rPr>
              <w:t>46504371</w:t>
            </w:r>
          </w:p>
        </w:tc>
      </w:tr>
      <w:tr w:rsidR="00470B5D" w14:paraId="2D76B886" w14:textId="77777777" w:rsidTr="00060D01">
        <w:tc>
          <w:tcPr>
            <w:tcW w:w="1526" w:type="dxa"/>
            <w:shd w:val="clear" w:color="auto" w:fill="auto"/>
            <w:vAlign w:val="center"/>
          </w:tcPr>
          <w:p w14:paraId="146F855E" w14:textId="77777777" w:rsidR="00470B5D" w:rsidRDefault="00470B5D" w:rsidP="00060D0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155C29B0" w14:textId="77777777" w:rsidR="00470B5D" w:rsidRDefault="00470B5D" w:rsidP="00060D0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Zastoupen:</w:t>
            </w:r>
          </w:p>
        </w:tc>
        <w:tc>
          <w:tcPr>
            <w:tcW w:w="4193" w:type="dxa"/>
            <w:shd w:val="clear" w:color="auto" w:fill="auto"/>
            <w:vAlign w:val="center"/>
          </w:tcPr>
          <w:p w14:paraId="0BB803CE" w14:textId="77777777" w:rsidR="00470B5D" w:rsidRPr="007538BC" w:rsidRDefault="00470B5D" w:rsidP="00060D0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538BC">
              <w:rPr>
                <w:rFonts w:ascii="Arial" w:hAnsi="Arial" w:cs="Arial"/>
                <w:sz w:val="20"/>
                <w:szCs w:val="20"/>
              </w:rPr>
              <w:t>Miloslav Šíp</w:t>
            </w:r>
          </w:p>
        </w:tc>
      </w:tr>
      <w:tr w:rsidR="00470B5D" w14:paraId="660761F1" w14:textId="77777777" w:rsidTr="00060D01">
        <w:tc>
          <w:tcPr>
            <w:tcW w:w="1526" w:type="dxa"/>
            <w:shd w:val="clear" w:color="auto" w:fill="auto"/>
            <w:vAlign w:val="center"/>
          </w:tcPr>
          <w:p w14:paraId="3E91B97B" w14:textId="77777777" w:rsidR="00470B5D" w:rsidRDefault="00470B5D" w:rsidP="00060D0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14:paraId="7785847D" w14:textId="77777777" w:rsidR="00470B5D" w:rsidRDefault="00470B5D" w:rsidP="00060D0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Bankovní spojení:</w:t>
            </w:r>
          </w:p>
        </w:tc>
        <w:tc>
          <w:tcPr>
            <w:tcW w:w="4193" w:type="dxa"/>
            <w:shd w:val="clear" w:color="auto" w:fill="auto"/>
            <w:vAlign w:val="center"/>
          </w:tcPr>
          <w:p w14:paraId="5838A353" w14:textId="42DBAD25" w:rsidR="00470B5D" w:rsidRPr="007538BC" w:rsidRDefault="00085385" w:rsidP="00060D0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xxxxx</w:t>
            </w:r>
            <w:proofErr w:type="spellEnd"/>
          </w:p>
          <w:p w14:paraId="0FDE80FF" w14:textId="6B79A784" w:rsidR="00470B5D" w:rsidRPr="007538BC" w:rsidRDefault="00085385" w:rsidP="00060D0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xxxxx</w:t>
            </w:r>
            <w:proofErr w:type="spellEnd"/>
          </w:p>
        </w:tc>
      </w:tr>
      <w:tr w:rsidR="00470B5D" w14:paraId="6D52010C" w14:textId="77777777" w:rsidTr="00060D01">
        <w:tc>
          <w:tcPr>
            <w:tcW w:w="1526" w:type="dxa"/>
            <w:shd w:val="clear" w:color="auto" w:fill="auto"/>
            <w:vAlign w:val="center"/>
          </w:tcPr>
          <w:p w14:paraId="44455A4E" w14:textId="77777777" w:rsidR="00470B5D" w:rsidRDefault="00470B5D" w:rsidP="00060D0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14:paraId="33A63090" w14:textId="77777777" w:rsidR="00470B5D" w:rsidRDefault="00470B5D" w:rsidP="00060D0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09A1D012" w14:textId="77777777" w:rsidR="00470B5D" w:rsidRDefault="00470B5D" w:rsidP="00060D0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Osoba oprávněná jednat ve věcech technických: </w:t>
            </w:r>
          </w:p>
        </w:tc>
        <w:tc>
          <w:tcPr>
            <w:tcW w:w="4193" w:type="dxa"/>
            <w:shd w:val="clear" w:color="auto" w:fill="auto"/>
          </w:tcPr>
          <w:p w14:paraId="1FB7E828" w14:textId="77777777" w:rsidR="00470B5D" w:rsidRPr="007538BC" w:rsidRDefault="00470B5D" w:rsidP="00060D0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538BC">
              <w:rPr>
                <w:rFonts w:ascii="Arial" w:hAnsi="Arial" w:cs="Arial"/>
                <w:sz w:val="20"/>
                <w:szCs w:val="20"/>
              </w:rPr>
              <w:t>Miloslav Šíp</w:t>
            </w:r>
          </w:p>
        </w:tc>
      </w:tr>
      <w:tr w:rsidR="00470B5D" w14:paraId="3C2A2CE3" w14:textId="77777777" w:rsidTr="00060D01">
        <w:tc>
          <w:tcPr>
            <w:tcW w:w="1526" w:type="dxa"/>
            <w:shd w:val="clear" w:color="auto" w:fill="auto"/>
            <w:vAlign w:val="center"/>
          </w:tcPr>
          <w:p w14:paraId="7DFF243D" w14:textId="77777777" w:rsidR="00470B5D" w:rsidRDefault="00470B5D" w:rsidP="00060D0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14:paraId="401E342B" w14:textId="77777777" w:rsidR="00470B5D" w:rsidRDefault="00470B5D" w:rsidP="00060D0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93" w:type="dxa"/>
            <w:shd w:val="clear" w:color="auto" w:fill="auto"/>
          </w:tcPr>
          <w:p w14:paraId="61C420C6" w14:textId="77777777" w:rsidR="00470B5D" w:rsidRDefault="00470B5D" w:rsidP="00060D0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3908DBF4" w14:textId="77777777" w:rsidR="00470B5D" w:rsidRDefault="00470B5D" w:rsidP="00470B5D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508"/>
        <w:gridCol w:w="3615"/>
        <w:gridCol w:w="3949"/>
      </w:tblGrid>
      <w:tr w:rsidR="00470B5D" w14:paraId="12F66C80" w14:textId="77777777" w:rsidTr="00060D01">
        <w:tc>
          <w:tcPr>
            <w:tcW w:w="1526" w:type="dxa"/>
            <w:shd w:val="clear" w:color="auto" w:fill="auto"/>
            <w:vAlign w:val="center"/>
          </w:tcPr>
          <w:p w14:paraId="23EAF12A" w14:textId="77777777" w:rsidR="00470B5D" w:rsidRDefault="00470B5D" w:rsidP="00060D0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Objednatel: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0732A3B7" w14:textId="77777777" w:rsidR="00470B5D" w:rsidRDefault="00470B5D" w:rsidP="00060D0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93" w:type="dxa"/>
            <w:shd w:val="clear" w:color="auto" w:fill="auto"/>
            <w:vAlign w:val="center"/>
          </w:tcPr>
          <w:p w14:paraId="3CBF5396" w14:textId="77777777" w:rsidR="00470B5D" w:rsidRDefault="00470B5D" w:rsidP="00060D0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70B5D" w14:paraId="57CCCF38" w14:textId="77777777" w:rsidTr="00060D01">
        <w:tc>
          <w:tcPr>
            <w:tcW w:w="1526" w:type="dxa"/>
            <w:shd w:val="clear" w:color="auto" w:fill="auto"/>
            <w:vAlign w:val="center"/>
          </w:tcPr>
          <w:p w14:paraId="12AD1729" w14:textId="77777777" w:rsidR="00470B5D" w:rsidRDefault="00470B5D" w:rsidP="00060D0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155E3D44" w14:textId="77777777" w:rsidR="00470B5D" w:rsidRDefault="00470B5D" w:rsidP="00060D0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Název:</w:t>
            </w:r>
          </w:p>
        </w:tc>
        <w:tc>
          <w:tcPr>
            <w:tcW w:w="4193" w:type="dxa"/>
            <w:shd w:val="clear" w:color="auto" w:fill="auto"/>
            <w:vAlign w:val="center"/>
          </w:tcPr>
          <w:p w14:paraId="5B61041C" w14:textId="77777777" w:rsidR="00470B5D" w:rsidRDefault="00470B5D" w:rsidP="00060D0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Město Moravská Třebová</w:t>
            </w:r>
          </w:p>
          <w:p w14:paraId="33E79F08" w14:textId="045A4BBE" w:rsidR="00470B5D" w:rsidRPr="001D2863" w:rsidRDefault="00F322E0" w:rsidP="00060D0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n</w:t>
            </w:r>
            <w:r w:rsidR="00470B5D" w:rsidRPr="001D286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ám. T.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="00470B5D" w:rsidRPr="001D286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G. Masaryka 32/29</w:t>
            </w:r>
          </w:p>
        </w:tc>
      </w:tr>
      <w:tr w:rsidR="00470B5D" w14:paraId="4719DF0C" w14:textId="77777777" w:rsidTr="00060D01">
        <w:tc>
          <w:tcPr>
            <w:tcW w:w="1526" w:type="dxa"/>
            <w:shd w:val="clear" w:color="auto" w:fill="auto"/>
            <w:vAlign w:val="center"/>
          </w:tcPr>
          <w:p w14:paraId="673684F6" w14:textId="77777777" w:rsidR="00470B5D" w:rsidRDefault="00470B5D" w:rsidP="00060D0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3197C79B" w14:textId="77777777" w:rsidR="00470B5D" w:rsidRDefault="00470B5D" w:rsidP="00060D0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Telefon:</w:t>
            </w:r>
          </w:p>
        </w:tc>
        <w:tc>
          <w:tcPr>
            <w:tcW w:w="4193" w:type="dxa"/>
            <w:shd w:val="clear" w:color="auto" w:fill="auto"/>
            <w:vAlign w:val="center"/>
          </w:tcPr>
          <w:p w14:paraId="26D150EA" w14:textId="77777777" w:rsidR="00470B5D" w:rsidRPr="007538BC" w:rsidRDefault="00470B5D" w:rsidP="00060D0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538BC">
              <w:rPr>
                <w:rFonts w:ascii="Arial" w:hAnsi="Arial" w:cs="Arial"/>
                <w:sz w:val="20"/>
                <w:szCs w:val="20"/>
              </w:rPr>
              <w:t>+420 461 353 160</w:t>
            </w:r>
          </w:p>
        </w:tc>
      </w:tr>
      <w:tr w:rsidR="00470B5D" w14:paraId="24FF4B0A" w14:textId="77777777" w:rsidTr="00060D01">
        <w:tc>
          <w:tcPr>
            <w:tcW w:w="1526" w:type="dxa"/>
            <w:shd w:val="clear" w:color="auto" w:fill="auto"/>
            <w:vAlign w:val="center"/>
          </w:tcPr>
          <w:p w14:paraId="468EB87C" w14:textId="77777777" w:rsidR="00470B5D" w:rsidRDefault="00470B5D" w:rsidP="00060D0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6C4840D0" w14:textId="77777777" w:rsidR="00470B5D" w:rsidRDefault="00470B5D" w:rsidP="00060D0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DIČ:</w:t>
            </w:r>
          </w:p>
        </w:tc>
        <w:tc>
          <w:tcPr>
            <w:tcW w:w="4193" w:type="dxa"/>
            <w:shd w:val="clear" w:color="auto" w:fill="auto"/>
            <w:vAlign w:val="center"/>
          </w:tcPr>
          <w:p w14:paraId="2AEB6E9D" w14:textId="77777777" w:rsidR="00470B5D" w:rsidRPr="007538BC" w:rsidRDefault="00470B5D" w:rsidP="00060D0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538BC">
              <w:rPr>
                <w:rFonts w:ascii="Arial" w:hAnsi="Arial" w:cs="Arial"/>
                <w:sz w:val="20"/>
                <w:szCs w:val="20"/>
              </w:rPr>
              <w:t>CZ00277037</w:t>
            </w:r>
          </w:p>
        </w:tc>
      </w:tr>
      <w:tr w:rsidR="00470B5D" w14:paraId="457C4F24" w14:textId="77777777" w:rsidTr="00060D01">
        <w:tc>
          <w:tcPr>
            <w:tcW w:w="1526" w:type="dxa"/>
            <w:shd w:val="clear" w:color="auto" w:fill="auto"/>
            <w:vAlign w:val="center"/>
          </w:tcPr>
          <w:p w14:paraId="70EE757A" w14:textId="77777777" w:rsidR="00470B5D" w:rsidRDefault="00470B5D" w:rsidP="00060D0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071DC807" w14:textId="77777777" w:rsidR="00470B5D" w:rsidRDefault="00470B5D" w:rsidP="00060D0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IČO:</w:t>
            </w:r>
          </w:p>
        </w:tc>
        <w:tc>
          <w:tcPr>
            <w:tcW w:w="4193" w:type="dxa"/>
            <w:shd w:val="clear" w:color="auto" w:fill="auto"/>
            <w:vAlign w:val="center"/>
          </w:tcPr>
          <w:p w14:paraId="1C8F6E04" w14:textId="77777777" w:rsidR="00470B5D" w:rsidRPr="007538BC" w:rsidRDefault="00470B5D" w:rsidP="00060D0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538BC">
              <w:rPr>
                <w:rFonts w:ascii="Arial" w:hAnsi="Arial" w:cs="Arial"/>
                <w:sz w:val="20"/>
                <w:szCs w:val="20"/>
              </w:rPr>
              <w:t>00277037</w:t>
            </w:r>
          </w:p>
        </w:tc>
      </w:tr>
      <w:tr w:rsidR="00470B5D" w14:paraId="36DDD63A" w14:textId="77777777" w:rsidTr="00060D01">
        <w:tc>
          <w:tcPr>
            <w:tcW w:w="1526" w:type="dxa"/>
            <w:shd w:val="clear" w:color="auto" w:fill="auto"/>
            <w:vAlign w:val="center"/>
          </w:tcPr>
          <w:p w14:paraId="4CF5010D" w14:textId="77777777" w:rsidR="00470B5D" w:rsidRDefault="00470B5D" w:rsidP="00060D0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6E363BEB" w14:textId="77777777" w:rsidR="00470B5D" w:rsidRDefault="00470B5D" w:rsidP="00060D0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Zastoupen:</w:t>
            </w:r>
          </w:p>
        </w:tc>
        <w:tc>
          <w:tcPr>
            <w:tcW w:w="4193" w:type="dxa"/>
            <w:shd w:val="clear" w:color="auto" w:fill="auto"/>
            <w:vAlign w:val="center"/>
          </w:tcPr>
          <w:p w14:paraId="31A58B4D" w14:textId="77777777" w:rsidR="00470B5D" w:rsidRPr="007538BC" w:rsidRDefault="00470B5D" w:rsidP="00060D0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538BC">
              <w:rPr>
                <w:rFonts w:ascii="Arial" w:hAnsi="Arial" w:cs="Arial"/>
                <w:sz w:val="20"/>
                <w:szCs w:val="20"/>
              </w:rPr>
              <w:t>Ing. Milošem Mičkou, starostou města</w:t>
            </w:r>
          </w:p>
        </w:tc>
      </w:tr>
      <w:tr w:rsidR="00470B5D" w14:paraId="7FE2312C" w14:textId="77777777" w:rsidTr="00060D01">
        <w:tc>
          <w:tcPr>
            <w:tcW w:w="1526" w:type="dxa"/>
            <w:shd w:val="clear" w:color="auto" w:fill="auto"/>
            <w:vAlign w:val="center"/>
          </w:tcPr>
          <w:p w14:paraId="77702CF5" w14:textId="77777777" w:rsidR="00470B5D" w:rsidRDefault="00470B5D" w:rsidP="00060D0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14:paraId="2579B48F" w14:textId="77777777" w:rsidR="00470B5D" w:rsidRDefault="00470B5D" w:rsidP="00060D0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Bankovní spojení:</w:t>
            </w:r>
          </w:p>
        </w:tc>
        <w:tc>
          <w:tcPr>
            <w:tcW w:w="4193" w:type="dxa"/>
            <w:shd w:val="clear" w:color="auto" w:fill="auto"/>
            <w:vAlign w:val="center"/>
          </w:tcPr>
          <w:p w14:paraId="491087AC" w14:textId="13842EE5" w:rsidR="00470B5D" w:rsidRPr="007538BC" w:rsidRDefault="00085385" w:rsidP="00060D0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xxxxx</w:t>
            </w:r>
            <w:bookmarkStart w:id="2" w:name="_GoBack"/>
            <w:bookmarkEnd w:id="2"/>
            <w:r w:rsidR="00470B5D" w:rsidRPr="007538BC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A31B464" w14:textId="1DD6F5B3" w:rsidR="00470B5D" w:rsidRPr="007538BC" w:rsidRDefault="00085385" w:rsidP="00060D0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xxxxx</w:t>
            </w:r>
            <w:proofErr w:type="spellEnd"/>
          </w:p>
        </w:tc>
      </w:tr>
      <w:tr w:rsidR="00470B5D" w14:paraId="3174F84E" w14:textId="77777777" w:rsidTr="00060D01">
        <w:tc>
          <w:tcPr>
            <w:tcW w:w="1526" w:type="dxa"/>
            <w:shd w:val="clear" w:color="auto" w:fill="auto"/>
            <w:vAlign w:val="center"/>
          </w:tcPr>
          <w:p w14:paraId="238564D0" w14:textId="77777777" w:rsidR="00470B5D" w:rsidRDefault="00470B5D" w:rsidP="00060D0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14:paraId="4F7954E8" w14:textId="77777777" w:rsidR="00470B5D" w:rsidRDefault="00470B5D" w:rsidP="00060D0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Osoby oprávněné jednat ve věcech technických:</w:t>
            </w:r>
          </w:p>
        </w:tc>
        <w:tc>
          <w:tcPr>
            <w:tcW w:w="4193" w:type="dxa"/>
            <w:shd w:val="clear" w:color="auto" w:fill="auto"/>
          </w:tcPr>
          <w:p w14:paraId="7CBB1DD9" w14:textId="46C71AD5" w:rsidR="00470B5D" w:rsidRPr="007538BC" w:rsidRDefault="00085385" w:rsidP="00060D0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xxxxx</w:t>
            </w:r>
            <w:proofErr w:type="spellEnd"/>
          </w:p>
        </w:tc>
      </w:tr>
    </w:tbl>
    <w:p w14:paraId="23D5D8C8" w14:textId="77777777" w:rsidR="00DD2430" w:rsidRPr="00D83F5D" w:rsidRDefault="00DD2430" w:rsidP="00DD2430">
      <w:pPr>
        <w:jc w:val="both"/>
        <w:rPr>
          <w:rFonts w:asciiTheme="minorHAnsi" w:hAnsiTheme="minorHAnsi" w:cs="Arial"/>
          <w:b/>
          <w:sz w:val="22"/>
          <w:szCs w:val="22"/>
          <w:highlight w:val="yellow"/>
        </w:rPr>
      </w:pPr>
    </w:p>
    <w:p w14:paraId="5DEA2E05" w14:textId="77777777" w:rsidR="00DD2430" w:rsidRPr="00486747" w:rsidRDefault="00DD2430" w:rsidP="00DD2430">
      <w:pPr>
        <w:jc w:val="both"/>
        <w:rPr>
          <w:rFonts w:ascii="Arial" w:hAnsi="Arial" w:cs="Arial"/>
          <w:sz w:val="20"/>
          <w:szCs w:val="20"/>
        </w:rPr>
      </w:pPr>
    </w:p>
    <w:p w14:paraId="7BF46CF3" w14:textId="6DCDBC02" w:rsidR="009015D6" w:rsidRPr="00486747" w:rsidRDefault="009015D6" w:rsidP="001E4121">
      <w:pPr>
        <w:pStyle w:val="Textvbloku1"/>
        <w:ind w:left="0" w:right="-1" w:firstLine="0"/>
        <w:rPr>
          <w:rFonts w:ascii="Arial" w:hAnsi="Arial" w:cs="Arial"/>
          <w:b w:val="0"/>
          <w:sz w:val="20"/>
          <w:lang w:eastAsia="cs-CZ" w:bidi="ar-SA"/>
        </w:rPr>
      </w:pPr>
      <w:r w:rsidRPr="00486747">
        <w:rPr>
          <w:rFonts w:ascii="Arial" w:hAnsi="Arial" w:cs="Arial"/>
          <w:b w:val="0"/>
          <w:sz w:val="20"/>
          <w:lang w:eastAsia="cs-CZ" w:bidi="ar-SA"/>
        </w:rPr>
        <w:t xml:space="preserve">Smluvní strany se oboustranně dohodly na </w:t>
      </w:r>
      <w:r w:rsidR="001E4121" w:rsidRPr="00486747">
        <w:rPr>
          <w:rFonts w:ascii="Arial" w:hAnsi="Arial" w:cs="Arial"/>
          <w:b w:val="0"/>
          <w:sz w:val="20"/>
          <w:lang w:eastAsia="cs-CZ" w:bidi="ar-SA"/>
        </w:rPr>
        <w:t xml:space="preserve">uzavření dodatku </w:t>
      </w:r>
      <w:r w:rsidR="005C3DCE" w:rsidRPr="00486747">
        <w:rPr>
          <w:rFonts w:ascii="Arial" w:hAnsi="Arial" w:cs="Arial"/>
          <w:b w:val="0"/>
          <w:sz w:val="20"/>
          <w:lang w:eastAsia="cs-CZ" w:bidi="ar-SA"/>
        </w:rPr>
        <w:t>č. 1 ke Smlouvě o dílo č. OISM 83/2021</w:t>
      </w:r>
      <w:r w:rsidR="001E4121" w:rsidRPr="00486747">
        <w:rPr>
          <w:rFonts w:ascii="Arial" w:hAnsi="Arial" w:cs="Arial"/>
          <w:b w:val="0"/>
          <w:sz w:val="20"/>
          <w:lang w:eastAsia="cs-CZ" w:bidi="ar-SA"/>
        </w:rPr>
        <w:t xml:space="preserve"> </w:t>
      </w:r>
      <w:r w:rsidR="005C3DCE" w:rsidRPr="00486747">
        <w:rPr>
          <w:rFonts w:ascii="Arial" w:hAnsi="Arial" w:cs="Arial"/>
          <w:b w:val="0"/>
          <w:sz w:val="20"/>
          <w:lang w:eastAsia="cs-CZ" w:bidi="ar-SA"/>
        </w:rPr>
        <w:t>ze dne 28</w:t>
      </w:r>
      <w:r w:rsidR="001E4121" w:rsidRPr="00486747">
        <w:rPr>
          <w:rFonts w:ascii="Arial" w:hAnsi="Arial" w:cs="Arial"/>
          <w:b w:val="0"/>
          <w:sz w:val="20"/>
          <w:lang w:eastAsia="cs-CZ" w:bidi="ar-SA"/>
        </w:rPr>
        <w:t>.</w:t>
      </w:r>
      <w:r w:rsidR="0054422C" w:rsidRPr="00486747">
        <w:rPr>
          <w:rFonts w:ascii="Arial" w:hAnsi="Arial" w:cs="Arial"/>
          <w:b w:val="0"/>
          <w:sz w:val="20"/>
          <w:lang w:eastAsia="cs-CZ" w:bidi="ar-SA"/>
        </w:rPr>
        <w:t xml:space="preserve"> </w:t>
      </w:r>
      <w:r w:rsidR="005C3DCE" w:rsidRPr="00486747">
        <w:rPr>
          <w:rFonts w:ascii="Arial" w:hAnsi="Arial" w:cs="Arial"/>
          <w:b w:val="0"/>
          <w:sz w:val="20"/>
          <w:lang w:eastAsia="cs-CZ" w:bidi="ar-SA"/>
        </w:rPr>
        <w:t>05</w:t>
      </w:r>
      <w:r w:rsidR="001E4121" w:rsidRPr="00486747">
        <w:rPr>
          <w:rFonts w:ascii="Arial" w:hAnsi="Arial" w:cs="Arial"/>
          <w:b w:val="0"/>
          <w:sz w:val="20"/>
          <w:lang w:eastAsia="cs-CZ" w:bidi="ar-SA"/>
        </w:rPr>
        <w:t>.</w:t>
      </w:r>
      <w:r w:rsidR="0054422C" w:rsidRPr="00486747">
        <w:rPr>
          <w:rFonts w:ascii="Arial" w:hAnsi="Arial" w:cs="Arial"/>
          <w:b w:val="0"/>
          <w:sz w:val="20"/>
          <w:lang w:eastAsia="cs-CZ" w:bidi="ar-SA"/>
        </w:rPr>
        <w:t xml:space="preserve"> </w:t>
      </w:r>
      <w:r w:rsidR="005C3DCE" w:rsidRPr="00486747">
        <w:rPr>
          <w:rFonts w:ascii="Arial" w:hAnsi="Arial" w:cs="Arial"/>
          <w:b w:val="0"/>
          <w:sz w:val="20"/>
          <w:lang w:eastAsia="cs-CZ" w:bidi="ar-SA"/>
        </w:rPr>
        <w:t>2021</w:t>
      </w:r>
      <w:r w:rsidR="001E4121" w:rsidRPr="00486747">
        <w:rPr>
          <w:rFonts w:ascii="Arial" w:hAnsi="Arial" w:cs="Arial"/>
          <w:b w:val="0"/>
          <w:sz w:val="20"/>
          <w:lang w:eastAsia="cs-CZ" w:bidi="ar-SA"/>
        </w:rPr>
        <w:t xml:space="preserve"> (dále jen „dodatek“)</w:t>
      </w:r>
    </w:p>
    <w:p w14:paraId="6B049F22" w14:textId="77777777" w:rsidR="009015D6" w:rsidRPr="00486747" w:rsidRDefault="009015D6" w:rsidP="009015D6">
      <w:pPr>
        <w:pStyle w:val="Textvbloku1"/>
        <w:ind w:left="0" w:right="-1" w:firstLine="0"/>
        <w:jc w:val="both"/>
        <w:rPr>
          <w:rFonts w:ascii="Arial" w:hAnsi="Arial" w:cs="Arial"/>
          <w:b w:val="0"/>
          <w:sz w:val="20"/>
          <w:lang w:eastAsia="cs-CZ" w:bidi="ar-SA"/>
        </w:rPr>
      </w:pPr>
    </w:p>
    <w:p w14:paraId="2B59DB1B" w14:textId="77777777" w:rsidR="009015D6" w:rsidRPr="00486747" w:rsidRDefault="009015D6" w:rsidP="009015D6">
      <w:pPr>
        <w:pStyle w:val="Textvbloku1"/>
        <w:ind w:left="0" w:right="-1" w:firstLine="0"/>
        <w:jc w:val="both"/>
        <w:rPr>
          <w:rFonts w:ascii="Arial" w:hAnsi="Arial" w:cs="Arial"/>
          <w:b w:val="0"/>
          <w:sz w:val="20"/>
          <w:lang w:eastAsia="cs-CZ" w:bidi="ar-SA"/>
        </w:rPr>
      </w:pPr>
    </w:p>
    <w:p w14:paraId="5AFBFE0C" w14:textId="43D01A24" w:rsidR="00DD2430" w:rsidRPr="004C7696" w:rsidRDefault="00DD2430" w:rsidP="000619A9">
      <w:pPr>
        <w:pStyle w:val="Odstavecseseznamem"/>
        <w:numPr>
          <w:ilvl w:val="0"/>
          <w:numId w:val="33"/>
        </w:numPr>
        <w:jc w:val="center"/>
        <w:rPr>
          <w:rFonts w:ascii="Arial" w:hAnsi="Arial" w:cs="Arial"/>
          <w:b/>
          <w:sz w:val="22"/>
          <w:szCs w:val="20"/>
        </w:rPr>
      </w:pPr>
      <w:r w:rsidRPr="004C7696">
        <w:rPr>
          <w:rFonts w:ascii="Arial" w:hAnsi="Arial" w:cs="Arial"/>
          <w:b/>
          <w:sz w:val="22"/>
          <w:szCs w:val="20"/>
        </w:rPr>
        <w:t xml:space="preserve">Předmět </w:t>
      </w:r>
      <w:r w:rsidR="00EA4695" w:rsidRPr="004C7696">
        <w:rPr>
          <w:rFonts w:ascii="Arial" w:hAnsi="Arial" w:cs="Arial"/>
          <w:b/>
          <w:sz w:val="22"/>
          <w:szCs w:val="20"/>
        </w:rPr>
        <w:t>dodatku</w:t>
      </w:r>
    </w:p>
    <w:p w14:paraId="5382246E" w14:textId="77777777" w:rsidR="00372911" w:rsidRPr="00372911" w:rsidRDefault="00372911" w:rsidP="00372911">
      <w:pPr>
        <w:pStyle w:val="Odstavecseseznamem"/>
        <w:ind w:left="567"/>
        <w:rPr>
          <w:rFonts w:ascii="Arial" w:hAnsi="Arial" w:cs="Arial"/>
          <w:b/>
          <w:sz w:val="20"/>
          <w:szCs w:val="20"/>
        </w:rPr>
      </w:pPr>
    </w:p>
    <w:p w14:paraId="1F46C9D2" w14:textId="201A3114" w:rsidR="00F92698" w:rsidRPr="00486747" w:rsidRDefault="00F92698" w:rsidP="00F92698">
      <w:pPr>
        <w:numPr>
          <w:ilvl w:val="1"/>
          <w:numId w:val="27"/>
        </w:numPr>
        <w:tabs>
          <w:tab w:val="left" w:pos="426"/>
          <w:tab w:val="right" w:leader="dot" w:pos="9000"/>
        </w:tabs>
        <w:spacing w:after="240"/>
        <w:jc w:val="both"/>
        <w:rPr>
          <w:rFonts w:ascii="Arial" w:hAnsi="Arial" w:cs="Arial"/>
          <w:sz w:val="20"/>
          <w:szCs w:val="20"/>
        </w:rPr>
      </w:pPr>
      <w:r w:rsidRPr="00486747">
        <w:rPr>
          <w:rFonts w:ascii="Arial" w:hAnsi="Arial" w:cs="Arial"/>
          <w:sz w:val="20"/>
          <w:szCs w:val="20"/>
        </w:rPr>
        <w:t>Smluvní strany uzavírají dodatek č. 1 z důvodu změny předmětu díla, ceny díla a termínu dokončení</w:t>
      </w:r>
      <w:r w:rsidR="00F322E0">
        <w:rPr>
          <w:rFonts w:ascii="Arial" w:hAnsi="Arial" w:cs="Arial"/>
          <w:sz w:val="20"/>
          <w:szCs w:val="20"/>
        </w:rPr>
        <w:t xml:space="preserve"> prací</w:t>
      </w:r>
      <w:r w:rsidRPr="00486747">
        <w:rPr>
          <w:rFonts w:ascii="Arial" w:hAnsi="Arial" w:cs="Arial"/>
          <w:sz w:val="20"/>
          <w:szCs w:val="20"/>
        </w:rPr>
        <w:t>.</w:t>
      </w:r>
    </w:p>
    <w:p w14:paraId="79B938DB" w14:textId="77777777" w:rsidR="00F92698" w:rsidRPr="00904FD9" w:rsidRDefault="00F92698" w:rsidP="00F92698">
      <w:pPr>
        <w:numPr>
          <w:ilvl w:val="1"/>
          <w:numId w:val="27"/>
        </w:numPr>
        <w:tabs>
          <w:tab w:val="left" w:pos="426"/>
          <w:tab w:val="right" w:leader="dot" w:pos="9000"/>
        </w:tabs>
        <w:spacing w:after="240"/>
        <w:jc w:val="both"/>
        <w:rPr>
          <w:rFonts w:ascii="Arial" w:hAnsi="Arial" w:cs="Arial"/>
          <w:sz w:val="20"/>
          <w:szCs w:val="20"/>
        </w:rPr>
      </w:pPr>
      <w:r w:rsidRPr="00904FD9">
        <w:rPr>
          <w:rFonts w:ascii="Arial" w:hAnsi="Arial" w:cs="Arial"/>
          <w:sz w:val="20"/>
          <w:szCs w:val="20"/>
        </w:rPr>
        <w:t xml:space="preserve">Na základě výše uvedených skutečností se smluvní strany dohodly na změně těchto ustanovení smlouvy o dílo: </w:t>
      </w:r>
    </w:p>
    <w:p w14:paraId="4D0D7A78" w14:textId="77777777" w:rsidR="00372911" w:rsidRPr="00D83F5D" w:rsidRDefault="00372911" w:rsidP="00372911">
      <w:pPr>
        <w:pStyle w:val="Odstavecseseznamem"/>
        <w:ind w:left="662"/>
        <w:jc w:val="both"/>
        <w:rPr>
          <w:rFonts w:asciiTheme="minorHAnsi" w:hAnsiTheme="minorHAnsi" w:cstheme="minorHAnsi"/>
          <w:sz w:val="22"/>
          <w:szCs w:val="22"/>
          <w:highlight w:val="yellow"/>
          <w:lang w:eastAsia="hi-IN" w:bidi="hi-IN"/>
        </w:rPr>
      </w:pPr>
    </w:p>
    <w:p w14:paraId="1FDA3FEE" w14:textId="27D98A75" w:rsidR="00372911" w:rsidRDefault="00544A72" w:rsidP="00544A72">
      <w:pPr>
        <w:pStyle w:val="Odstavecseseznamem"/>
        <w:numPr>
          <w:ilvl w:val="2"/>
          <w:numId w:val="29"/>
        </w:numPr>
        <w:tabs>
          <w:tab w:val="left" w:pos="426"/>
          <w:tab w:val="right" w:leader="dot" w:pos="9000"/>
        </w:tabs>
        <w:spacing w:after="240"/>
        <w:jc w:val="both"/>
        <w:rPr>
          <w:rFonts w:ascii="Arial" w:hAnsi="Arial" w:cs="Arial"/>
          <w:sz w:val="20"/>
          <w:szCs w:val="20"/>
        </w:rPr>
      </w:pPr>
      <w:r w:rsidRPr="00544A72">
        <w:rPr>
          <w:rFonts w:ascii="Arial" w:hAnsi="Arial" w:cs="Arial"/>
          <w:sz w:val="20"/>
          <w:szCs w:val="20"/>
        </w:rPr>
        <w:t>Smluvní strany se dohodly na změně předmětu díla</w:t>
      </w:r>
      <w:r w:rsidR="00F322E0">
        <w:rPr>
          <w:rFonts w:ascii="Arial" w:hAnsi="Arial" w:cs="Arial"/>
          <w:sz w:val="20"/>
          <w:szCs w:val="20"/>
        </w:rPr>
        <w:t xml:space="preserve"> specifikovaném v čl. I. smlouvy</w:t>
      </w:r>
      <w:r w:rsidRPr="00544A72">
        <w:rPr>
          <w:rFonts w:ascii="Arial" w:hAnsi="Arial" w:cs="Arial"/>
          <w:sz w:val="20"/>
          <w:szCs w:val="20"/>
        </w:rPr>
        <w:t>. Změna je specifikovaná ve Změnovém listu č. 1</w:t>
      </w:r>
      <w:r w:rsidR="00220A5D">
        <w:rPr>
          <w:rFonts w:ascii="Arial" w:hAnsi="Arial" w:cs="Arial"/>
          <w:sz w:val="20"/>
          <w:szCs w:val="20"/>
        </w:rPr>
        <w:t xml:space="preserve"> a </w:t>
      </w:r>
      <w:r w:rsidR="00F322E0">
        <w:rPr>
          <w:rFonts w:ascii="Arial" w:hAnsi="Arial" w:cs="Arial"/>
          <w:sz w:val="20"/>
          <w:szCs w:val="20"/>
        </w:rPr>
        <w:t>R</w:t>
      </w:r>
      <w:r w:rsidR="00220A5D">
        <w:rPr>
          <w:rFonts w:ascii="Arial" w:hAnsi="Arial" w:cs="Arial"/>
          <w:sz w:val="20"/>
          <w:szCs w:val="20"/>
        </w:rPr>
        <w:t>ozpočtu ZL</w:t>
      </w:r>
      <w:r w:rsidR="00F322E0">
        <w:rPr>
          <w:rFonts w:ascii="Arial" w:hAnsi="Arial" w:cs="Arial"/>
          <w:sz w:val="20"/>
          <w:szCs w:val="20"/>
        </w:rPr>
        <w:t xml:space="preserve"> č. 1</w:t>
      </w:r>
      <w:r w:rsidRPr="00544A72">
        <w:rPr>
          <w:rFonts w:ascii="Arial" w:hAnsi="Arial" w:cs="Arial"/>
          <w:sz w:val="20"/>
          <w:szCs w:val="20"/>
        </w:rPr>
        <w:t>. Všechny uvedené dokumenty jsou nedílnou součástí tohoto dodatku a tvoří jeho přílohy.</w:t>
      </w:r>
    </w:p>
    <w:p w14:paraId="69E12040" w14:textId="7167568C" w:rsidR="00220A5D" w:rsidRPr="006E3712" w:rsidRDefault="00220A5D" w:rsidP="006E3712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  <w:highlight w:val="yellow"/>
        </w:rPr>
      </w:pPr>
    </w:p>
    <w:p w14:paraId="35F6F0C0" w14:textId="1273F74F" w:rsidR="00220A5D" w:rsidRPr="00544A72" w:rsidRDefault="000619A9" w:rsidP="00544A72">
      <w:pPr>
        <w:pStyle w:val="Odstavecseseznamem"/>
        <w:numPr>
          <w:ilvl w:val="2"/>
          <w:numId w:val="29"/>
        </w:numPr>
        <w:tabs>
          <w:tab w:val="left" w:pos="426"/>
          <w:tab w:val="right" w:leader="dot" w:pos="9000"/>
        </w:tabs>
        <w:spacing w:after="2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Vzhledem k </w:t>
      </w:r>
      <w:r w:rsidR="00F322E0">
        <w:rPr>
          <w:rFonts w:ascii="Arial" w:hAnsi="Arial" w:cs="Arial"/>
          <w:sz w:val="20"/>
          <w:szCs w:val="20"/>
        </w:rPr>
        <w:t>vícepracím</w:t>
      </w:r>
      <w:r>
        <w:rPr>
          <w:rFonts w:ascii="Arial" w:hAnsi="Arial" w:cs="Arial"/>
          <w:sz w:val="20"/>
          <w:szCs w:val="20"/>
        </w:rPr>
        <w:t xml:space="preserve"> </w:t>
      </w:r>
      <w:r w:rsidR="00F322E0">
        <w:rPr>
          <w:rFonts w:ascii="Arial" w:hAnsi="Arial" w:cs="Arial"/>
          <w:sz w:val="20"/>
          <w:szCs w:val="20"/>
        </w:rPr>
        <w:t xml:space="preserve">popsaných </w:t>
      </w:r>
      <w:r>
        <w:rPr>
          <w:rFonts w:ascii="Arial" w:hAnsi="Arial" w:cs="Arial"/>
          <w:sz w:val="20"/>
          <w:szCs w:val="20"/>
        </w:rPr>
        <w:t xml:space="preserve">ve </w:t>
      </w:r>
      <w:r w:rsidR="00F322E0">
        <w:rPr>
          <w:rFonts w:ascii="Arial" w:hAnsi="Arial" w:cs="Arial"/>
          <w:sz w:val="20"/>
          <w:szCs w:val="20"/>
        </w:rPr>
        <w:t>Z</w:t>
      </w:r>
      <w:r>
        <w:rPr>
          <w:rFonts w:ascii="Arial" w:hAnsi="Arial" w:cs="Arial"/>
          <w:sz w:val="20"/>
          <w:szCs w:val="20"/>
        </w:rPr>
        <w:t xml:space="preserve">měnovém listu č. 1 se smluvní strany dohodly na změně ceny díla, a </w:t>
      </w:r>
      <w:r w:rsidR="00F322E0"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 xml:space="preserve">o tak, že čl. III odst. 1 </w:t>
      </w:r>
      <w:r w:rsidR="00F322E0">
        <w:rPr>
          <w:rFonts w:ascii="Arial" w:hAnsi="Arial" w:cs="Arial"/>
          <w:sz w:val="20"/>
          <w:szCs w:val="20"/>
        </w:rPr>
        <w:t xml:space="preserve">smlouvy </w:t>
      </w:r>
      <w:r>
        <w:rPr>
          <w:rFonts w:ascii="Arial" w:hAnsi="Arial" w:cs="Arial"/>
          <w:sz w:val="20"/>
          <w:szCs w:val="20"/>
        </w:rPr>
        <w:t>se mění následovně:</w:t>
      </w:r>
    </w:p>
    <w:p w14:paraId="20A48B34" w14:textId="77777777" w:rsidR="00372911" w:rsidRDefault="00372911" w:rsidP="00372911">
      <w:pPr>
        <w:pStyle w:val="Textvbloku1"/>
        <w:spacing w:before="100"/>
        <w:ind w:right="0" w:firstLine="454"/>
        <w:rPr>
          <w:rFonts w:ascii="Arial" w:hAnsi="Arial" w:cs="Arial"/>
          <w:sz w:val="20"/>
        </w:rPr>
      </w:pPr>
      <w:r w:rsidRPr="00A2012A">
        <w:rPr>
          <w:rFonts w:ascii="Arial" w:hAnsi="Arial" w:cs="Arial"/>
          <w:i/>
          <w:sz w:val="20"/>
        </w:rPr>
        <w:t>Původní znění:</w:t>
      </w:r>
      <w:r>
        <w:rPr>
          <w:rFonts w:ascii="Arial" w:hAnsi="Arial" w:cs="Arial"/>
          <w:sz w:val="20"/>
        </w:rPr>
        <w:t xml:space="preserve"> </w:t>
      </w:r>
    </w:p>
    <w:p w14:paraId="637D0B73" w14:textId="336E7182" w:rsidR="00372911" w:rsidRPr="001E76B0" w:rsidRDefault="00372911" w:rsidP="00372911">
      <w:pPr>
        <w:pStyle w:val="Textvbloku1"/>
        <w:spacing w:before="100"/>
        <w:ind w:left="1134" w:right="0"/>
        <w:rPr>
          <w:rFonts w:ascii="Arial" w:hAnsi="Arial" w:cs="Arial"/>
          <w:b w:val="0"/>
          <w:bCs/>
          <w:sz w:val="20"/>
        </w:rPr>
      </w:pPr>
      <w:r w:rsidRPr="001E76B0">
        <w:rPr>
          <w:rFonts w:ascii="Arial" w:hAnsi="Arial" w:cs="Arial"/>
          <w:b w:val="0"/>
          <w:bCs/>
          <w:sz w:val="20"/>
        </w:rPr>
        <w:t xml:space="preserve">Cena </w:t>
      </w:r>
      <w:r>
        <w:rPr>
          <w:rFonts w:ascii="Arial" w:hAnsi="Arial" w:cs="Arial"/>
          <w:b w:val="0"/>
          <w:bCs/>
          <w:sz w:val="20"/>
        </w:rPr>
        <w:t xml:space="preserve">díla </w:t>
      </w:r>
      <w:r w:rsidRPr="001E76B0">
        <w:rPr>
          <w:rFonts w:ascii="Arial" w:hAnsi="Arial" w:cs="Arial"/>
          <w:b w:val="0"/>
          <w:bCs/>
          <w:sz w:val="20"/>
        </w:rPr>
        <w:t>bez DPH</w:t>
      </w:r>
      <w:r>
        <w:rPr>
          <w:rFonts w:ascii="Arial" w:hAnsi="Arial" w:cs="Arial"/>
          <w:b w:val="0"/>
          <w:bCs/>
          <w:sz w:val="20"/>
        </w:rPr>
        <w:t xml:space="preserve"> celkem</w:t>
      </w:r>
      <w:r w:rsidRPr="001E76B0">
        <w:rPr>
          <w:rFonts w:ascii="Arial" w:hAnsi="Arial" w:cs="Arial"/>
          <w:b w:val="0"/>
          <w:bCs/>
          <w:sz w:val="20"/>
        </w:rPr>
        <w:t xml:space="preserve">           </w:t>
      </w:r>
      <w:r>
        <w:rPr>
          <w:rFonts w:ascii="Arial" w:hAnsi="Arial" w:cs="Arial"/>
          <w:b w:val="0"/>
          <w:bCs/>
          <w:sz w:val="20"/>
        </w:rPr>
        <w:tab/>
      </w:r>
      <w:r>
        <w:rPr>
          <w:rFonts w:ascii="Arial" w:hAnsi="Arial" w:cs="Arial"/>
          <w:b w:val="0"/>
          <w:bCs/>
          <w:sz w:val="20"/>
        </w:rPr>
        <w:tab/>
      </w:r>
      <w:r>
        <w:rPr>
          <w:rFonts w:ascii="Arial" w:hAnsi="Arial" w:cs="Arial"/>
          <w:b w:val="0"/>
          <w:bCs/>
          <w:sz w:val="20"/>
        </w:rPr>
        <w:tab/>
      </w:r>
      <w:r w:rsidR="000619A9">
        <w:rPr>
          <w:rFonts w:ascii="Arial" w:hAnsi="Arial" w:cs="Arial"/>
          <w:b w:val="0"/>
          <w:sz w:val="20"/>
        </w:rPr>
        <w:t>499 695,58</w:t>
      </w:r>
      <w:r w:rsidR="000619A9" w:rsidRPr="00BC09C1">
        <w:rPr>
          <w:rFonts w:ascii="Arial" w:hAnsi="Arial" w:cs="Arial"/>
          <w:b w:val="0"/>
          <w:sz w:val="20"/>
        </w:rPr>
        <w:t xml:space="preserve"> Kč</w:t>
      </w:r>
    </w:p>
    <w:p w14:paraId="1614848F" w14:textId="77777777" w:rsidR="00372911" w:rsidRDefault="00372911" w:rsidP="00372911">
      <w:pPr>
        <w:pStyle w:val="Textvbloku1"/>
        <w:spacing w:before="100"/>
        <w:ind w:right="0" w:firstLine="454"/>
        <w:rPr>
          <w:rFonts w:ascii="Arial" w:hAnsi="Arial" w:cs="Arial"/>
          <w:sz w:val="20"/>
        </w:rPr>
      </w:pPr>
    </w:p>
    <w:p w14:paraId="2C2E23D0" w14:textId="77777777" w:rsidR="00372911" w:rsidRPr="00833AF7" w:rsidRDefault="00372911" w:rsidP="00372911">
      <w:pPr>
        <w:pStyle w:val="Textvbloku1"/>
        <w:spacing w:before="100"/>
        <w:ind w:right="0" w:firstLine="454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Nové</w:t>
      </w:r>
      <w:r w:rsidRPr="00A2012A">
        <w:rPr>
          <w:rFonts w:ascii="Arial" w:hAnsi="Arial" w:cs="Arial"/>
          <w:i/>
          <w:sz w:val="20"/>
        </w:rPr>
        <w:t xml:space="preserve"> znění:</w:t>
      </w:r>
      <w:r w:rsidRPr="00833AF7">
        <w:rPr>
          <w:rFonts w:ascii="Arial" w:hAnsi="Arial" w:cs="Arial"/>
          <w:i/>
          <w:sz w:val="20"/>
        </w:rPr>
        <w:t xml:space="preserve"> </w:t>
      </w:r>
    </w:p>
    <w:p w14:paraId="0120AF71" w14:textId="4E2837E3" w:rsidR="00372911" w:rsidRDefault="00372911" w:rsidP="00372911">
      <w:pPr>
        <w:pStyle w:val="Textvbloku1"/>
        <w:spacing w:before="100"/>
        <w:ind w:left="1134" w:right="0"/>
        <w:rPr>
          <w:rFonts w:ascii="Arial" w:hAnsi="Arial" w:cs="Arial"/>
          <w:b w:val="0"/>
          <w:bCs/>
          <w:sz w:val="20"/>
        </w:rPr>
      </w:pPr>
      <w:r w:rsidRPr="001E76B0">
        <w:rPr>
          <w:rFonts w:ascii="Arial" w:hAnsi="Arial" w:cs="Arial"/>
          <w:b w:val="0"/>
          <w:bCs/>
          <w:sz w:val="20"/>
        </w:rPr>
        <w:t xml:space="preserve">Cena </w:t>
      </w:r>
      <w:r>
        <w:rPr>
          <w:rFonts w:ascii="Arial" w:hAnsi="Arial" w:cs="Arial"/>
          <w:b w:val="0"/>
          <w:bCs/>
          <w:sz w:val="20"/>
        </w:rPr>
        <w:t xml:space="preserve">díla </w:t>
      </w:r>
      <w:r w:rsidRPr="001E76B0">
        <w:rPr>
          <w:rFonts w:ascii="Arial" w:hAnsi="Arial" w:cs="Arial"/>
          <w:b w:val="0"/>
          <w:bCs/>
          <w:sz w:val="20"/>
        </w:rPr>
        <w:t>bez DPH</w:t>
      </w:r>
      <w:r>
        <w:rPr>
          <w:rFonts w:ascii="Arial" w:hAnsi="Arial" w:cs="Arial"/>
          <w:b w:val="0"/>
          <w:bCs/>
          <w:sz w:val="20"/>
        </w:rPr>
        <w:t xml:space="preserve"> celkem</w:t>
      </w:r>
      <w:r w:rsidRPr="001E76B0">
        <w:rPr>
          <w:rFonts w:ascii="Arial" w:hAnsi="Arial" w:cs="Arial"/>
          <w:b w:val="0"/>
          <w:bCs/>
          <w:sz w:val="20"/>
        </w:rPr>
        <w:t xml:space="preserve">           </w:t>
      </w:r>
      <w:r>
        <w:rPr>
          <w:rFonts w:ascii="Arial" w:hAnsi="Arial" w:cs="Arial"/>
          <w:b w:val="0"/>
          <w:bCs/>
          <w:sz w:val="20"/>
        </w:rPr>
        <w:tab/>
      </w:r>
      <w:r>
        <w:rPr>
          <w:rFonts w:ascii="Arial" w:hAnsi="Arial" w:cs="Arial"/>
          <w:b w:val="0"/>
          <w:bCs/>
          <w:sz w:val="20"/>
        </w:rPr>
        <w:tab/>
        <w:t xml:space="preserve">         </w:t>
      </w:r>
      <w:r w:rsidR="000619A9">
        <w:rPr>
          <w:rFonts w:ascii="Arial" w:hAnsi="Arial" w:cs="Arial"/>
          <w:b w:val="0"/>
          <w:bCs/>
          <w:sz w:val="20"/>
        </w:rPr>
        <w:t xml:space="preserve">         </w:t>
      </w:r>
      <w:r w:rsidR="00FA2834">
        <w:rPr>
          <w:rFonts w:ascii="Arial" w:hAnsi="Arial" w:cs="Arial"/>
          <w:b w:val="0"/>
          <w:bCs/>
          <w:sz w:val="20"/>
        </w:rPr>
        <w:t xml:space="preserve">616957,86 </w:t>
      </w:r>
      <w:r w:rsidR="000619A9">
        <w:rPr>
          <w:rFonts w:ascii="Arial" w:hAnsi="Arial" w:cs="Arial"/>
          <w:b w:val="0"/>
          <w:bCs/>
          <w:sz w:val="20"/>
        </w:rPr>
        <w:t>Kč</w:t>
      </w:r>
    </w:p>
    <w:p w14:paraId="56D08DDB" w14:textId="77777777" w:rsidR="006E3712" w:rsidRPr="001E76B0" w:rsidRDefault="006E3712" w:rsidP="00372911">
      <w:pPr>
        <w:pStyle w:val="Textvbloku1"/>
        <w:spacing w:before="100"/>
        <w:ind w:left="1134" w:right="0"/>
        <w:rPr>
          <w:rFonts w:ascii="Arial" w:hAnsi="Arial" w:cs="Arial"/>
          <w:b w:val="0"/>
          <w:bCs/>
          <w:sz w:val="20"/>
        </w:rPr>
      </w:pPr>
    </w:p>
    <w:p w14:paraId="249C09B0" w14:textId="6A84DBA8" w:rsidR="006E3712" w:rsidRPr="00DB78F7" w:rsidRDefault="006E3712" w:rsidP="006E3712">
      <w:pPr>
        <w:pStyle w:val="Odstavecseseznamem"/>
        <w:numPr>
          <w:ilvl w:val="2"/>
          <w:numId w:val="29"/>
        </w:numPr>
        <w:jc w:val="both"/>
        <w:rPr>
          <w:rFonts w:ascii="Arial" w:hAnsi="Arial" w:cs="Arial"/>
          <w:sz w:val="20"/>
          <w:szCs w:val="20"/>
        </w:rPr>
      </w:pPr>
      <w:r w:rsidRPr="00DB78F7">
        <w:rPr>
          <w:rFonts w:ascii="Arial" w:hAnsi="Arial" w:cs="Arial"/>
          <w:sz w:val="20"/>
          <w:szCs w:val="20"/>
        </w:rPr>
        <w:t>Smluvní strany se dohodly na změně termínu dokončení prací, a to tak, že č</w:t>
      </w:r>
      <w:r>
        <w:rPr>
          <w:rFonts w:ascii="Arial" w:hAnsi="Arial" w:cs="Arial"/>
          <w:sz w:val="20"/>
          <w:szCs w:val="20"/>
        </w:rPr>
        <w:t>l</w:t>
      </w:r>
      <w:r w:rsidRPr="00DB78F7">
        <w:rPr>
          <w:rFonts w:ascii="Arial" w:hAnsi="Arial" w:cs="Arial"/>
          <w:sz w:val="20"/>
          <w:szCs w:val="20"/>
        </w:rPr>
        <w:t>. II odst</w:t>
      </w:r>
      <w:r>
        <w:rPr>
          <w:rFonts w:ascii="Arial" w:hAnsi="Arial" w:cs="Arial"/>
          <w:sz w:val="20"/>
          <w:szCs w:val="20"/>
        </w:rPr>
        <w:t>.</w:t>
      </w:r>
      <w:r w:rsidRPr="00DB78F7">
        <w:rPr>
          <w:rFonts w:ascii="Arial" w:hAnsi="Arial" w:cs="Arial"/>
          <w:sz w:val="20"/>
          <w:szCs w:val="20"/>
        </w:rPr>
        <w:t xml:space="preserve"> 1</w:t>
      </w:r>
      <w:r>
        <w:rPr>
          <w:rFonts w:ascii="Arial" w:hAnsi="Arial" w:cs="Arial"/>
          <w:sz w:val="20"/>
          <w:szCs w:val="20"/>
        </w:rPr>
        <w:t xml:space="preserve"> </w:t>
      </w:r>
      <w:r w:rsidR="00F322E0">
        <w:rPr>
          <w:rFonts w:ascii="Arial" w:hAnsi="Arial" w:cs="Arial"/>
          <w:sz w:val="20"/>
          <w:szCs w:val="20"/>
        </w:rPr>
        <w:t xml:space="preserve">smlouvy </w:t>
      </w:r>
      <w:r>
        <w:rPr>
          <w:rFonts w:ascii="Arial" w:hAnsi="Arial" w:cs="Arial"/>
          <w:sz w:val="20"/>
          <w:szCs w:val="20"/>
        </w:rPr>
        <w:t>se mění následovně</w:t>
      </w:r>
      <w:r w:rsidRPr="00DB78F7">
        <w:rPr>
          <w:rFonts w:ascii="Arial" w:hAnsi="Arial" w:cs="Arial"/>
          <w:sz w:val="20"/>
          <w:szCs w:val="20"/>
        </w:rPr>
        <w:t>:</w:t>
      </w:r>
    </w:p>
    <w:p w14:paraId="112C60CF" w14:textId="77777777" w:rsidR="006E3712" w:rsidRPr="00DB78F7" w:rsidRDefault="006E3712" w:rsidP="006E3712">
      <w:pPr>
        <w:pStyle w:val="Odstavecseseznamem"/>
        <w:numPr>
          <w:ilvl w:val="0"/>
          <w:numId w:val="3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Původní termín dokončení prací: </w:t>
      </w:r>
      <w:r w:rsidRPr="00DB78F7">
        <w:rPr>
          <w:rFonts w:ascii="Arial" w:hAnsi="Arial" w:cs="Arial"/>
          <w:sz w:val="20"/>
          <w:szCs w:val="20"/>
        </w:rPr>
        <w:t>nejpozději do</w:t>
      </w:r>
      <w:r>
        <w:rPr>
          <w:rFonts w:ascii="Arial" w:hAnsi="Arial" w:cs="Arial"/>
          <w:sz w:val="20"/>
          <w:szCs w:val="20"/>
        </w:rPr>
        <w:t xml:space="preserve"> 14. 6. 2021</w:t>
      </w:r>
    </w:p>
    <w:p w14:paraId="5F8C193D" w14:textId="6F8AEC3E" w:rsidR="00E50D43" w:rsidRPr="00116C78" w:rsidRDefault="006E3712" w:rsidP="00116C78">
      <w:pPr>
        <w:pStyle w:val="Zkladntext"/>
        <w:widowControl w:val="0"/>
        <w:numPr>
          <w:ilvl w:val="0"/>
          <w:numId w:val="32"/>
        </w:numPr>
        <w:adjustRightInd w:val="0"/>
        <w:spacing w:line="276" w:lineRule="auto"/>
        <w:textAlignment w:val="baseline"/>
        <w:outlineLvl w:val="0"/>
        <w:rPr>
          <w:rFonts w:asciiTheme="minorHAnsi" w:hAnsiTheme="minorHAnsi"/>
          <w:i/>
          <w:sz w:val="22"/>
          <w:szCs w:val="22"/>
        </w:rPr>
      </w:pPr>
      <w:r w:rsidRPr="00CB1783">
        <w:rPr>
          <w:lang w:eastAsia="cs-CZ" w:bidi="ar-SA"/>
        </w:rPr>
        <w:t>Nový termín dokončení prací:</w:t>
      </w:r>
      <w:r w:rsidR="00D50678">
        <w:rPr>
          <w:lang w:eastAsia="cs-CZ" w:bidi="ar-SA"/>
        </w:rPr>
        <w:t xml:space="preserve"> </w:t>
      </w:r>
      <w:r w:rsidR="00116C78">
        <w:rPr>
          <w:lang w:eastAsia="cs-CZ" w:bidi="ar-SA"/>
        </w:rPr>
        <w:t xml:space="preserve">do 1 měsíce </w:t>
      </w:r>
      <w:r w:rsidR="00D50678" w:rsidRPr="00116C78">
        <w:rPr>
          <w:lang w:eastAsia="cs-CZ" w:bidi="ar-SA"/>
        </w:rPr>
        <w:t xml:space="preserve">od položení podkladových vrstev </w:t>
      </w:r>
      <w:r w:rsidR="00116C78" w:rsidRPr="00116C78">
        <w:rPr>
          <w:lang w:eastAsia="cs-CZ" w:bidi="ar-SA"/>
        </w:rPr>
        <w:t>kom</w:t>
      </w:r>
      <w:r w:rsidR="00116C78" w:rsidRPr="00116C78">
        <w:t>unikace na ul. Lanškrounská</w:t>
      </w:r>
    </w:p>
    <w:p w14:paraId="3B71422B" w14:textId="7EBB228E" w:rsidR="00DD2430" w:rsidRPr="004C7696" w:rsidRDefault="00DD2430" w:rsidP="00C67F42">
      <w:pPr>
        <w:pStyle w:val="Zkladntext"/>
        <w:ind w:firstLine="708"/>
        <w:rPr>
          <w:b/>
          <w:sz w:val="22"/>
          <w:lang w:eastAsia="cs-CZ" w:bidi="ar-SA"/>
        </w:rPr>
      </w:pPr>
      <w:r w:rsidRPr="000619A9">
        <w:rPr>
          <w:lang w:eastAsia="cs-CZ" w:bidi="ar-SA"/>
        </w:rPr>
        <w:t xml:space="preserve"> </w:t>
      </w:r>
    </w:p>
    <w:p w14:paraId="03044B9C" w14:textId="18972D26" w:rsidR="00790B5A" w:rsidRPr="004C7696" w:rsidRDefault="00790B5A" w:rsidP="000619A9">
      <w:pPr>
        <w:pStyle w:val="Zkladntext"/>
        <w:numPr>
          <w:ilvl w:val="0"/>
          <w:numId w:val="33"/>
        </w:numPr>
        <w:jc w:val="center"/>
        <w:rPr>
          <w:b/>
          <w:sz w:val="22"/>
          <w:lang w:eastAsia="cs-CZ" w:bidi="ar-SA"/>
        </w:rPr>
      </w:pPr>
      <w:r w:rsidRPr="004C7696">
        <w:rPr>
          <w:b/>
          <w:sz w:val="22"/>
          <w:lang w:eastAsia="cs-CZ" w:bidi="ar-SA"/>
        </w:rPr>
        <w:t>Závěrečná ustanovení</w:t>
      </w:r>
    </w:p>
    <w:p w14:paraId="3F220E9B" w14:textId="77777777" w:rsidR="000619A9" w:rsidRPr="000619A9" w:rsidRDefault="000619A9" w:rsidP="000619A9">
      <w:pPr>
        <w:pStyle w:val="Zkladntext"/>
        <w:ind w:left="1080"/>
        <w:rPr>
          <w:lang w:eastAsia="cs-CZ" w:bidi="ar-SA"/>
        </w:rPr>
      </w:pPr>
    </w:p>
    <w:p w14:paraId="4F0F1F8F" w14:textId="77F4E1FE" w:rsidR="00546A32" w:rsidRPr="000619A9" w:rsidRDefault="00546A32" w:rsidP="00A54C76">
      <w:pPr>
        <w:pStyle w:val="Odstavecseseznamem"/>
        <w:widowControl w:val="0"/>
        <w:numPr>
          <w:ilvl w:val="1"/>
          <w:numId w:val="25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619A9">
        <w:rPr>
          <w:rFonts w:ascii="Arial" w:hAnsi="Arial" w:cs="Arial"/>
          <w:sz w:val="20"/>
          <w:szCs w:val="20"/>
        </w:rPr>
        <w:t xml:space="preserve">Ostatní ujednání </w:t>
      </w:r>
      <w:r w:rsidR="000A0BC2">
        <w:rPr>
          <w:rFonts w:ascii="Arial" w:hAnsi="Arial" w:cs="Arial"/>
          <w:sz w:val="20"/>
          <w:szCs w:val="20"/>
        </w:rPr>
        <w:t>smlouvy o dílo</w:t>
      </w:r>
      <w:r w:rsidR="000A0BC2" w:rsidRPr="000619A9">
        <w:rPr>
          <w:rFonts w:ascii="Arial" w:hAnsi="Arial" w:cs="Arial"/>
          <w:sz w:val="20"/>
          <w:szCs w:val="20"/>
        </w:rPr>
        <w:t xml:space="preserve"> </w:t>
      </w:r>
      <w:r w:rsidRPr="000619A9">
        <w:rPr>
          <w:rFonts w:ascii="Arial" w:hAnsi="Arial" w:cs="Arial"/>
          <w:sz w:val="20"/>
          <w:szCs w:val="20"/>
        </w:rPr>
        <w:t xml:space="preserve">ze dne </w:t>
      </w:r>
      <w:r w:rsidR="00627B03" w:rsidRPr="000619A9">
        <w:rPr>
          <w:rFonts w:ascii="Arial" w:hAnsi="Arial" w:cs="Arial"/>
          <w:sz w:val="20"/>
          <w:szCs w:val="20"/>
        </w:rPr>
        <w:t>28. 5. 2021</w:t>
      </w:r>
      <w:r w:rsidRPr="000619A9">
        <w:rPr>
          <w:rFonts w:ascii="Arial" w:hAnsi="Arial" w:cs="Arial"/>
          <w:sz w:val="20"/>
          <w:szCs w:val="20"/>
        </w:rPr>
        <w:t xml:space="preserve"> zůstávají v platnosti beze změny.</w:t>
      </w:r>
    </w:p>
    <w:p w14:paraId="14E3E14F" w14:textId="77777777" w:rsidR="00FD015F" w:rsidRPr="000619A9" w:rsidRDefault="00FD015F" w:rsidP="00FD015F">
      <w:pPr>
        <w:pStyle w:val="Odstavecseseznamem"/>
        <w:widowControl w:val="0"/>
        <w:autoSpaceDE w:val="0"/>
        <w:autoSpaceDN w:val="0"/>
        <w:adjustRightInd w:val="0"/>
        <w:spacing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6B7AF296" w14:textId="47330F48" w:rsidR="00546A32" w:rsidRPr="000619A9" w:rsidRDefault="00546A32" w:rsidP="00A54C76">
      <w:pPr>
        <w:pStyle w:val="Odstavecseseznamem"/>
        <w:widowControl w:val="0"/>
        <w:numPr>
          <w:ilvl w:val="1"/>
          <w:numId w:val="25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619A9">
        <w:rPr>
          <w:rFonts w:ascii="Arial" w:hAnsi="Arial" w:cs="Arial"/>
          <w:sz w:val="20"/>
          <w:szCs w:val="20"/>
        </w:rPr>
        <w:t>Tento dodatek je vystaven ve 2 vyhotoveních, z nich</w:t>
      </w:r>
      <w:r w:rsidR="00FD015F" w:rsidRPr="000619A9">
        <w:rPr>
          <w:rFonts w:ascii="Arial" w:hAnsi="Arial" w:cs="Arial"/>
          <w:sz w:val="20"/>
          <w:szCs w:val="20"/>
        </w:rPr>
        <w:t xml:space="preserve">ž každý má platnost a závaznost </w:t>
      </w:r>
      <w:r w:rsidRPr="000619A9">
        <w:rPr>
          <w:rFonts w:ascii="Arial" w:hAnsi="Arial" w:cs="Arial"/>
          <w:sz w:val="20"/>
          <w:szCs w:val="20"/>
        </w:rPr>
        <w:t xml:space="preserve">originálu. </w:t>
      </w:r>
    </w:p>
    <w:p w14:paraId="66B95602" w14:textId="77777777" w:rsidR="00346C1E" w:rsidRPr="000619A9" w:rsidRDefault="00346C1E" w:rsidP="005C30B7">
      <w:pPr>
        <w:pStyle w:val="Zkladntext"/>
        <w:ind w:left="720"/>
        <w:rPr>
          <w:lang w:eastAsia="cs-CZ" w:bidi="ar-SA"/>
        </w:rPr>
      </w:pPr>
    </w:p>
    <w:p w14:paraId="6F256BC2" w14:textId="399E8163" w:rsidR="00346C1E" w:rsidRPr="000619A9" w:rsidRDefault="00346C1E" w:rsidP="00A54C76">
      <w:pPr>
        <w:pStyle w:val="Odstavecseseznamem"/>
        <w:widowControl w:val="0"/>
        <w:numPr>
          <w:ilvl w:val="1"/>
          <w:numId w:val="25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619A9">
        <w:rPr>
          <w:rFonts w:ascii="Arial" w:hAnsi="Arial" w:cs="Arial"/>
          <w:sz w:val="20"/>
          <w:szCs w:val="20"/>
        </w:rPr>
        <w:t>Tento dodatek nabývá platnosti dnem podpisu oběma smluvními stran</w:t>
      </w:r>
      <w:r w:rsidR="00FD015F" w:rsidRPr="000619A9">
        <w:rPr>
          <w:rFonts w:ascii="Arial" w:hAnsi="Arial" w:cs="Arial"/>
          <w:sz w:val="20"/>
          <w:szCs w:val="20"/>
        </w:rPr>
        <w:t>ami a účinnosti dnem uveřejnění</w:t>
      </w:r>
      <w:r w:rsidRPr="000619A9">
        <w:rPr>
          <w:rFonts w:ascii="Arial" w:hAnsi="Arial" w:cs="Arial"/>
          <w:sz w:val="20"/>
          <w:szCs w:val="20"/>
        </w:rPr>
        <w:t xml:space="preserve"> v registru smluv (§ 6 zák. č. 340/2015 Sb.). Smluvní strany s přihlédnutím k uveřejnění prohlašují, že skutečnosti uvedené v </w:t>
      </w:r>
      <w:r w:rsidR="00F322E0">
        <w:rPr>
          <w:rFonts w:ascii="Arial" w:hAnsi="Arial" w:cs="Arial"/>
          <w:sz w:val="20"/>
          <w:szCs w:val="20"/>
        </w:rPr>
        <w:t>tomto dodatku</w:t>
      </w:r>
      <w:r w:rsidRPr="000619A9">
        <w:rPr>
          <w:rFonts w:ascii="Arial" w:hAnsi="Arial" w:cs="Arial"/>
          <w:sz w:val="20"/>
          <w:szCs w:val="20"/>
        </w:rPr>
        <w:t xml:space="preserve"> nepovažují za obchodní tajemství ve smyslu ustanovení § 504 a násl. zák. č. 89/2012 Sb., občanský zákoník. Uveřejnění </w:t>
      </w:r>
      <w:r w:rsidR="00F322E0">
        <w:rPr>
          <w:rFonts w:ascii="Arial" w:hAnsi="Arial" w:cs="Arial"/>
          <w:sz w:val="20"/>
          <w:szCs w:val="20"/>
        </w:rPr>
        <w:t>dodatku</w:t>
      </w:r>
      <w:r w:rsidR="00F322E0" w:rsidRPr="000619A9">
        <w:rPr>
          <w:rFonts w:ascii="Arial" w:hAnsi="Arial" w:cs="Arial"/>
          <w:sz w:val="20"/>
          <w:szCs w:val="20"/>
        </w:rPr>
        <w:t xml:space="preserve"> </w:t>
      </w:r>
      <w:r w:rsidRPr="000619A9">
        <w:rPr>
          <w:rFonts w:ascii="Arial" w:hAnsi="Arial" w:cs="Arial"/>
          <w:sz w:val="20"/>
          <w:szCs w:val="20"/>
        </w:rPr>
        <w:t xml:space="preserve">prostřednictvím registru smluv (§ 5 zák. č. 340/2015 Sb.) zabezpečí Město Moravská Třebová a to nejpozději do 30 dnů od podpisu </w:t>
      </w:r>
      <w:r w:rsidR="00F322E0">
        <w:rPr>
          <w:rFonts w:ascii="Arial" w:hAnsi="Arial" w:cs="Arial"/>
          <w:sz w:val="20"/>
          <w:szCs w:val="20"/>
        </w:rPr>
        <w:t>dodatku</w:t>
      </w:r>
      <w:r w:rsidRPr="000619A9">
        <w:rPr>
          <w:rFonts w:ascii="Arial" w:hAnsi="Arial" w:cs="Arial"/>
          <w:sz w:val="20"/>
          <w:szCs w:val="20"/>
        </w:rPr>
        <w:t xml:space="preserve">. </w:t>
      </w:r>
    </w:p>
    <w:p w14:paraId="6D06455F" w14:textId="77777777" w:rsidR="00DD2430" w:rsidRPr="000619A9" w:rsidRDefault="00DD2430" w:rsidP="005C30B7">
      <w:pPr>
        <w:pStyle w:val="Zkladntext"/>
        <w:ind w:firstLine="708"/>
        <w:rPr>
          <w:lang w:eastAsia="cs-CZ" w:bidi="ar-SA"/>
        </w:rPr>
      </w:pPr>
    </w:p>
    <w:p w14:paraId="24A04DA4" w14:textId="16EB648B" w:rsidR="00DD2430" w:rsidRPr="000619A9" w:rsidRDefault="00627B03" w:rsidP="005779F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0619A9">
        <w:rPr>
          <w:rFonts w:ascii="Arial" w:hAnsi="Arial" w:cs="Arial"/>
          <w:sz w:val="20"/>
          <w:szCs w:val="20"/>
        </w:rPr>
        <w:t xml:space="preserve">2.4 </w:t>
      </w:r>
      <w:r w:rsidR="00346C1E" w:rsidRPr="000619A9">
        <w:rPr>
          <w:rFonts w:ascii="Arial" w:hAnsi="Arial" w:cs="Arial"/>
          <w:sz w:val="20"/>
          <w:szCs w:val="20"/>
        </w:rPr>
        <w:t>D</w:t>
      </w:r>
      <w:r w:rsidR="00DD2430" w:rsidRPr="000619A9">
        <w:rPr>
          <w:rFonts w:ascii="Arial" w:hAnsi="Arial" w:cs="Arial"/>
          <w:sz w:val="20"/>
          <w:szCs w:val="20"/>
        </w:rPr>
        <w:t>odatek byl</w:t>
      </w:r>
      <w:r w:rsidR="008D0CD1" w:rsidRPr="000619A9">
        <w:rPr>
          <w:rFonts w:ascii="Arial" w:hAnsi="Arial" w:cs="Arial"/>
          <w:sz w:val="20"/>
          <w:szCs w:val="20"/>
        </w:rPr>
        <w:t xml:space="preserve"> schválen</w:t>
      </w:r>
      <w:r w:rsidR="00DD2430" w:rsidRPr="000619A9">
        <w:rPr>
          <w:rFonts w:ascii="Arial" w:hAnsi="Arial" w:cs="Arial"/>
          <w:sz w:val="20"/>
          <w:szCs w:val="20"/>
        </w:rPr>
        <w:t xml:space="preserve"> radou města usnesením č</w:t>
      </w:r>
      <w:r w:rsidR="005779FF" w:rsidRPr="000619A9">
        <w:rPr>
          <w:rFonts w:ascii="Arial" w:hAnsi="Arial" w:cs="Arial"/>
          <w:sz w:val="20"/>
          <w:szCs w:val="20"/>
        </w:rPr>
        <w:t xml:space="preserve">. </w:t>
      </w:r>
      <w:r w:rsidR="00E75B1B" w:rsidRPr="00E75B1B">
        <w:rPr>
          <w:rFonts w:ascii="Arial" w:hAnsi="Arial" w:cs="Arial"/>
          <w:sz w:val="20"/>
          <w:szCs w:val="20"/>
        </w:rPr>
        <w:t>2496/R/260721</w:t>
      </w:r>
      <w:r w:rsidR="005779FF" w:rsidRPr="000619A9">
        <w:rPr>
          <w:rFonts w:ascii="Arial" w:hAnsi="Arial" w:cs="Arial"/>
          <w:sz w:val="20"/>
          <w:szCs w:val="20"/>
        </w:rPr>
        <w:t xml:space="preserve"> </w:t>
      </w:r>
      <w:r w:rsidR="00DD2430" w:rsidRPr="000619A9">
        <w:rPr>
          <w:rFonts w:ascii="Arial" w:hAnsi="Arial" w:cs="Arial"/>
          <w:sz w:val="20"/>
          <w:szCs w:val="20"/>
        </w:rPr>
        <w:t xml:space="preserve">dne </w:t>
      </w:r>
      <w:r w:rsidR="00E75B1B">
        <w:rPr>
          <w:rFonts w:ascii="Arial" w:hAnsi="Arial" w:cs="Arial"/>
          <w:sz w:val="20"/>
          <w:szCs w:val="20"/>
        </w:rPr>
        <w:t>26. 7. 2021</w:t>
      </w:r>
    </w:p>
    <w:p w14:paraId="34CF576F" w14:textId="77777777" w:rsidR="00DD2430" w:rsidRPr="000619A9" w:rsidRDefault="00DD2430" w:rsidP="005C30B7">
      <w:pPr>
        <w:pStyle w:val="Zkladntext"/>
        <w:ind w:firstLine="708"/>
        <w:jc w:val="left"/>
        <w:rPr>
          <w:lang w:eastAsia="cs-CZ" w:bidi="ar-SA"/>
        </w:rPr>
      </w:pPr>
    </w:p>
    <w:p w14:paraId="5B3A2F80" w14:textId="77777777" w:rsidR="006B2EC1" w:rsidRPr="00627B03" w:rsidRDefault="006B2EC1" w:rsidP="005C30B7">
      <w:pPr>
        <w:pStyle w:val="Zkladntext"/>
        <w:jc w:val="left"/>
        <w:rPr>
          <w:lang w:eastAsia="cs-CZ" w:bidi="ar-SA"/>
        </w:rPr>
      </w:pPr>
    </w:p>
    <w:p w14:paraId="0D13B742" w14:textId="77777777" w:rsidR="00DD2430" w:rsidRPr="000619A9" w:rsidRDefault="00DD2430" w:rsidP="00DD2430">
      <w:pPr>
        <w:pStyle w:val="Zkladntext"/>
        <w:tabs>
          <w:tab w:val="left" w:pos="4962"/>
        </w:tabs>
        <w:rPr>
          <w:lang w:eastAsia="cs-CZ" w:bidi="ar-SA"/>
        </w:rPr>
      </w:pPr>
    </w:p>
    <w:p w14:paraId="486A14C6" w14:textId="3D0129EA" w:rsidR="00DD2430" w:rsidRPr="000619A9" w:rsidRDefault="00DD2430" w:rsidP="00DD2430">
      <w:pPr>
        <w:pStyle w:val="Zkladntext"/>
        <w:tabs>
          <w:tab w:val="left" w:pos="4962"/>
        </w:tabs>
        <w:rPr>
          <w:lang w:eastAsia="cs-CZ" w:bidi="ar-SA"/>
        </w:rPr>
      </w:pPr>
      <w:r w:rsidRPr="000619A9">
        <w:rPr>
          <w:lang w:eastAsia="cs-CZ" w:bidi="ar-SA"/>
        </w:rPr>
        <w:t xml:space="preserve">V Moravské Třebové dne ………… </w:t>
      </w:r>
      <w:r w:rsidRPr="000619A9">
        <w:rPr>
          <w:lang w:eastAsia="cs-CZ" w:bidi="ar-SA"/>
        </w:rPr>
        <w:tab/>
        <w:t xml:space="preserve"> </w:t>
      </w:r>
    </w:p>
    <w:p w14:paraId="28ABD9CE" w14:textId="77777777" w:rsidR="00DD2430" w:rsidRPr="000619A9" w:rsidRDefault="00DD2430" w:rsidP="00DD2430">
      <w:pPr>
        <w:pStyle w:val="Zkladntext"/>
        <w:rPr>
          <w:lang w:eastAsia="cs-CZ" w:bidi="ar-SA"/>
        </w:rPr>
      </w:pPr>
    </w:p>
    <w:p w14:paraId="63CF8090" w14:textId="77777777" w:rsidR="00DD2430" w:rsidRPr="000619A9" w:rsidRDefault="00DD2430" w:rsidP="00DD2430">
      <w:pPr>
        <w:pStyle w:val="Zkladntext"/>
        <w:rPr>
          <w:lang w:eastAsia="cs-CZ" w:bidi="ar-SA"/>
        </w:rPr>
      </w:pPr>
    </w:p>
    <w:p w14:paraId="334E0500" w14:textId="77777777" w:rsidR="00601BE6" w:rsidRPr="000619A9" w:rsidRDefault="00601BE6" w:rsidP="00DD2430">
      <w:pPr>
        <w:pStyle w:val="Zkladntext"/>
        <w:rPr>
          <w:lang w:eastAsia="cs-CZ" w:bidi="ar-SA"/>
        </w:rPr>
      </w:pPr>
    </w:p>
    <w:p w14:paraId="5322A6DE" w14:textId="77777777" w:rsidR="00601BE6" w:rsidRPr="000619A9" w:rsidRDefault="00601BE6" w:rsidP="00DD2430">
      <w:pPr>
        <w:pStyle w:val="Zkladntext"/>
        <w:rPr>
          <w:lang w:eastAsia="cs-CZ" w:bidi="ar-SA"/>
        </w:rPr>
      </w:pPr>
    </w:p>
    <w:p w14:paraId="736872A1" w14:textId="77777777" w:rsidR="00601BE6" w:rsidRPr="000619A9" w:rsidRDefault="00601BE6" w:rsidP="00DD2430">
      <w:pPr>
        <w:pStyle w:val="Zkladntext"/>
        <w:rPr>
          <w:lang w:eastAsia="cs-CZ" w:bidi="ar-SA"/>
        </w:rPr>
      </w:pPr>
    </w:p>
    <w:tbl>
      <w:tblPr>
        <w:tblW w:w="0" w:type="auto"/>
        <w:tblInd w:w="108" w:type="dxa"/>
        <w:tblBorders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4327"/>
        <w:gridCol w:w="977"/>
        <w:gridCol w:w="3660"/>
      </w:tblGrid>
      <w:tr w:rsidR="00601BE6" w:rsidRPr="000619A9" w14:paraId="5AAE488D" w14:textId="77777777" w:rsidTr="00060D01">
        <w:tc>
          <w:tcPr>
            <w:tcW w:w="4395" w:type="dxa"/>
          </w:tcPr>
          <w:p w14:paraId="549F6D7A" w14:textId="77777777" w:rsidR="00601BE6" w:rsidRPr="003F1221" w:rsidRDefault="00601BE6" w:rsidP="00060D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0337BCE3" w14:textId="77777777" w:rsidR="00601BE6" w:rsidRPr="003F1221" w:rsidRDefault="00601BE6" w:rsidP="00060D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15" w:type="dxa"/>
          </w:tcPr>
          <w:p w14:paraId="0C560298" w14:textId="77777777" w:rsidR="00601BE6" w:rsidRPr="003F1221" w:rsidRDefault="00601BE6" w:rsidP="00060D0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1BE6" w:rsidRPr="000619A9" w14:paraId="4344AF2D" w14:textId="77777777" w:rsidTr="00060D01">
        <w:trPr>
          <w:trHeight w:val="194"/>
        </w:trPr>
        <w:tc>
          <w:tcPr>
            <w:tcW w:w="4395" w:type="dxa"/>
            <w:vAlign w:val="center"/>
          </w:tcPr>
          <w:p w14:paraId="6B22370E" w14:textId="77777777" w:rsidR="00601BE6" w:rsidRPr="00931685" w:rsidRDefault="00601BE6" w:rsidP="00060D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Miloslav Šíp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14:paraId="1AA70FF2" w14:textId="77777777" w:rsidR="00601BE6" w:rsidRPr="003F1221" w:rsidRDefault="00601BE6" w:rsidP="00060D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15" w:type="dxa"/>
            <w:vAlign w:val="center"/>
          </w:tcPr>
          <w:p w14:paraId="161B7422" w14:textId="77777777" w:rsidR="00601BE6" w:rsidRPr="003F1221" w:rsidRDefault="00601BE6" w:rsidP="00060D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Ing. Miloš Mička</w:t>
            </w:r>
          </w:p>
          <w:p w14:paraId="3642FF30" w14:textId="77777777" w:rsidR="00601BE6" w:rsidRPr="003F1221" w:rsidRDefault="00601BE6" w:rsidP="00060D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1221">
              <w:rPr>
                <w:rFonts w:ascii="Arial" w:hAnsi="Arial" w:cs="Arial"/>
                <w:sz w:val="20"/>
                <w:szCs w:val="20"/>
              </w:rPr>
              <w:t>starosta města</w:t>
            </w:r>
          </w:p>
        </w:tc>
      </w:tr>
    </w:tbl>
    <w:p w14:paraId="5FC67F58" w14:textId="5F9E3D38" w:rsidR="005F4FF8" w:rsidRDefault="00085385" w:rsidP="00601BE6">
      <w:pPr>
        <w:pStyle w:val="Zkladntext"/>
        <w:rPr>
          <w:lang w:eastAsia="cs-CZ" w:bidi="ar-SA"/>
        </w:rPr>
      </w:pPr>
    </w:p>
    <w:p w14:paraId="73FA93AF" w14:textId="77777777" w:rsidR="00601BE6" w:rsidRDefault="00601BE6" w:rsidP="00601BE6">
      <w:pPr>
        <w:pStyle w:val="Zkladntext"/>
        <w:rPr>
          <w:lang w:eastAsia="cs-CZ" w:bidi="ar-SA"/>
        </w:rPr>
      </w:pPr>
    </w:p>
    <w:p w14:paraId="6F009EE7" w14:textId="77777777" w:rsidR="00601BE6" w:rsidRDefault="00601BE6" w:rsidP="00601BE6">
      <w:pPr>
        <w:pStyle w:val="Zkladntext"/>
        <w:rPr>
          <w:lang w:eastAsia="cs-CZ" w:bidi="ar-SA"/>
        </w:rPr>
      </w:pPr>
    </w:p>
    <w:p w14:paraId="05DCE75A" w14:textId="77777777" w:rsidR="00601BE6" w:rsidRDefault="00601BE6" w:rsidP="00601BE6">
      <w:pPr>
        <w:pStyle w:val="Zkladntext"/>
        <w:rPr>
          <w:lang w:eastAsia="cs-CZ" w:bidi="ar-SA"/>
        </w:rPr>
      </w:pPr>
    </w:p>
    <w:p w14:paraId="60ECB611" w14:textId="77777777" w:rsidR="00601BE6" w:rsidRPr="000619A9" w:rsidRDefault="00601BE6" w:rsidP="00601BE6">
      <w:pPr>
        <w:rPr>
          <w:rFonts w:ascii="Arial" w:hAnsi="Arial" w:cs="Arial"/>
          <w:sz w:val="20"/>
          <w:szCs w:val="20"/>
        </w:rPr>
      </w:pPr>
      <w:r w:rsidRPr="000619A9">
        <w:rPr>
          <w:rFonts w:ascii="Arial" w:hAnsi="Arial" w:cs="Arial"/>
          <w:sz w:val="20"/>
          <w:szCs w:val="20"/>
        </w:rPr>
        <w:t>Nedílnou součástí smlouvy je:</w:t>
      </w:r>
    </w:p>
    <w:p w14:paraId="7411A43B" w14:textId="77777777" w:rsidR="00601BE6" w:rsidRPr="003F1221" w:rsidRDefault="00601BE6" w:rsidP="00601BE6">
      <w:pPr>
        <w:rPr>
          <w:rFonts w:ascii="Arial" w:hAnsi="Arial" w:cs="Arial"/>
          <w:sz w:val="20"/>
          <w:szCs w:val="20"/>
        </w:rPr>
      </w:pPr>
    </w:p>
    <w:p w14:paraId="06A41CAC" w14:textId="3FBAEF0E" w:rsidR="00601BE6" w:rsidRDefault="00601BE6" w:rsidP="00601BE6">
      <w:pPr>
        <w:pStyle w:val="Zkladntext"/>
        <w:rPr>
          <w:lang w:eastAsia="cs-CZ" w:bidi="ar-SA"/>
        </w:rPr>
      </w:pPr>
      <w:r w:rsidRPr="003F1221">
        <w:rPr>
          <w:lang w:eastAsia="cs-CZ" w:bidi="ar-SA"/>
        </w:rPr>
        <w:t>Příloha č. 1:</w:t>
      </w:r>
      <w:r>
        <w:rPr>
          <w:lang w:eastAsia="cs-CZ" w:bidi="ar-SA"/>
        </w:rPr>
        <w:tab/>
        <w:t>Změnový list č. 1</w:t>
      </w:r>
    </w:p>
    <w:p w14:paraId="55530C83" w14:textId="20BE7F89" w:rsidR="00F351F8" w:rsidRDefault="00F351F8" w:rsidP="00601BE6">
      <w:pPr>
        <w:pStyle w:val="Zkladntext"/>
        <w:rPr>
          <w:lang w:eastAsia="cs-CZ" w:bidi="ar-SA"/>
        </w:rPr>
      </w:pPr>
      <w:r>
        <w:rPr>
          <w:lang w:eastAsia="cs-CZ" w:bidi="ar-SA"/>
        </w:rPr>
        <w:t xml:space="preserve">Příloha č. 2: </w:t>
      </w:r>
      <w:r>
        <w:rPr>
          <w:lang w:eastAsia="cs-CZ" w:bidi="ar-SA"/>
        </w:rPr>
        <w:tab/>
        <w:t>Rozpočet ZL č. 1</w:t>
      </w:r>
    </w:p>
    <w:sectPr w:rsidR="00F351F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D46861" w14:textId="77777777" w:rsidR="006F18ED" w:rsidRDefault="006F18ED" w:rsidP="009015D6">
      <w:r>
        <w:separator/>
      </w:r>
    </w:p>
  </w:endnote>
  <w:endnote w:type="continuationSeparator" w:id="0">
    <w:p w14:paraId="06DFDAF0" w14:textId="77777777" w:rsidR="006F18ED" w:rsidRDefault="006F18ED" w:rsidP="00901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ACB12D" w14:textId="77777777" w:rsidR="006F18ED" w:rsidRDefault="006F18ED" w:rsidP="009015D6">
      <w:r>
        <w:separator/>
      </w:r>
    </w:p>
  </w:footnote>
  <w:footnote w:type="continuationSeparator" w:id="0">
    <w:p w14:paraId="772A8D84" w14:textId="77777777" w:rsidR="006F18ED" w:rsidRDefault="006F18ED" w:rsidP="009015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279253" w14:textId="00F99BC1" w:rsidR="009015D6" w:rsidRPr="009015D6" w:rsidRDefault="009015D6" w:rsidP="009015D6">
    <w:pPr>
      <w:pStyle w:val="Zhlav"/>
      <w:jc w:val="center"/>
      <w:rPr>
        <w:rFonts w:asciiTheme="minorHAnsi" w:hAnsiTheme="minorHAnsi" w:cstheme="minorHAnsi"/>
        <w:i/>
      </w:rPr>
    </w:pPr>
    <w:r w:rsidRPr="009015D6">
      <w:rPr>
        <w:rFonts w:asciiTheme="minorHAnsi" w:hAnsiTheme="minorHAnsi" w:cstheme="minorHAnsi"/>
        <w:i/>
      </w:rPr>
      <w:t xml:space="preserve">Dodatek č. 1 k SOD OISM </w:t>
    </w:r>
    <w:r w:rsidR="00881BBB">
      <w:rPr>
        <w:rFonts w:asciiTheme="minorHAnsi" w:hAnsiTheme="minorHAnsi" w:cstheme="minorHAnsi"/>
        <w:i/>
      </w:rPr>
      <w:t>00</w:t>
    </w:r>
    <w:r w:rsidR="00D83F5D">
      <w:rPr>
        <w:rFonts w:asciiTheme="minorHAnsi" w:hAnsiTheme="minorHAnsi" w:cstheme="minorHAnsi"/>
        <w:i/>
      </w:rPr>
      <w:t>83/21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2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2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2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sz w:val="2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sz w:val="20"/>
      </w:r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/>
        <w:sz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Wingdings"/>
        <w:sz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/>
        <w:sz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2" w15:restartNumberingAfterBreak="0">
    <w:nsid w:val="00000007"/>
    <w:multiLevelType w:val="multilevel"/>
    <w:tmpl w:val="00000007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40D1646"/>
    <w:multiLevelType w:val="hybridMultilevel"/>
    <w:tmpl w:val="315263E0"/>
    <w:lvl w:ilvl="0" w:tplc="FA0EB8D4">
      <w:start w:val="1"/>
      <w:numFmt w:val="bullet"/>
      <w:lvlText w:val="-"/>
      <w:lvlJc w:val="left"/>
      <w:pPr>
        <w:ind w:left="102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82" w:hanging="360"/>
      </w:pPr>
      <w:rPr>
        <w:rFonts w:ascii="Wingdings" w:hAnsi="Wingdings" w:hint="default"/>
      </w:rPr>
    </w:lvl>
  </w:abstractNum>
  <w:abstractNum w:abstractNumId="4" w15:restartNumberingAfterBreak="0">
    <w:nsid w:val="05067915"/>
    <w:multiLevelType w:val="hybridMultilevel"/>
    <w:tmpl w:val="F5DA68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4B6C17"/>
    <w:multiLevelType w:val="hybridMultilevel"/>
    <w:tmpl w:val="76DEC54E"/>
    <w:lvl w:ilvl="0" w:tplc="EF2ABB1E">
      <w:start w:val="1"/>
      <w:numFmt w:val="lowerLetter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423C8C"/>
    <w:multiLevelType w:val="hybridMultilevel"/>
    <w:tmpl w:val="2B96902C"/>
    <w:lvl w:ilvl="0" w:tplc="21005F9A">
      <w:start w:val="2"/>
      <w:numFmt w:val="decimal"/>
      <w:lvlText w:val="%1."/>
      <w:lvlJc w:val="left"/>
      <w:pPr>
        <w:ind w:left="1080" w:hanging="360"/>
      </w:pPr>
      <w:rPr>
        <w:rFonts w:hint="default"/>
        <w:b/>
        <w:sz w:val="22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0900F17"/>
    <w:multiLevelType w:val="hybridMultilevel"/>
    <w:tmpl w:val="C1C8A8A8"/>
    <w:lvl w:ilvl="0" w:tplc="BEB0E0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D139D1"/>
    <w:multiLevelType w:val="multilevel"/>
    <w:tmpl w:val="6774615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125F01E6"/>
    <w:multiLevelType w:val="multilevel"/>
    <w:tmpl w:val="150A5F6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400055F"/>
    <w:multiLevelType w:val="multilevel"/>
    <w:tmpl w:val="7490225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1" w15:restartNumberingAfterBreak="0">
    <w:nsid w:val="16557EC6"/>
    <w:multiLevelType w:val="multilevel"/>
    <w:tmpl w:val="1206F0A2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17152BF0"/>
    <w:multiLevelType w:val="multilevel"/>
    <w:tmpl w:val="CF1634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21876E8B"/>
    <w:multiLevelType w:val="hybridMultilevel"/>
    <w:tmpl w:val="8C0873DE"/>
    <w:lvl w:ilvl="0" w:tplc="BFE650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EF5920"/>
    <w:multiLevelType w:val="hybridMultilevel"/>
    <w:tmpl w:val="A502CC38"/>
    <w:lvl w:ilvl="0" w:tplc="A4FA807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FF68AE"/>
    <w:multiLevelType w:val="hybridMultilevel"/>
    <w:tmpl w:val="2A88FBBC"/>
    <w:lvl w:ilvl="0" w:tplc="D28498F2">
      <w:numFmt w:val="bullet"/>
      <w:lvlText w:val="-"/>
      <w:lvlJc w:val="left"/>
      <w:pPr>
        <w:ind w:left="1636" w:hanging="360"/>
      </w:pPr>
      <w:rPr>
        <w:rFonts w:ascii="Calibri" w:eastAsia="Times New Roman" w:hAnsi="Calibri" w:cs="Aria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6" w15:restartNumberingAfterBreak="0">
    <w:nsid w:val="325F2B2D"/>
    <w:multiLevelType w:val="multilevel"/>
    <w:tmpl w:val="2EE809A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17" w15:restartNumberingAfterBreak="0">
    <w:nsid w:val="36C86504"/>
    <w:multiLevelType w:val="multilevel"/>
    <w:tmpl w:val="11961D0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7B738AF"/>
    <w:multiLevelType w:val="multilevel"/>
    <w:tmpl w:val="5F9407F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88"/>
        </w:tabs>
        <w:ind w:left="788" w:hanging="504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9" w15:restartNumberingAfterBreak="0">
    <w:nsid w:val="3ADC48AD"/>
    <w:multiLevelType w:val="hybridMultilevel"/>
    <w:tmpl w:val="7B9EC8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953527"/>
    <w:multiLevelType w:val="hybridMultilevel"/>
    <w:tmpl w:val="33BC2B78"/>
    <w:lvl w:ilvl="0" w:tplc="04050001">
      <w:start w:val="1"/>
      <w:numFmt w:val="bullet"/>
      <w:lvlText w:val=""/>
      <w:lvlJc w:val="left"/>
      <w:pPr>
        <w:ind w:left="204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46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8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0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2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4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6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8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02" w:hanging="360"/>
      </w:pPr>
      <w:rPr>
        <w:rFonts w:ascii="Wingdings" w:hAnsi="Wingdings" w:hint="default"/>
      </w:rPr>
    </w:lvl>
  </w:abstractNum>
  <w:abstractNum w:abstractNumId="21" w15:restartNumberingAfterBreak="0">
    <w:nsid w:val="411C0B66"/>
    <w:multiLevelType w:val="multilevel"/>
    <w:tmpl w:val="EC7630B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31F440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6376FD7"/>
    <w:multiLevelType w:val="hybridMultilevel"/>
    <w:tmpl w:val="508091D2"/>
    <w:lvl w:ilvl="0" w:tplc="41305CE0">
      <w:start w:val="3"/>
      <w:numFmt w:val="decimal"/>
      <w:lvlText w:val="%1."/>
      <w:lvlJc w:val="left"/>
      <w:pPr>
        <w:ind w:left="1080" w:hanging="360"/>
      </w:pPr>
      <w:rPr>
        <w:rFonts w:hint="default"/>
        <w:b/>
        <w:sz w:val="22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AF56FE4"/>
    <w:multiLevelType w:val="hybridMultilevel"/>
    <w:tmpl w:val="EA2E9E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D544AF"/>
    <w:multiLevelType w:val="hybridMultilevel"/>
    <w:tmpl w:val="7D70CA58"/>
    <w:lvl w:ilvl="0" w:tplc="F3D82D84">
      <w:start w:val="14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9E2F84"/>
    <w:multiLevelType w:val="multilevel"/>
    <w:tmpl w:val="77300C18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  <w:strike w:val="0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8A740AB"/>
    <w:multiLevelType w:val="multilevel"/>
    <w:tmpl w:val="E8A475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single"/>
      </w:rPr>
    </w:lvl>
  </w:abstractNum>
  <w:abstractNum w:abstractNumId="28" w15:restartNumberingAfterBreak="0">
    <w:nsid w:val="5AE42342"/>
    <w:multiLevelType w:val="multilevel"/>
    <w:tmpl w:val="8E9A427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5F254BE4"/>
    <w:multiLevelType w:val="multilevel"/>
    <w:tmpl w:val="67661B60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2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56" w:hanging="1440"/>
      </w:pPr>
      <w:rPr>
        <w:rFonts w:hint="default"/>
      </w:rPr>
    </w:lvl>
  </w:abstractNum>
  <w:abstractNum w:abstractNumId="30" w15:restartNumberingAfterBreak="0">
    <w:nsid w:val="67C94769"/>
    <w:multiLevelType w:val="multilevel"/>
    <w:tmpl w:val="A5A429F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6BD80B5F"/>
    <w:multiLevelType w:val="multilevel"/>
    <w:tmpl w:val="EB6A04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6C6B140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7"/>
  </w:num>
  <w:num w:numId="2">
    <w:abstractNumId w:val="27"/>
  </w:num>
  <w:num w:numId="3">
    <w:abstractNumId w:val="0"/>
  </w:num>
  <w:num w:numId="4">
    <w:abstractNumId w:val="1"/>
  </w:num>
  <w:num w:numId="5">
    <w:abstractNumId w:val="23"/>
  </w:num>
  <w:num w:numId="6">
    <w:abstractNumId w:val="5"/>
  </w:num>
  <w:num w:numId="7">
    <w:abstractNumId w:val="12"/>
  </w:num>
  <w:num w:numId="8">
    <w:abstractNumId w:val="2"/>
  </w:num>
  <w:num w:numId="9">
    <w:abstractNumId w:val="6"/>
  </w:num>
  <w:num w:numId="10">
    <w:abstractNumId w:val="24"/>
  </w:num>
  <w:num w:numId="11">
    <w:abstractNumId w:val="10"/>
  </w:num>
  <w:num w:numId="12">
    <w:abstractNumId w:val="21"/>
  </w:num>
  <w:num w:numId="13">
    <w:abstractNumId w:val="14"/>
  </w:num>
  <w:num w:numId="14">
    <w:abstractNumId w:val="30"/>
  </w:num>
  <w:num w:numId="15">
    <w:abstractNumId w:val="32"/>
  </w:num>
  <w:num w:numId="16">
    <w:abstractNumId w:val="19"/>
  </w:num>
  <w:num w:numId="17">
    <w:abstractNumId w:val="22"/>
  </w:num>
  <w:num w:numId="18">
    <w:abstractNumId w:val="31"/>
  </w:num>
  <w:num w:numId="19">
    <w:abstractNumId w:val="11"/>
  </w:num>
  <w:num w:numId="20">
    <w:abstractNumId w:val="26"/>
  </w:num>
  <w:num w:numId="21">
    <w:abstractNumId w:val="16"/>
  </w:num>
  <w:num w:numId="22">
    <w:abstractNumId w:val="28"/>
  </w:num>
  <w:num w:numId="23">
    <w:abstractNumId w:val="8"/>
  </w:num>
  <w:num w:numId="24">
    <w:abstractNumId w:val="9"/>
  </w:num>
  <w:num w:numId="25">
    <w:abstractNumId w:val="17"/>
  </w:num>
  <w:num w:numId="26">
    <w:abstractNumId w:val="15"/>
  </w:num>
  <w:num w:numId="27">
    <w:abstractNumId w:val="18"/>
  </w:num>
  <w:num w:numId="28">
    <w:abstractNumId w:val="25"/>
  </w:num>
  <w:num w:numId="29">
    <w:abstractNumId w:val="29"/>
  </w:num>
  <w:num w:numId="30">
    <w:abstractNumId w:val="4"/>
  </w:num>
  <w:num w:numId="31">
    <w:abstractNumId w:val="3"/>
  </w:num>
  <w:num w:numId="32">
    <w:abstractNumId w:val="20"/>
  </w:num>
  <w:num w:numId="3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092"/>
    <w:rsid w:val="00001639"/>
    <w:rsid w:val="0000267C"/>
    <w:rsid w:val="0002457D"/>
    <w:rsid w:val="00040149"/>
    <w:rsid w:val="000619A9"/>
    <w:rsid w:val="00073D27"/>
    <w:rsid w:val="00085385"/>
    <w:rsid w:val="00093C0E"/>
    <w:rsid w:val="000A0BC2"/>
    <w:rsid w:val="000C099E"/>
    <w:rsid w:val="000D692C"/>
    <w:rsid w:val="00116C78"/>
    <w:rsid w:val="00194CAD"/>
    <w:rsid w:val="001963D7"/>
    <w:rsid w:val="001A28FB"/>
    <w:rsid w:val="001B5992"/>
    <w:rsid w:val="001E4121"/>
    <w:rsid w:val="00211082"/>
    <w:rsid w:val="00220A5D"/>
    <w:rsid w:val="002348AB"/>
    <w:rsid w:val="002517BF"/>
    <w:rsid w:val="002837EC"/>
    <w:rsid w:val="003220FE"/>
    <w:rsid w:val="00346C1E"/>
    <w:rsid w:val="00372911"/>
    <w:rsid w:val="003D6DF4"/>
    <w:rsid w:val="003F50F3"/>
    <w:rsid w:val="00403C39"/>
    <w:rsid w:val="00431A87"/>
    <w:rsid w:val="00470B5D"/>
    <w:rsid w:val="004806EA"/>
    <w:rsid w:val="00486747"/>
    <w:rsid w:val="0049756E"/>
    <w:rsid w:val="004A7940"/>
    <w:rsid w:val="004B45FB"/>
    <w:rsid w:val="004C7696"/>
    <w:rsid w:val="004E4AA6"/>
    <w:rsid w:val="0054422C"/>
    <w:rsid w:val="00544A72"/>
    <w:rsid w:val="00546A32"/>
    <w:rsid w:val="005779FF"/>
    <w:rsid w:val="005C30B7"/>
    <w:rsid w:val="005C3DCE"/>
    <w:rsid w:val="005D77DB"/>
    <w:rsid w:val="005E2324"/>
    <w:rsid w:val="00601BE6"/>
    <w:rsid w:val="00627B03"/>
    <w:rsid w:val="006813B6"/>
    <w:rsid w:val="006B2989"/>
    <w:rsid w:val="006B2EC1"/>
    <w:rsid w:val="006E3712"/>
    <w:rsid w:val="006F18ED"/>
    <w:rsid w:val="00722F11"/>
    <w:rsid w:val="007331D0"/>
    <w:rsid w:val="00740F62"/>
    <w:rsid w:val="00790B5A"/>
    <w:rsid w:val="00811F63"/>
    <w:rsid w:val="00843BC0"/>
    <w:rsid w:val="00881BBB"/>
    <w:rsid w:val="008B6394"/>
    <w:rsid w:val="008D0CD1"/>
    <w:rsid w:val="009015D6"/>
    <w:rsid w:val="00904FD9"/>
    <w:rsid w:val="009825FE"/>
    <w:rsid w:val="009C0580"/>
    <w:rsid w:val="00A27E8C"/>
    <w:rsid w:val="00A43092"/>
    <w:rsid w:val="00A54C76"/>
    <w:rsid w:val="00BC4F78"/>
    <w:rsid w:val="00BF2644"/>
    <w:rsid w:val="00C156AC"/>
    <w:rsid w:val="00C42B2C"/>
    <w:rsid w:val="00C67F42"/>
    <w:rsid w:val="00C84554"/>
    <w:rsid w:val="00C84D22"/>
    <w:rsid w:val="00C919EB"/>
    <w:rsid w:val="00CB1783"/>
    <w:rsid w:val="00CC066C"/>
    <w:rsid w:val="00CE7A39"/>
    <w:rsid w:val="00D43DE5"/>
    <w:rsid w:val="00D50678"/>
    <w:rsid w:val="00D83F5D"/>
    <w:rsid w:val="00DB78F7"/>
    <w:rsid w:val="00DD2430"/>
    <w:rsid w:val="00E3071A"/>
    <w:rsid w:val="00E50D43"/>
    <w:rsid w:val="00E75B1B"/>
    <w:rsid w:val="00EA4695"/>
    <w:rsid w:val="00EC203C"/>
    <w:rsid w:val="00F322E0"/>
    <w:rsid w:val="00F351F8"/>
    <w:rsid w:val="00F4565B"/>
    <w:rsid w:val="00F92698"/>
    <w:rsid w:val="00FA2834"/>
    <w:rsid w:val="00FD0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E8BAC"/>
  <w15:chartTrackingRefBased/>
  <w15:docId w15:val="{8994007F-A03C-4AAB-A86B-87DEF7A8F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D24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DD2430"/>
    <w:pPr>
      <w:keepNext/>
      <w:jc w:val="center"/>
      <w:outlineLvl w:val="1"/>
    </w:pPr>
    <w:rPr>
      <w:b/>
      <w:sz w:val="36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DD2430"/>
    <w:rPr>
      <w:rFonts w:ascii="Times New Roman" w:eastAsia="Times New Roman" w:hAnsi="Times New Roman" w:cs="Times New Roman"/>
      <w:b/>
      <w:sz w:val="36"/>
      <w:szCs w:val="20"/>
      <w:lang w:eastAsia="cs-CZ"/>
    </w:rPr>
  </w:style>
  <w:style w:type="paragraph" w:styleId="Textvbloku">
    <w:name w:val="Block Text"/>
    <w:basedOn w:val="Normln"/>
    <w:rsid w:val="00DD2430"/>
    <w:pPr>
      <w:ind w:right="-92"/>
      <w:jc w:val="both"/>
    </w:pPr>
    <w:rPr>
      <w:szCs w:val="20"/>
    </w:rPr>
  </w:style>
  <w:style w:type="paragraph" w:styleId="Nzev">
    <w:name w:val="Title"/>
    <w:basedOn w:val="Normln"/>
    <w:next w:val="Podtitul"/>
    <w:link w:val="NzevChar"/>
    <w:qFormat/>
    <w:rsid w:val="00DD2430"/>
    <w:pPr>
      <w:suppressAutoHyphens/>
      <w:jc w:val="center"/>
    </w:pPr>
    <w:rPr>
      <w:b/>
      <w:sz w:val="52"/>
      <w:szCs w:val="20"/>
      <w:lang w:eastAsia="hi-IN" w:bidi="hi-IN"/>
    </w:rPr>
  </w:style>
  <w:style w:type="character" w:customStyle="1" w:styleId="NzevChar">
    <w:name w:val="Název Char"/>
    <w:basedOn w:val="Standardnpsmoodstavce"/>
    <w:link w:val="Nzev"/>
    <w:rsid w:val="00DD2430"/>
    <w:rPr>
      <w:rFonts w:ascii="Times New Roman" w:eastAsia="Times New Roman" w:hAnsi="Times New Roman" w:cs="Times New Roman"/>
      <w:b/>
      <w:sz w:val="52"/>
      <w:szCs w:val="20"/>
      <w:lang w:eastAsia="hi-IN" w:bidi="hi-IN"/>
    </w:rPr>
  </w:style>
  <w:style w:type="paragraph" w:customStyle="1" w:styleId="Textvbloku1">
    <w:name w:val="Text v bloku1"/>
    <w:basedOn w:val="Normln"/>
    <w:rsid w:val="00DD2430"/>
    <w:pPr>
      <w:suppressAutoHyphens/>
      <w:ind w:left="-851" w:right="-851" w:firstLine="284"/>
      <w:jc w:val="center"/>
    </w:pPr>
    <w:rPr>
      <w:rFonts w:ascii="Univers" w:hAnsi="Univers" w:cs="Univers"/>
      <w:b/>
      <w:sz w:val="70"/>
      <w:szCs w:val="20"/>
      <w:lang w:eastAsia="hi-IN" w:bidi="hi-IN"/>
    </w:rPr>
  </w:style>
  <w:style w:type="paragraph" w:styleId="Podtitul">
    <w:name w:val="Subtitle"/>
    <w:basedOn w:val="Normln"/>
    <w:next w:val="Normln"/>
    <w:link w:val="PodtitulChar"/>
    <w:qFormat/>
    <w:rsid w:val="00DD243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Standardnpsmoodstavce"/>
    <w:link w:val="Podtitul"/>
    <w:rsid w:val="00DD2430"/>
    <w:rPr>
      <w:rFonts w:eastAsiaTheme="minorEastAsia"/>
      <w:color w:val="5A5A5A" w:themeColor="text1" w:themeTint="A5"/>
      <w:spacing w:val="15"/>
      <w:lang w:eastAsia="cs-CZ"/>
    </w:rPr>
  </w:style>
  <w:style w:type="paragraph" w:styleId="Zkladntext">
    <w:name w:val="Body Text"/>
    <w:basedOn w:val="Normln"/>
    <w:link w:val="ZkladntextChar"/>
    <w:rsid w:val="00DD2430"/>
    <w:pPr>
      <w:suppressAutoHyphens/>
      <w:spacing w:line="100" w:lineRule="atLeast"/>
      <w:jc w:val="both"/>
    </w:pPr>
    <w:rPr>
      <w:rFonts w:ascii="Arial" w:hAnsi="Arial" w:cs="Arial"/>
      <w:sz w:val="20"/>
      <w:szCs w:val="20"/>
      <w:lang w:eastAsia="hi-IN" w:bidi="hi-IN"/>
    </w:rPr>
  </w:style>
  <w:style w:type="character" w:customStyle="1" w:styleId="ZkladntextChar">
    <w:name w:val="Základní text Char"/>
    <w:basedOn w:val="Standardnpsmoodstavce"/>
    <w:link w:val="Zkladntext"/>
    <w:rsid w:val="00DD2430"/>
    <w:rPr>
      <w:rFonts w:ascii="Arial" w:eastAsia="Times New Roman" w:hAnsi="Arial" w:cs="Arial"/>
      <w:sz w:val="20"/>
      <w:szCs w:val="20"/>
      <w:lang w:eastAsia="hi-IN" w:bidi="hi-IN"/>
    </w:rPr>
  </w:style>
  <w:style w:type="paragraph" w:styleId="Zhlav">
    <w:name w:val="header"/>
    <w:basedOn w:val="Normln"/>
    <w:link w:val="ZhlavChar"/>
    <w:uiPriority w:val="99"/>
    <w:unhideWhenUsed/>
    <w:rsid w:val="009015D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015D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015D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015D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346C1E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C42B2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42B2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42B2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2B2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2B2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42B2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42B2C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420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MUMT Moravska Trebova</Company>
  <LinksUpToDate>false</LinksUpToDate>
  <CharactersWithSpaces>2898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Procházková</dc:creator>
  <cp:keywords/>
  <dc:description/>
  <cp:lastModifiedBy>Petra Procházková</cp:lastModifiedBy>
  <cp:revision>7</cp:revision>
  <dcterms:created xsi:type="dcterms:W3CDTF">2021-07-15T05:57:00Z</dcterms:created>
  <dcterms:modified xsi:type="dcterms:W3CDTF">2021-09-07T10:58:00Z</dcterms:modified>
</cp:coreProperties>
</file>