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5E3EDD" w14:paraId="54C9FCD4" w14:textId="77777777">
        <w:trPr>
          <w:trHeight w:val="100"/>
        </w:trPr>
        <w:tc>
          <w:tcPr>
            <w:tcW w:w="43" w:type="dxa"/>
          </w:tcPr>
          <w:p w14:paraId="53C292F2" w14:textId="25668F50" w:rsidR="005E3EDD" w:rsidRDefault="00050B8D">
            <w:pPr>
              <w:pStyle w:val="EmptyCellLayoutStyle"/>
              <w:spacing w:after="0" w:line="240" w:lineRule="auto"/>
            </w:pPr>
            <w:r>
              <w:t>48</w:t>
            </w:r>
          </w:p>
        </w:tc>
        <w:tc>
          <w:tcPr>
            <w:tcW w:w="10699" w:type="dxa"/>
          </w:tcPr>
          <w:p w14:paraId="6A8C42E0" w14:textId="77777777" w:rsidR="005E3EDD" w:rsidRDefault="005E3ED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1EE79F9" w14:textId="77777777" w:rsidR="005E3EDD" w:rsidRDefault="005E3EDD">
            <w:pPr>
              <w:pStyle w:val="EmptyCellLayoutStyle"/>
              <w:spacing w:after="0" w:line="240" w:lineRule="auto"/>
            </w:pPr>
          </w:p>
        </w:tc>
      </w:tr>
      <w:tr w:rsidR="005E3EDD" w14:paraId="6A42C378" w14:textId="77777777">
        <w:tc>
          <w:tcPr>
            <w:tcW w:w="43" w:type="dxa"/>
          </w:tcPr>
          <w:p w14:paraId="63F533C5" w14:textId="77777777" w:rsidR="005E3EDD" w:rsidRDefault="005E3ED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5E3EDD" w14:paraId="597D2751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E3EDD" w14:paraId="6C4DF280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50CFF5D7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55171AD0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26C7201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55E8567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6308FC4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00839C2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69C7C00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B8D" w14:paraId="0EDEF3A1" w14:textId="77777777" w:rsidTr="00050B8D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E3EDD" w14:paraId="003B0B7B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055D04ED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C92A547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00DB82F1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E3EDD" w14:paraId="3D73A580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050B8D" w14:paraId="0E33E737" w14:textId="77777777" w:rsidTr="00050B8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341C70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E3EDD" w14:paraId="79ADE76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839F3FB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251DD91" w14:textId="62604A42" w:rsidR="005E3EDD" w:rsidRDefault="005E3ED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E3EDD" w14:paraId="02CCC9B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93518E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1AC873B" w14:textId="77777777" w:rsidR="005E3EDD" w:rsidRDefault="005E3ED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E3EDD" w14:paraId="77DE980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62241B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10FD802" w14:textId="77777777" w:rsidR="005E3EDD" w:rsidRDefault="005E3ED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E3EDD" w14:paraId="355C0DF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17B81A0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28AC04" w14:textId="230DC1D6" w:rsidR="005E3EDD" w:rsidRDefault="005E3ED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78F8D07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921FB0B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050B8D" w14:paraId="5B81EDD9" w14:textId="77777777" w:rsidTr="00050B8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A8A2FF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E3EDD" w14:paraId="2DDE391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28E762D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E5855BE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DiS. Iva Bastlová</w:t>
                                    </w:r>
                                  </w:p>
                                </w:tc>
                              </w:tr>
                              <w:tr w:rsidR="005E3EDD" w14:paraId="560DD51C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141ADE8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B962BE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86959638</w:t>
                                    </w:r>
                                  </w:p>
                                </w:tc>
                              </w:tr>
                              <w:tr w:rsidR="005E3EDD" w14:paraId="662733A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BB574F3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54900E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Srbsko  60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5E3EDD" w14:paraId="25C1C8D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F4EA28" w14:textId="77777777" w:rsidR="005E3EDD" w:rsidRDefault="005E3EDD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C7B043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26718 Karlštejn </w:t>
                                    </w:r>
                                  </w:p>
                                </w:tc>
                              </w:tr>
                            </w:tbl>
                            <w:p w14:paraId="1643ADEA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E3EDD" w14:paraId="22CEC97E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18A101E2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3D20188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5A91B4B7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214A7A9" w14:textId="77777777" w:rsidR="005E3EDD" w:rsidRDefault="005E3ED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D70E3C6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E3EDD" w14:paraId="0CC57123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1A353305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5F2FDE4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602DAB6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68D4B83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596C0CC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36F34A3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C434BF3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B8D" w14:paraId="088128D2" w14:textId="77777777" w:rsidTr="00050B8D">
                    <w:tc>
                      <w:tcPr>
                        <w:tcW w:w="18" w:type="dxa"/>
                      </w:tcPr>
                      <w:p w14:paraId="0D92069D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5E3EDD" w14:paraId="114B83A2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36145FAC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6A70A86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E3EDD" w14:paraId="20C81AD2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905A63C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5E3EDD" w14:paraId="7D3A1AC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8C7111C" w14:textId="77777777" w:rsidR="005E3EDD" w:rsidRDefault="00050B8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7E81352" w14:textId="77777777" w:rsidR="005E3EDD" w:rsidRDefault="00050B8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INOB202100554</w:t>
                                    </w:r>
                                  </w:p>
                                </w:tc>
                              </w:tr>
                            </w:tbl>
                            <w:p w14:paraId="3923783A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E3EDD" w14:paraId="23351C41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37B9A449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67E04E9F" w14:textId="77777777" w:rsidR="005E3EDD" w:rsidRDefault="005E3EDD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789B212" w14:textId="77777777" w:rsidR="005E3EDD" w:rsidRDefault="005E3EDD">
                        <w:pPr>
                          <w:spacing w:after="0" w:line="240" w:lineRule="auto"/>
                        </w:pPr>
                      </w:p>
                    </w:tc>
                  </w:tr>
                  <w:tr w:rsidR="005E3EDD" w14:paraId="2F196052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5E07B051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803FDD2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C2D5ECA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39A7519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78B3AE5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35F0B95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04C02EE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E3EDD" w14:paraId="6F207AA2" w14:textId="77777777">
                    <w:tc>
                      <w:tcPr>
                        <w:tcW w:w="18" w:type="dxa"/>
                      </w:tcPr>
                      <w:p w14:paraId="7B90E701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0FAFA91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76B410D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8AB684A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050B8D" w14:paraId="12D48303" w14:textId="77777777" w:rsidTr="00050B8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CB8A5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050B8D" w14:paraId="4DAC0F03" w14:textId="77777777" w:rsidTr="00050B8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2C13C" w14:textId="77777777" w:rsidR="005E3EDD" w:rsidRDefault="00050B8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Designblok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2021 - expozice CT</w:t>
                              </w:r>
                            </w:p>
                          </w:tc>
                        </w:tr>
                        <w:tr w:rsidR="005E3EDD" w14:paraId="6F360C0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8B570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5713E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B8D" w14:paraId="4A3BFA58" w14:textId="77777777" w:rsidTr="00050B8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90EDD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050B8D" w14:paraId="66AC10DD" w14:textId="77777777" w:rsidTr="00050B8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FD570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Objednáváme designový a prostorový koncept expozice České agentury na podporu obchodu/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Designblok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„Prague International Design Festival 2021“, který se koná ve dnech 5. října – 10. října 2021 v prostoru Gabriel Loci, Holečkova 106/10, Praha 5, Česká republika. Celková plocha expozice má rozlohu 82,4 m² a je koncipovaná jako poradenská zóna Design Centra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„Design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Library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“. Poradenská zóna se nachází v prostoru Knihovny v 1. patře objektu Gabriel Loci a představuje komfortní a estetický prostor pro jednání (stoly, sedací nábytek, osvětlení a doplňky). Objednavatel počítá s permanentní přítomností dvou konzultantů, kteří budou poskytovat návštěvníkům poradenské služby. Expozice bude obsahovat prostor pro online prezentaci Adresáře designérů www.designers-database.eu. a projektu Digitální knihovna českého průmyslu MPO.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Návrh vybavení poradenské zóny, výběr odpovídajících solitérů od českých výrobců.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Návrh osvětlení expozice, informačních panelů, popisek jednotlivých solitérů a grafických prvků.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Dodavatel bude komunikovat s českými výrobci a zajistí dodání navrženého vybavení a vytipovaných solitérů na místo konání akce.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98 800,00 Kč.</w:t>
                              </w:r>
                            </w:p>
                          </w:tc>
                        </w:tr>
                        <w:tr w:rsidR="005E3EDD" w14:paraId="2FE5F33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FCCC4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F7D47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E3EDD" w14:paraId="3B73EED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090CC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FB9B3" w14:textId="11E22852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119 548,00 Kč</w:t>
                              </w:r>
                            </w:p>
                          </w:tc>
                        </w:tr>
                        <w:tr w:rsidR="005E3EDD" w14:paraId="5472480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E1CF2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95943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5.10.2021</w:t>
                              </w:r>
                            </w:p>
                          </w:tc>
                        </w:tr>
                        <w:tr w:rsidR="005E3EDD" w14:paraId="7D4ABB8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191DA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52E36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Holečkova 106/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10,  Praha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CZ - Česká republika </w:t>
                              </w:r>
                            </w:p>
                          </w:tc>
                        </w:tr>
                        <w:tr w:rsidR="005E3EDD" w14:paraId="10CE9EF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96284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54395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E3EDD" w14:paraId="0F7D1E9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5630A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55366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E3EDD" w14:paraId="36CC7FE0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B329D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18DE0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E528260" w14:textId="77777777" w:rsidR="005E3EDD" w:rsidRDefault="005E3ED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E607A17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6387654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E3EDD" w14:paraId="25C6702D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4C0D9E73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1847685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1C3B6DE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C4B215E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94BC7E7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B409799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804A8A4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B8D" w14:paraId="79B3F691" w14:textId="77777777" w:rsidTr="00050B8D">
                    <w:tc>
                      <w:tcPr>
                        <w:tcW w:w="18" w:type="dxa"/>
                      </w:tcPr>
                      <w:p w14:paraId="48CA2498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DEAC88B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31C3080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E3EDD" w14:paraId="0E4CC719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D5439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4F19D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5FBF6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FE3BD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07531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E3EDD" w14:paraId="22CAA46E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ECBF2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2CFCA" w14:textId="77777777" w:rsidR="005E3EDD" w:rsidRDefault="0005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A6028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7CE53" w14:textId="77777777" w:rsidR="005E3EDD" w:rsidRDefault="0005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3204B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0B8D" w14:paraId="15168C60" w14:textId="77777777" w:rsidTr="00050B8D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312D8DE" w14:textId="77777777" w:rsidR="005E3EDD" w:rsidRDefault="0005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E3EDD" w14:paraId="784CF599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3FC8B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C26C8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888AC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FE2EF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1CA5B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E3EDD" w14:paraId="2A1DF307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6E80B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0B267" w14:textId="77777777" w:rsidR="005E3EDD" w:rsidRDefault="0005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91367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A252A" w14:textId="77777777" w:rsidR="005E3EDD" w:rsidRDefault="00050B8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0B8CA" w14:textId="77777777" w:rsidR="005E3EDD" w:rsidRDefault="005E3ED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A011E9F" w14:textId="77777777" w:rsidR="005E3EDD" w:rsidRDefault="005E3ED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80093BF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9310C5C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E3EDD" w14:paraId="1EFE1532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08070E04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1B17451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FC7F821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586E661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340C94A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777029D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BABF5B6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0B8D" w14:paraId="76278819" w14:textId="77777777" w:rsidTr="00050B8D">
                    <w:tc>
                      <w:tcPr>
                        <w:tcW w:w="18" w:type="dxa"/>
                      </w:tcPr>
                      <w:p w14:paraId="147FDCFC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84D5D68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5E3EDD" w14:paraId="2D8BB4C9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5188E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E3EDD" w14:paraId="0CFA77ED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35B82" w14:textId="77777777" w:rsidR="005E3EDD" w:rsidRDefault="00050B8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7FD76F93" w14:textId="77777777" w:rsidR="005E3EDD" w:rsidRDefault="005E3ED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6E04840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5407DD0" w14:textId="77777777" w:rsidR="005E3EDD" w:rsidRDefault="005E3ED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59D2ABB" w14:textId="77777777" w:rsidR="005E3EDD" w:rsidRDefault="005E3EDD">
                  <w:pPr>
                    <w:spacing w:after="0" w:line="240" w:lineRule="auto"/>
                  </w:pPr>
                </w:p>
              </w:tc>
            </w:tr>
          </w:tbl>
          <w:p w14:paraId="315A3108" w14:textId="77777777" w:rsidR="005E3EDD" w:rsidRDefault="005E3EDD">
            <w:pPr>
              <w:spacing w:after="0" w:line="240" w:lineRule="auto"/>
            </w:pPr>
          </w:p>
        </w:tc>
        <w:tc>
          <w:tcPr>
            <w:tcW w:w="28" w:type="dxa"/>
          </w:tcPr>
          <w:p w14:paraId="6C17DB3E" w14:textId="77777777" w:rsidR="005E3EDD" w:rsidRDefault="005E3EDD">
            <w:pPr>
              <w:pStyle w:val="EmptyCellLayoutStyle"/>
              <w:spacing w:after="0" w:line="240" w:lineRule="auto"/>
            </w:pPr>
          </w:p>
        </w:tc>
      </w:tr>
      <w:tr w:rsidR="005E3EDD" w14:paraId="20C0A95E" w14:textId="77777777">
        <w:trPr>
          <w:trHeight w:val="135"/>
        </w:trPr>
        <w:tc>
          <w:tcPr>
            <w:tcW w:w="43" w:type="dxa"/>
          </w:tcPr>
          <w:p w14:paraId="1E51CCCE" w14:textId="77777777" w:rsidR="005E3EDD" w:rsidRDefault="005E3EDD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32AB821" w14:textId="77777777" w:rsidR="005E3EDD" w:rsidRDefault="005E3EDD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58E693CB" w14:textId="77777777" w:rsidR="005E3EDD" w:rsidRDefault="005E3EDD">
            <w:pPr>
              <w:pStyle w:val="EmptyCellLayoutStyle"/>
              <w:spacing w:after="0" w:line="240" w:lineRule="auto"/>
            </w:pPr>
          </w:p>
        </w:tc>
      </w:tr>
    </w:tbl>
    <w:p w14:paraId="1A2E2DBA" w14:textId="77777777" w:rsidR="005E3EDD" w:rsidRDefault="005E3EDD">
      <w:pPr>
        <w:spacing w:after="0" w:line="240" w:lineRule="auto"/>
      </w:pPr>
    </w:p>
    <w:sectPr w:rsidR="005E3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5E624" w14:textId="77777777" w:rsidR="007561C0" w:rsidRDefault="00050B8D">
      <w:pPr>
        <w:spacing w:after="0" w:line="240" w:lineRule="auto"/>
      </w:pPr>
      <w:r>
        <w:separator/>
      </w:r>
    </w:p>
  </w:endnote>
  <w:endnote w:type="continuationSeparator" w:id="0">
    <w:p w14:paraId="32021CD3" w14:textId="77777777" w:rsidR="007561C0" w:rsidRDefault="0005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ED0D9" w14:textId="77777777" w:rsidR="005343F1" w:rsidRDefault="005343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339C8" w14:textId="77777777" w:rsidR="005343F1" w:rsidRDefault="005343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7F337" w14:textId="77777777" w:rsidR="005343F1" w:rsidRDefault="00534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D0358" w14:textId="77777777" w:rsidR="007561C0" w:rsidRDefault="00050B8D">
      <w:pPr>
        <w:spacing w:after="0" w:line="240" w:lineRule="auto"/>
      </w:pPr>
      <w:r>
        <w:separator/>
      </w:r>
    </w:p>
  </w:footnote>
  <w:footnote w:type="continuationSeparator" w:id="0">
    <w:p w14:paraId="33CD625E" w14:textId="77777777" w:rsidR="007561C0" w:rsidRDefault="0005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31F55" w14:textId="77777777" w:rsidR="005343F1" w:rsidRDefault="005343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5E3EDD" w14:paraId="311238CB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E3EDD" w14:paraId="737DCB4F" w14:textId="77777777">
            <w:trPr>
              <w:trHeight w:val="396"/>
            </w:trPr>
            <w:tc>
              <w:tcPr>
                <w:tcW w:w="10771" w:type="dxa"/>
              </w:tcPr>
              <w:p w14:paraId="48014340" w14:textId="77777777" w:rsidR="005E3EDD" w:rsidRDefault="005E3EDD">
                <w:pPr>
                  <w:pStyle w:val="EmptyCellLayoutStyle"/>
                  <w:spacing w:after="0" w:line="240" w:lineRule="auto"/>
                </w:pPr>
              </w:p>
            </w:tc>
          </w:tr>
          <w:tr w:rsidR="005E3EDD" w14:paraId="4288FEE5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5E3EDD" w14:paraId="2ADAA37B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3BED8678" w14:textId="77777777" w:rsidR="005E3EDD" w:rsidRDefault="00050B8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224C6B4F" w14:textId="77777777" w:rsidR="005E3EDD" w:rsidRDefault="00050B8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68BD74A3" w14:textId="3DDA7F7D" w:rsidR="005E3EDD" w:rsidRDefault="00050B8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14:paraId="4730813C" w14:textId="77777777" w:rsidR="005E3EDD" w:rsidRDefault="00050B8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20BE6081" w14:textId="77777777" w:rsidR="005E3EDD" w:rsidRDefault="005E3EDD">
                <w:pPr>
                  <w:spacing w:after="0" w:line="240" w:lineRule="auto"/>
                </w:pPr>
              </w:p>
            </w:tc>
          </w:tr>
          <w:tr w:rsidR="005E3EDD" w14:paraId="5B8EB545" w14:textId="77777777">
            <w:trPr>
              <w:trHeight w:val="58"/>
            </w:trPr>
            <w:tc>
              <w:tcPr>
                <w:tcW w:w="10771" w:type="dxa"/>
              </w:tcPr>
              <w:p w14:paraId="1CA75C5A" w14:textId="77777777" w:rsidR="005E3EDD" w:rsidRDefault="005E3ED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CD0A56" w14:textId="77777777" w:rsidR="005E3EDD" w:rsidRDefault="005E3EDD">
          <w:pPr>
            <w:spacing w:after="0" w:line="240" w:lineRule="auto"/>
          </w:pPr>
        </w:p>
      </w:tc>
    </w:tr>
    <w:tr w:rsidR="005E3EDD" w14:paraId="2891573C" w14:textId="77777777">
      <w:tc>
        <w:tcPr>
          <w:tcW w:w="10771" w:type="dxa"/>
        </w:tcPr>
        <w:p w14:paraId="23199C63" w14:textId="77777777" w:rsidR="005E3EDD" w:rsidRDefault="005E3ED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D2715" w14:textId="77777777" w:rsidR="005343F1" w:rsidRDefault="005343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EDD"/>
    <w:rsid w:val="00050B8D"/>
    <w:rsid w:val="005343F1"/>
    <w:rsid w:val="005E3EDD"/>
    <w:rsid w:val="0075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D25E"/>
  <w15:docId w15:val="{5A26D549-67C9-4DAD-A701-81E0732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3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43F1"/>
  </w:style>
  <w:style w:type="paragraph" w:styleId="Zpat">
    <w:name w:val="footer"/>
    <w:basedOn w:val="Normln"/>
    <w:link w:val="ZpatChar"/>
    <w:uiPriority w:val="99"/>
    <w:unhideWhenUsed/>
    <w:rsid w:val="0053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3</cp:revision>
  <dcterms:created xsi:type="dcterms:W3CDTF">2021-08-25T18:16:00Z</dcterms:created>
  <dcterms:modified xsi:type="dcterms:W3CDTF">2021-09-02T16:06:00Z</dcterms:modified>
</cp:coreProperties>
</file>