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FADC0" w14:textId="4E54ECB4" w:rsidR="00405F21" w:rsidRPr="00B73161" w:rsidRDefault="00405F21" w:rsidP="00405F21">
      <w:pPr>
        <w:jc w:val="center"/>
        <w:rPr>
          <w:rFonts w:ascii="Arial" w:hAnsi="Arial" w:cs="Arial"/>
        </w:rPr>
      </w:pPr>
      <w:r w:rsidRPr="00B73161">
        <w:rPr>
          <w:rFonts w:ascii="Arial" w:hAnsi="Arial" w:cs="Arial"/>
          <w:b/>
          <w:sz w:val="28"/>
          <w:szCs w:val="28"/>
        </w:rPr>
        <w:t>Zápis z jednání ze dne</w:t>
      </w:r>
      <w:r w:rsidR="008C2289" w:rsidRPr="00B73161">
        <w:rPr>
          <w:rFonts w:ascii="Arial" w:hAnsi="Arial" w:cs="Arial"/>
          <w:b/>
          <w:sz w:val="28"/>
          <w:szCs w:val="28"/>
        </w:rPr>
        <w:t xml:space="preserve"> </w:t>
      </w:r>
      <w:r w:rsidR="00EB0254">
        <w:rPr>
          <w:rFonts w:ascii="Arial" w:hAnsi="Arial" w:cs="Arial"/>
          <w:b/>
          <w:sz w:val="28"/>
          <w:szCs w:val="28"/>
        </w:rPr>
        <w:t>16. 12. 2016</w:t>
      </w:r>
    </w:p>
    <w:p w14:paraId="1B0970F3" w14:textId="77777777" w:rsidR="00405F21" w:rsidRDefault="00405F21" w:rsidP="00405F21">
      <w:pPr>
        <w:jc w:val="center"/>
        <w:rPr>
          <w:rFonts w:ascii="Arial" w:hAnsi="Arial" w:cs="Arial"/>
        </w:rPr>
      </w:pPr>
    </w:p>
    <w:p w14:paraId="1B00C062" w14:textId="77777777" w:rsidR="00476C65" w:rsidRPr="00B73161" w:rsidRDefault="00476C65" w:rsidP="00405F21">
      <w:pPr>
        <w:jc w:val="center"/>
        <w:rPr>
          <w:rFonts w:ascii="Arial" w:hAnsi="Arial" w:cs="Arial"/>
        </w:rPr>
      </w:pPr>
    </w:p>
    <w:p w14:paraId="543ED7B8" w14:textId="77777777" w:rsidR="00405F21" w:rsidRPr="00B73161" w:rsidRDefault="00405F21" w:rsidP="00405F21">
      <w:pPr>
        <w:spacing w:line="360" w:lineRule="auto"/>
        <w:jc w:val="center"/>
        <w:rPr>
          <w:rFonts w:ascii="Arial" w:hAnsi="Arial" w:cs="Arial"/>
        </w:rPr>
      </w:pPr>
    </w:p>
    <w:p w14:paraId="09E68597" w14:textId="7E5AF43B" w:rsidR="00405F21" w:rsidRPr="00B73161" w:rsidRDefault="00405F21" w:rsidP="00405F21">
      <w:pPr>
        <w:jc w:val="both"/>
        <w:rPr>
          <w:rFonts w:ascii="Arial" w:hAnsi="Arial" w:cs="Arial"/>
          <w:b/>
        </w:rPr>
      </w:pPr>
      <w:r w:rsidRPr="00B73161">
        <w:rPr>
          <w:rFonts w:ascii="Arial" w:hAnsi="Arial" w:cs="Arial"/>
          <w:b/>
        </w:rPr>
        <w:t>Místo:</w:t>
      </w:r>
      <w:r w:rsidR="004E3B20">
        <w:rPr>
          <w:rFonts w:ascii="Arial" w:hAnsi="Arial" w:cs="Arial"/>
          <w:b/>
        </w:rPr>
        <w:t xml:space="preserve"> </w:t>
      </w:r>
      <w:r w:rsidR="00965B65">
        <w:rPr>
          <w:rFonts w:ascii="Arial" w:hAnsi="Arial" w:cs="Arial"/>
          <w:b/>
        </w:rPr>
        <w:t>Frýdek - Místek</w:t>
      </w:r>
    </w:p>
    <w:p w14:paraId="6B9F99DD" w14:textId="77777777" w:rsidR="008C2289" w:rsidRPr="00B73161" w:rsidRDefault="008C2289" w:rsidP="00405F21">
      <w:pPr>
        <w:jc w:val="both"/>
        <w:rPr>
          <w:rFonts w:ascii="Arial" w:hAnsi="Arial" w:cs="Arial"/>
          <w:b/>
        </w:rPr>
      </w:pPr>
    </w:p>
    <w:p w14:paraId="64DEB356" w14:textId="77777777" w:rsidR="00405F21" w:rsidRPr="00B73161" w:rsidRDefault="00405F21" w:rsidP="00405F21">
      <w:pPr>
        <w:jc w:val="both"/>
        <w:rPr>
          <w:rFonts w:ascii="Arial" w:hAnsi="Arial" w:cs="Arial"/>
          <w:b/>
        </w:rPr>
      </w:pPr>
    </w:p>
    <w:p w14:paraId="4E92D46A" w14:textId="7FE25FA8" w:rsidR="00405F21" w:rsidRPr="00B73161" w:rsidRDefault="00405F21" w:rsidP="00405F21">
      <w:pPr>
        <w:jc w:val="both"/>
        <w:rPr>
          <w:rFonts w:ascii="Arial" w:hAnsi="Arial" w:cs="Arial"/>
        </w:rPr>
      </w:pPr>
      <w:r w:rsidRPr="00B73161">
        <w:rPr>
          <w:rFonts w:ascii="Arial" w:hAnsi="Arial" w:cs="Arial"/>
          <w:b/>
        </w:rPr>
        <w:t>Datum:</w:t>
      </w:r>
      <w:r w:rsidR="004E3B20">
        <w:rPr>
          <w:rFonts w:ascii="Arial" w:hAnsi="Arial" w:cs="Arial"/>
          <w:b/>
        </w:rPr>
        <w:t xml:space="preserve"> </w:t>
      </w:r>
      <w:r w:rsidR="00EB0254">
        <w:rPr>
          <w:rFonts w:ascii="Arial" w:hAnsi="Arial" w:cs="Arial"/>
          <w:b/>
        </w:rPr>
        <w:t>16. 12. 2016</w:t>
      </w:r>
    </w:p>
    <w:p w14:paraId="71EBCF1B" w14:textId="77777777" w:rsidR="00405F21" w:rsidRPr="00B73161" w:rsidRDefault="00405F21" w:rsidP="00405F21">
      <w:pPr>
        <w:jc w:val="both"/>
        <w:rPr>
          <w:rFonts w:ascii="Arial" w:hAnsi="Arial" w:cs="Arial"/>
        </w:rPr>
      </w:pPr>
    </w:p>
    <w:p w14:paraId="7E752E86" w14:textId="77777777" w:rsidR="00405F21" w:rsidRPr="00B73161" w:rsidRDefault="00405F21" w:rsidP="00405F21">
      <w:pPr>
        <w:jc w:val="both"/>
        <w:rPr>
          <w:rFonts w:ascii="Arial" w:hAnsi="Arial" w:cs="Arial"/>
        </w:rPr>
      </w:pPr>
    </w:p>
    <w:p w14:paraId="7086C449" w14:textId="77777777" w:rsidR="00405F21" w:rsidRPr="000159C8" w:rsidRDefault="00405F21" w:rsidP="00405F21">
      <w:pPr>
        <w:jc w:val="both"/>
        <w:rPr>
          <w:rFonts w:ascii="Arial" w:hAnsi="Arial" w:cs="Arial"/>
          <w:b/>
        </w:rPr>
      </w:pPr>
      <w:r w:rsidRPr="000159C8">
        <w:rPr>
          <w:rFonts w:ascii="Arial" w:hAnsi="Arial" w:cs="Arial"/>
          <w:b/>
        </w:rPr>
        <w:t xml:space="preserve">Účastníci (strany): </w:t>
      </w:r>
    </w:p>
    <w:p w14:paraId="7D251D3A" w14:textId="77777777" w:rsidR="00405F21" w:rsidRPr="00B73161" w:rsidRDefault="00405F21" w:rsidP="00405F21">
      <w:pPr>
        <w:jc w:val="both"/>
        <w:rPr>
          <w:rFonts w:ascii="Arial" w:hAnsi="Arial" w:cs="Arial"/>
        </w:rPr>
      </w:pPr>
    </w:p>
    <w:p w14:paraId="13DF2BE4" w14:textId="77777777" w:rsidR="00405F21" w:rsidRPr="00B73161" w:rsidRDefault="00405F21" w:rsidP="00405F21">
      <w:pPr>
        <w:jc w:val="both"/>
        <w:rPr>
          <w:rFonts w:ascii="Arial" w:hAnsi="Arial" w:cs="Arial"/>
        </w:rPr>
      </w:pPr>
    </w:p>
    <w:p w14:paraId="7D432B34" w14:textId="77777777" w:rsidR="00A53C6A" w:rsidRPr="005470AA" w:rsidRDefault="00A53C6A" w:rsidP="00A53C6A">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14DD5424" w14:textId="77777777" w:rsidR="00A53C6A" w:rsidRPr="005470AA" w:rsidRDefault="00A53C6A" w:rsidP="00A53C6A">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09F1B270" w14:textId="77777777" w:rsidR="00A53C6A" w:rsidRPr="005470AA" w:rsidRDefault="00A53C6A" w:rsidP="00A53C6A">
      <w:pPr>
        <w:jc w:val="both"/>
        <w:rPr>
          <w:rFonts w:ascii="Arial" w:hAnsi="Arial" w:cs="Arial"/>
        </w:rPr>
      </w:pPr>
      <w:r w:rsidRPr="005470AA">
        <w:rPr>
          <w:rFonts w:ascii="Arial" w:hAnsi="Arial" w:cs="Arial"/>
        </w:rPr>
        <w:t xml:space="preserve">IČO: </w:t>
      </w:r>
      <w:r>
        <w:rPr>
          <w:rFonts w:ascii="Arial" w:hAnsi="Arial" w:cs="Arial"/>
        </w:rPr>
        <w:t>44848200</w:t>
      </w:r>
    </w:p>
    <w:p w14:paraId="18571F7F" w14:textId="77777777" w:rsidR="00A53C6A" w:rsidRPr="005470AA" w:rsidRDefault="00A53C6A" w:rsidP="00A53C6A">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61601670" w14:textId="7BDE0AC6" w:rsidR="00A53C6A" w:rsidRPr="00C7273D" w:rsidRDefault="00A53C6A" w:rsidP="00A53C6A">
      <w:pPr>
        <w:rPr>
          <w:rFonts w:ascii="Arial" w:hAnsi="Arial" w:cs="Arial"/>
        </w:rPr>
      </w:pPr>
      <w:r>
        <w:rPr>
          <w:rFonts w:ascii="Arial" w:hAnsi="Arial" w:cs="Arial"/>
        </w:rPr>
        <w:t>Bankovní spojení</w:t>
      </w:r>
      <w:r w:rsidRPr="005470AA">
        <w:rPr>
          <w:rFonts w:ascii="Arial" w:hAnsi="Arial" w:cs="Arial"/>
        </w:rPr>
        <w:t xml:space="preserve">: </w:t>
      </w:r>
      <w:r w:rsidR="00EF4819">
        <w:rPr>
          <w:rFonts w:ascii="Arial" w:hAnsi="Arial" w:cs="Arial"/>
        </w:rPr>
        <w:t>[XX XX]</w:t>
      </w:r>
    </w:p>
    <w:p w14:paraId="3E49B595" w14:textId="74CC80DA" w:rsidR="00A53C6A" w:rsidRPr="005470AA" w:rsidRDefault="00A53C6A" w:rsidP="00A53C6A">
      <w:pPr>
        <w:jc w:val="both"/>
        <w:rPr>
          <w:rFonts w:ascii="Arial" w:hAnsi="Arial" w:cs="Arial"/>
        </w:rPr>
      </w:pPr>
      <w:r>
        <w:rPr>
          <w:rFonts w:ascii="Arial" w:hAnsi="Arial" w:cs="Arial"/>
        </w:rPr>
        <w:t>Zapsaná v obch</w:t>
      </w:r>
      <w:r w:rsidR="000159C8">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2CC7E860" w14:textId="10504B4A" w:rsidR="00A53C6A" w:rsidRDefault="00A53C6A" w:rsidP="00A53C6A">
      <w:pPr>
        <w:jc w:val="both"/>
        <w:rPr>
          <w:rFonts w:ascii="Arial" w:hAnsi="Arial" w:cs="Arial"/>
        </w:rPr>
      </w:pPr>
      <w:r>
        <w:rPr>
          <w:rFonts w:ascii="Arial" w:hAnsi="Arial" w:cs="Arial"/>
        </w:rPr>
        <w:t>Zastoupena [OU</w:t>
      </w:r>
      <w:r w:rsidR="00965B65">
        <w:rPr>
          <w:rFonts w:ascii="Arial" w:hAnsi="Arial" w:cs="Arial"/>
        </w:rPr>
        <w:t xml:space="preserve"> </w:t>
      </w:r>
      <w:r w:rsidR="00657076">
        <w:rPr>
          <w:rFonts w:ascii="Arial" w:hAnsi="Arial" w:cs="Arial"/>
        </w:rPr>
        <w:t>OU]</w:t>
      </w:r>
      <w:r w:rsidR="009C24F4">
        <w:rPr>
          <w:rFonts w:ascii="Arial" w:hAnsi="Arial" w:cs="Arial"/>
        </w:rPr>
        <w:t xml:space="preserve">, </w:t>
      </w:r>
      <w:proofErr w:type="spellStart"/>
      <w:r w:rsidR="009C24F4">
        <w:rPr>
          <w:rFonts w:ascii="Arial" w:hAnsi="Arial" w:cs="Arial"/>
        </w:rPr>
        <w:t>Key</w:t>
      </w:r>
      <w:proofErr w:type="spellEnd"/>
      <w:r w:rsidR="009C24F4">
        <w:rPr>
          <w:rFonts w:ascii="Arial" w:hAnsi="Arial" w:cs="Arial"/>
        </w:rPr>
        <w:t xml:space="preserve"> </w:t>
      </w:r>
      <w:proofErr w:type="spellStart"/>
      <w:r w:rsidR="009C24F4">
        <w:rPr>
          <w:rFonts w:ascii="Arial" w:hAnsi="Arial" w:cs="Arial"/>
        </w:rPr>
        <w:t>Account</w:t>
      </w:r>
      <w:proofErr w:type="spellEnd"/>
      <w:r w:rsidR="009C24F4">
        <w:rPr>
          <w:rFonts w:ascii="Arial" w:hAnsi="Arial" w:cs="Arial"/>
        </w:rPr>
        <w:t xml:space="preserve"> manažer</w:t>
      </w:r>
    </w:p>
    <w:p w14:paraId="73D04CCD" w14:textId="6966BBFA" w:rsidR="00405F21" w:rsidRPr="00B73161" w:rsidRDefault="00405F21" w:rsidP="00A53C6A">
      <w:pPr>
        <w:jc w:val="both"/>
        <w:rPr>
          <w:rFonts w:ascii="Arial" w:hAnsi="Arial" w:cs="Arial"/>
          <w:b/>
        </w:rPr>
      </w:pPr>
      <w:r w:rsidRPr="00B73161">
        <w:rPr>
          <w:rFonts w:ascii="Arial" w:hAnsi="Arial" w:cs="Arial"/>
          <w:b/>
        </w:rPr>
        <w:t>(dále jen „Společnost“)</w:t>
      </w:r>
    </w:p>
    <w:p w14:paraId="191F5401" w14:textId="77777777" w:rsidR="00405F21" w:rsidRPr="00B73161" w:rsidRDefault="00405F21" w:rsidP="00405F21">
      <w:pPr>
        <w:ind w:left="2124" w:hanging="2124"/>
        <w:jc w:val="both"/>
        <w:rPr>
          <w:rFonts w:ascii="Arial" w:hAnsi="Arial" w:cs="Arial"/>
        </w:rPr>
      </w:pPr>
    </w:p>
    <w:p w14:paraId="61E663D5" w14:textId="77777777" w:rsidR="00C2130C" w:rsidRPr="00B73161" w:rsidRDefault="00C2130C" w:rsidP="00C2130C">
      <w:pPr>
        <w:jc w:val="both"/>
        <w:rPr>
          <w:rFonts w:ascii="Arial" w:hAnsi="Arial" w:cs="Arial"/>
          <w:b/>
        </w:rPr>
      </w:pPr>
      <w:r w:rsidRPr="00B73161">
        <w:rPr>
          <w:rFonts w:ascii="Arial" w:hAnsi="Arial" w:cs="Arial"/>
          <w:b/>
        </w:rPr>
        <w:t xml:space="preserve">na straně jedné </w:t>
      </w:r>
    </w:p>
    <w:p w14:paraId="5E90C86E" w14:textId="77777777" w:rsidR="00C2130C" w:rsidRPr="00B73161" w:rsidRDefault="00C2130C" w:rsidP="00C2130C">
      <w:pPr>
        <w:ind w:left="2124" w:hanging="2124"/>
        <w:jc w:val="both"/>
        <w:rPr>
          <w:rFonts w:ascii="Arial" w:hAnsi="Arial" w:cs="Arial"/>
          <w:b/>
        </w:rPr>
      </w:pPr>
    </w:p>
    <w:p w14:paraId="73660CEF" w14:textId="77777777" w:rsidR="00C2130C" w:rsidRPr="00B73161" w:rsidRDefault="00C2130C" w:rsidP="00C2130C">
      <w:pPr>
        <w:ind w:left="2124" w:hanging="2124"/>
        <w:jc w:val="both"/>
        <w:rPr>
          <w:rFonts w:ascii="Arial" w:hAnsi="Arial" w:cs="Arial"/>
          <w:b/>
        </w:rPr>
      </w:pPr>
    </w:p>
    <w:p w14:paraId="2D0B1906" w14:textId="77777777" w:rsidR="00C2130C" w:rsidRPr="00B73161" w:rsidRDefault="00C2130C" w:rsidP="00C2130C">
      <w:pPr>
        <w:ind w:left="2124" w:hanging="2124"/>
        <w:jc w:val="both"/>
        <w:rPr>
          <w:rFonts w:ascii="Arial" w:hAnsi="Arial" w:cs="Arial"/>
          <w:b/>
        </w:rPr>
      </w:pPr>
      <w:r w:rsidRPr="00B73161">
        <w:rPr>
          <w:rFonts w:ascii="Arial" w:hAnsi="Arial" w:cs="Arial"/>
          <w:b/>
        </w:rPr>
        <w:t xml:space="preserve">a </w:t>
      </w:r>
      <w:r w:rsidRPr="00B73161">
        <w:rPr>
          <w:rFonts w:ascii="Arial" w:hAnsi="Arial" w:cs="Arial"/>
          <w:b/>
          <w:bCs/>
        </w:rPr>
        <w:t>na straně druhé:</w:t>
      </w:r>
    </w:p>
    <w:p w14:paraId="1DCBB9BF" w14:textId="77777777" w:rsidR="00405F21" w:rsidRPr="00B73161" w:rsidRDefault="00405F21" w:rsidP="00405F21">
      <w:pPr>
        <w:jc w:val="both"/>
        <w:rPr>
          <w:rFonts w:ascii="Arial" w:hAnsi="Arial" w:cs="Arial"/>
        </w:rPr>
      </w:pPr>
    </w:p>
    <w:p w14:paraId="1DE1A089" w14:textId="7A80B62C" w:rsidR="00A53C6A" w:rsidRPr="00D239FA" w:rsidRDefault="00965B65" w:rsidP="00A53C6A">
      <w:pPr>
        <w:jc w:val="both"/>
        <w:rPr>
          <w:rFonts w:ascii="Arial" w:hAnsi="Arial" w:cs="Arial"/>
          <w:b/>
        </w:rPr>
      </w:pPr>
      <w:r>
        <w:rPr>
          <w:rFonts w:ascii="Arial" w:hAnsi="Arial" w:cs="Arial"/>
          <w:b/>
        </w:rPr>
        <w:t>Nemocnice Třinec, příspěvková organizace</w:t>
      </w:r>
    </w:p>
    <w:p w14:paraId="73D8777E" w14:textId="2A84B722" w:rsidR="00A53C6A" w:rsidRPr="00D239FA" w:rsidRDefault="00965B65" w:rsidP="00A53C6A">
      <w:pPr>
        <w:jc w:val="both"/>
        <w:rPr>
          <w:rFonts w:ascii="Arial" w:hAnsi="Arial" w:cs="Arial"/>
        </w:rPr>
      </w:pPr>
      <w:r>
        <w:rPr>
          <w:rFonts w:ascii="Arial" w:hAnsi="Arial" w:cs="Arial"/>
        </w:rPr>
        <w:t xml:space="preserve">Se sídlem: Kaštanová 268, Dolní </w:t>
      </w:r>
      <w:proofErr w:type="spellStart"/>
      <w:r>
        <w:rPr>
          <w:rFonts w:ascii="Arial" w:hAnsi="Arial" w:cs="Arial"/>
        </w:rPr>
        <w:t>Lišná</w:t>
      </w:r>
      <w:proofErr w:type="spellEnd"/>
      <w:r w:rsidR="0017043C">
        <w:rPr>
          <w:rFonts w:ascii="Arial" w:hAnsi="Arial" w:cs="Arial"/>
        </w:rPr>
        <w:t>, 739 61 Třinec</w:t>
      </w:r>
    </w:p>
    <w:p w14:paraId="526D00CD" w14:textId="171B72C9" w:rsidR="00A53C6A" w:rsidRPr="00D239FA" w:rsidRDefault="00A53C6A" w:rsidP="00A53C6A">
      <w:pPr>
        <w:jc w:val="both"/>
        <w:rPr>
          <w:rFonts w:ascii="Arial" w:hAnsi="Arial" w:cs="Arial"/>
        </w:rPr>
      </w:pPr>
      <w:r w:rsidRPr="00D239FA">
        <w:rPr>
          <w:rFonts w:ascii="Arial" w:hAnsi="Arial" w:cs="Arial"/>
        </w:rPr>
        <w:t>IČ</w:t>
      </w:r>
      <w:r>
        <w:rPr>
          <w:rFonts w:ascii="Arial" w:hAnsi="Arial" w:cs="Arial"/>
        </w:rPr>
        <w:t>O</w:t>
      </w:r>
      <w:r w:rsidR="0017043C">
        <w:rPr>
          <w:rFonts w:ascii="Arial" w:hAnsi="Arial" w:cs="Arial"/>
        </w:rPr>
        <w:t>: 00534242</w:t>
      </w:r>
    </w:p>
    <w:p w14:paraId="3AC4A532" w14:textId="4ED8B5D0" w:rsidR="00A53C6A" w:rsidRDefault="0017043C" w:rsidP="00A53C6A">
      <w:pPr>
        <w:jc w:val="both"/>
        <w:rPr>
          <w:rFonts w:ascii="Arial" w:hAnsi="Arial" w:cs="Arial"/>
        </w:rPr>
      </w:pPr>
      <w:r>
        <w:rPr>
          <w:rFonts w:ascii="Arial" w:hAnsi="Arial" w:cs="Arial"/>
        </w:rPr>
        <w:t>DIČ: CZ00534242</w:t>
      </w:r>
    </w:p>
    <w:p w14:paraId="25023825" w14:textId="73650503" w:rsidR="00A53C6A" w:rsidRPr="00D239FA" w:rsidRDefault="00A53C6A" w:rsidP="00A53C6A">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17043C">
        <w:rPr>
          <w:rFonts w:ascii="Arial" w:hAnsi="Arial" w:cs="Arial"/>
        </w:rPr>
        <w:t xml:space="preserve">XX </w:t>
      </w:r>
      <w:r w:rsidR="00EF4819">
        <w:rPr>
          <w:rFonts w:ascii="Arial" w:hAnsi="Arial" w:cs="Arial"/>
        </w:rPr>
        <w:t>XX</w:t>
      </w:r>
      <w:r w:rsidRPr="00D239FA">
        <w:rPr>
          <w:rFonts w:ascii="Arial" w:hAnsi="Arial" w:cs="Arial"/>
        </w:rPr>
        <w:t>]</w:t>
      </w:r>
    </w:p>
    <w:p w14:paraId="6130BA22" w14:textId="5B74ACEE" w:rsidR="00A53C6A" w:rsidRDefault="00A53C6A" w:rsidP="00A53C6A">
      <w:pPr>
        <w:jc w:val="both"/>
        <w:rPr>
          <w:rFonts w:ascii="Arial" w:hAnsi="Arial" w:cs="Arial"/>
        </w:rPr>
      </w:pPr>
      <w:r w:rsidRPr="00D239FA">
        <w:rPr>
          <w:rFonts w:ascii="Arial" w:hAnsi="Arial" w:cs="Arial"/>
        </w:rPr>
        <w:t>Zapsaná</w:t>
      </w:r>
      <w:r w:rsidR="0017043C">
        <w:rPr>
          <w:rFonts w:ascii="Arial" w:hAnsi="Arial" w:cs="Arial"/>
        </w:rPr>
        <w:t xml:space="preserve"> v obchodním rejstříku vedeném Krajským soudem v Ostravě, oddíl </w:t>
      </w:r>
      <w:proofErr w:type="spellStart"/>
      <w:r w:rsidR="0017043C">
        <w:rPr>
          <w:rFonts w:ascii="Arial" w:hAnsi="Arial" w:cs="Arial"/>
        </w:rPr>
        <w:t>Pr</w:t>
      </w:r>
      <w:proofErr w:type="spellEnd"/>
      <w:r w:rsidR="0017043C">
        <w:rPr>
          <w:rFonts w:ascii="Arial" w:hAnsi="Arial" w:cs="Arial"/>
        </w:rPr>
        <w:t>, vložka 908</w:t>
      </w:r>
    </w:p>
    <w:p w14:paraId="479B51CE" w14:textId="057E2799" w:rsidR="00C2130C" w:rsidRPr="00A53C6A" w:rsidRDefault="00A53C6A" w:rsidP="00C2130C">
      <w:pPr>
        <w:rPr>
          <w:rFonts w:ascii="Arial" w:hAnsi="Arial" w:cs="Arial"/>
          <w:b/>
        </w:rPr>
      </w:pPr>
      <w:r>
        <w:rPr>
          <w:rFonts w:ascii="Arial" w:hAnsi="Arial" w:cs="Arial"/>
        </w:rPr>
        <w:t>Zastoupená: [OU OU]</w:t>
      </w:r>
      <w:r w:rsidR="00EB0254">
        <w:rPr>
          <w:rFonts w:ascii="Arial" w:hAnsi="Arial" w:cs="Arial"/>
        </w:rPr>
        <w:t xml:space="preserve">, </w:t>
      </w:r>
      <w:proofErr w:type="spellStart"/>
      <w:r w:rsidR="00EB0254">
        <w:rPr>
          <w:rFonts w:ascii="Arial" w:hAnsi="Arial" w:cs="Arial"/>
        </w:rPr>
        <w:t>ekonomicko</w:t>
      </w:r>
      <w:proofErr w:type="spellEnd"/>
      <w:r w:rsidR="00EB0254">
        <w:rPr>
          <w:rFonts w:ascii="Arial" w:hAnsi="Arial" w:cs="Arial"/>
        </w:rPr>
        <w:t xml:space="preserve"> – personální náměstkyně</w:t>
      </w:r>
    </w:p>
    <w:p w14:paraId="2C9E3629" w14:textId="77777777" w:rsidR="00C2130C" w:rsidRPr="00B73161" w:rsidRDefault="00C2130C" w:rsidP="00C2130C">
      <w:pPr>
        <w:jc w:val="both"/>
        <w:rPr>
          <w:rFonts w:ascii="Arial" w:hAnsi="Arial" w:cs="Arial"/>
        </w:rPr>
      </w:pPr>
      <w:r w:rsidRPr="00B73161">
        <w:rPr>
          <w:rFonts w:ascii="Arial" w:hAnsi="Arial" w:cs="Arial"/>
          <w:b/>
          <w:bCs/>
        </w:rPr>
        <w:t>(dále jen „Zdravotnické zařízení 1“)</w:t>
      </w:r>
    </w:p>
    <w:p w14:paraId="4C909311" w14:textId="77777777" w:rsidR="00C2130C" w:rsidRPr="00B73161" w:rsidRDefault="00C2130C" w:rsidP="00C2130C">
      <w:pPr>
        <w:jc w:val="both"/>
        <w:rPr>
          <w:rFonts w:ascii="Arial" w:hAnsi="Arial" w:cs="Arial"/>
        </w:rPr>
      </w:pPr>
    </w:p>
    <w:p w14:paraId="6166DAA6" w14:textId="77777777" w:rsidR="00C2130C" w:rsidRPr="00B73161" w:rsidRDefault="00C2130C" w:rsidP="00C2130C">
      <w:pPr>
        <w:jc w:val="both"/>
        <w:rPr>
          <w:rFonts w:ascii="Arial" w:hAnsi="Arial" w:cs="Arial"/>
        </w:rPr>
      </w:pPr>
      <w:r w:rsidRPr="00B73161">
        <w:rPr>
          <w:rFonts w:ascii="Arial" w:hAnsi="Arial" w:cs="Arial"/>
        </w:rPr>
        <w:t>a</w:t>
      </w:r>
    </w:p>
    <w:p w14:paraId="41DF0C96" w14:textId="77777777" w:rsidR="00C2130C" w:rsidRPr="00B73161" w:rsidRDefault="00C2130C" w:rsidP="00C2130C">
      <w:pPr>
        <w:jc w:val="both"/>
        <w:rPr>
          <w:rFonts w:ascii="Arial" w:hAnsi="Arial" w:cs="Arial"/>
          <w:b/>
          <w:highlight w:val="yellow"/>
        </w:rPr>
      </w:pPr>
    </w:p>
    <w:p w14:paraId="27D4057E" w14:textId="1B16FA61" w:rsidR="00A53C6A" w:rsidRPr="00D239FA" w:rsidRDefault="0017043C" w:rsidP="00A53C6A">
      <w:pPr>
        <w:jc w:val="both"/>
        <w:rPr>
          <w:rFonts w:ascii="Arial" w:hAnsi="Arial" w:cs="Arial"/>
          <w:b/>
        </w:rPr>
      </w:pPr>
      <w:r>
        <w:rPr>
          <w:rFonts w:ascii="Arial" w:hAnsi="Arial" w:cs="Arial"/>
          <w:b/>
        </w:rPr>
        <w:t>Nemocnice ve Frýdku-Místku, příspěvková organizace</w:t>
      </w:r>
    </w:p>
    <w:p w14:paraId="0BE378FC" w14:textId="0AC94919" w:rsidR="00A53C6A" w:rsidRPr="00D239FA" w:rsidRDefault="0017043C" w:rsidP="00A53C6A">
      <w:pPr>
        <w:jc w:val="both"/>
        <w:rPr>
          <w:rFonts w:ascii="Arial" w:hAnsi="Arial" w:cs="Arial"/>
        </w:rPr>
      </w:pPr>
      <w:r>
        <w:rPr>
          <w:rFonts w:ascii="Arial" w:hAnsi="Arial" w:cs="Arial"/>
        </w:rPr>
        <w:t>Se sídlem: El. Krásnohorské 321, Frýdek, 738 01 Frýdek - Místek</w:t>
      </w:r>
    </w:p>
    <w:p w14:paraId="30A51697" w14:textId="1B02B82B" w:rsidR="00A53C6A" w:rsidRPr="00D239FA" w:rsidRDefault="00A53C6A" w:rsidP="00A53C6A">
      <w:pPr>
        <w:jc w:val="both"/>
        <w:rPr>
          <w:rFonts w:ascii="Arial" w:hAnsi="Arial" w:cs="Arial"/>
        </w:rPr>
      </w:pPr>
      <w:r w:rsidRPr="00D239FA">
        <w:rPr>
          <w:rFonts w:ascii="Arial" w:hAnsi="Arial" w:cs="Arial"/>
        </w:rPr>
        <w:t>IČ</w:t>
      </w:r>
      <w:r>
        <w:rPr>
          <w:rFonts w:ascii="Arial" w:hAnsi="Arial" w:cs="Arial"/>
        </w:rPr>
        <w:t>O</w:t>
      </w:r>
      <w:r w:rsidR="0017043C">
        <w:rPr>
          <w:rFonts w:ascii="Arial" w:hAnsi="Arial" w:cs="Arial"/>
        </w:rPr>
        <w:t>: 00534188</w:t>
      </w:r>
    </w:p>
    <w:p w14:paraId="48607DCA" w14:textId="75F37F10" w:rsidR="00A53C6A" w:rsidRDefault="00A53C6A" w:rsidP="00A53C6A">
      <w:pPr>
        <w:jc w:val="both"/>
        <w:rPr>
          <w:rFonts w:ascii="Arial" w:hAnsi="Arial" w:cs="Arial"/>
        </w:rPr>
      </w:pPr>
      <w:r w:rsidRPr="00D239FA">
        <w:rPr>
          <w:rFonts w:ascii="Arial" w:hAnsi="Arial" w:cs="Arial"/>
        </w:rPr>
        <w:t xml:space="preserve">DIČ: </w:t>
      </w:r>
      <w:r w:rsidR="0017043C">
        <w:rPr>
          <w:rFonts w:ascii="Arial" w:hAnsi="Arial" w:cs="Arial"/>
        </w:rPr>
        <w:t>CZ00534188</w:t>
      </w:r>
    </w:p>
    <w:p w14:paraId="38C68D8B" w14:textId="53C1D473" w:rsidR="00A53C6A" w:rsidRPr="00D239FA" w:rsidRDefault="00A53C6A" w:rsidP="00A53C6A">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Pr="00D239FA">
        <w:rPr>
          <w:rFonts w:ascii="Arial" w:hAnsi="Arial" w:cs="Arial"/>
        </w:rPr>
        <w:t>[</w:t>
      </w:r>
      <w:r w:rsidR="00476C65">
        <w:rPr>
          <w:rFonts w:ascii="Arial" w:hAnsi="Arial" w:cs="Arial"/>
        </w:rPr>
        <w:t xml:space="preserve">XX </w:t>
      </w:r>
      <w:r w:rsidR="00EF4819">
        <w:rPr>
          <w:rFonts w:ascii="Arial" w:hAnsi="Arial" w:cs="Arial"/>
        </w:rPr>
        <w:t>XX</w:t>
      </w:r>
      <w:r w:rsidRPr="00D239FA">
        <w:rPr>
          <w:rFonts w:ascii="Arial" w:hAnsi="Arial" w:cs="Arial"/>
        </w:rPr>
        <w:t>]</w:t>
      </w:r>
    </w:p>
    <w:p w14:paraId="3430DB33" w14:textId="2F91A81C" w:rsidR="00A53C6A" w:rsidRDefault="00A53C6A" w:rsidP="00A53C6A">
      <w:pPr>
        <w:jc w:val="both"/>
        <w:rPr>
          <w:rFonts w:ascii="Arial" w:hAnsi="Arial" w:cs="Arial"/>
        </w:rPr>
      </w:pPr>
      <w:r w:rsidRPr="00D239FA">
        <w:rPr>
          <w:rFonts w:ascii="Arial" w:hAnsi="Arial" w:cs="Arial"/>
        </w:rPr>
        <w:t>Zapsaná</w:t>
      </w:r>
      <w:r w:rsidR="00476C65">
        <w:rPr>
          <w:rFonts w:ascii="Arial" w:hAnsi="Arial" w:cs="Arial"/>
        </w:rPr>
        <w:t xml:space="preserve"> v obchodním rejstříku vedeném Krajským soudem v Ostravě, oddíl </w:t>
      </w:r>
      <w:proofErr w:type="spellStart"/>
      <w:r w:rsidR="00476C65">
        <w:rPr>
          <w:rFonts w:ascii="Arial" w:hAnsi="Arial" w:cs="Arial"/>
        </w:rPr>
        <w:t>Pr</w:t>
      </w:r>
      <w:proofErr w:type="spellEnd"/>
      <w:r w:rsidR="00476C65">
        <w:rPr>
          <w:rFonts w:ascii="Arial" w:hAnsi="Arial" w:cs="Arial"/>
        </w:rPr>
        <w:t>, vložka 876</w:t>
      </w:r>
    </w:p>
    <w:p w14:paraId="5155F4DD" w14:textId="4E001EA3" w:rsidR="00A53C6A" w:rsidRPr="00F6567E" w:rsidRDefault="00A53C6A" w:rsidP="00A53C6A">
      <w:pPr>
        <w:rPr>
          <w:rFonts w:ascii="Arial" w:hAnsi="Arial" w:cs="Arial"/>
          <w:b/>
        </w:rPr>
      </w:pPr>
      <w:r>
        <w:rPr>
          <w:rFonts w:ascii="Arial" w:hAnsi="Arial" w:cs="Arial"/>
        </w:rPr>
        <w:t>Zastoupená: [OU OU]</w:t>
      </w:r>
      <w:r w:rsidR="00EB0254">
        <w:rPr>
          <w:rFonts w:ascii="Arial" w:hAnsi="Arial" w:cs="Arial"/>
        </w:rPr>
        <w:t xml:space="preserve">, </w:t>
      </w:r>
      <w:proofErr w:type="spellStart"/>
      <w:r w:rsidR="00EB0254">
        <w:rPr>
          <w:rFonts w:ascii="Arial" w:hAnsi="Arial" w:cs="Arial"/>
        </w:rPr>
        <w:t>ekonomicko</w:t>
      </w:r>
      <w:proofErr w:type="spellEnd"/>
      <w:r w:rsidR="00EB0254">
        <w:rPr>
          <w:rFonts w:ascii="Arial" w:hAnsi="Arial" w:cs="Arial"/>
        </w:rPr>
        <w:t xml:space="preserve"> – personální náměstkyně</w:t>
      </w:r>
      <w:r w:rsidR="009C24F4">
        <w:rPr>
          <w:rFonts w:ascii="Arial" w:hAnsi="Arial" w:cs="Arial"/>
        </w:rPr>
        <w:t xml:space="preserve"> </w:t>
      </w:r>
    </w:p>
    <w:p w14:paraId="3B7A2E27" w14:textId="699FAB1C" w:rsidR="00C2130C" w:rsidRPr="00B73161" w:rsidRDefault="00A53C6A" w:rsidP="00A53C6A">
      <w:pPr>
        <w:jc w:val="both"/>
        <w:rPr>
          <w:rFonts w:ascii="Arial" w:hAnsi="Arial" w:cs="Arial"/>
        </w:rPr>
      </w:pPr>
      <w:r w:rsidRPr="00B73161">
        <w:rPr>
          <w:rFonts w:ascii="Arial" w:hAnsi="Arial" w:cs="Arial"/>
          <w:b/>
          <w:bCs/>
        </w:rPr>
        <w:t xml:space="preserve"> </w:t>
      </w:r>
      <w:r w:rsidR="00C2130C" w:rsidRPr="00B73161">
        <w:rPr>
          <w:rFonts w:ascii="Arial" w:hAnsi="Arial" w:cs="Arial"/>
          <w:b/>
          <w:bCs/>
        </w:rPr>
        <w:t>(dále jen „Zdravotnické zařízení 2“)</w:t>
      </w:r>
    </w:p>
    <w:p w14:paraId="59497498" w14:textId="77777777" w:rsidR="00C2130C" w:rsidRPr="00B73161" w:rsidRDefault="00C2130C" w:rsidP="00C2130C">
      <w:pPr>
        <w:jc w:val="both"/>
        <w:rPr>
          <w:rFonts w:ascii="Arial" w:hAnsi="Arial" w:cs="Arial"/>
          <w:b/>
          <w:bCs/>
        </w:rPr>
      </w:pPr>
    </w:p>
    <w:p w14:paraId="720ADC22" w14:textId="2B9780B2" w:rsidR="00C2130C" w:rsidRPr="00B73161" w:rsidRDefault="00C2130C" w:rsidP="00C2130C">
      <w:pPr>
        <w:jc w:val="both"/>
        <w:rPr>
          <w:rFonts w:ascii="Arial" w:hAnsi="Arial" w:cs="Arial"/>
          <w:b/>
          <w:bCs/>
        </w:rPr>
      </w:pPr>
      <w:r w:rsidRPr="00B73161">
        <w:rPr>
          <w:rFonts w:ascii="Arial" w:hAnsi="Arial" w:cs="Arial"/>
          <w:b/>
          <w:bCs/>
        </w:rPr>
        <w:t>(„Zdravotnické zařízení 1“ a „Zdravotnické zařízení 2</w:t>
      </w:r>
      <w:r w:rsidR="00476C65">
        <w:rPr>
          <w:rFonts w:ascii="Arial" w:hAnsi="Arial" w:cs="Arial"/>
          <w:b/>
          <w:bCs/>
        </w:rPr>
        <w:t>“</w:t>
      </w:r>
      <w:r w:rsidRPr="00B73161">
        <w:rPr>
          <w:rFonts w:ascii="Arial" w:hAnsi="Arial" w:cs="Arial"/>
        </w:rPr>
        <w:t xml:space="preserve"> </w:t>
      </w:r>
      <w:r w:rsidRPr="00B73161">
        <w:rPr>
          <w:rFonts w:ascii="Arial" w:hAnsi="Arial" w:cs="Arial"/>
          <w:b/>
          <w:bCs/>
        </w:rPr>
        <w:t>dále společně jen „Zdravotnická zařízení“ a v obecném smyslu každé jednotlivě též „Zdravotnické zařízení“).</w:t>
      </w:r>
    </w:p>
    <w:p w14:paraId="25ABFA4A" w14:textId="77777777" w:rsidR="00405F21" w:rsidRPr="00B73161" w:rsidRDefault="00405F21" w:rsidP="00405F21">
      <w:pPr>
        <w:jc w:val="center"/>
        <w:rPr>
          <w:rFonts w:ascii="Arial" w:hAnsi="Arial" w:cs="Arial"/>
        </w:rPr>
      </w:pPr>
    </w:p>
    <w:p w14:paraId="51ADBF20" w14:textId="77777777" w:rsidR="00405F21" w:rsidRPr="00B73161" w:rsidRDefault="00405F21" w:rsidP="00405F21">
      <w:pPr>
        <w:rPr>
          <w:rFonts w:ascii="Arial" w:hAnsi="Arial" w:cs="Arial"/>
        </w:rPr>
      </w:pPr>
      <w:r w:rsidRPr="00B73161">
        <w:rPr>
          <w:rFonts w:ascii="Arial" w:hAnsi="Arial" w:cs="Arial"/>
          <w:b/>
          <w:bCs/>
        </w:rPr>
        <w:t>Účastníci tohoto jednání se dohodli na následujících podmínkách spolupráce v rámci odběru léčivých přípravků Zdravotnickým</w:t>
      </w:r>
      <w:r w:rsidR="00C2130C" w:rsidRPr="00B73161">
        <w:rPr>
          <w:rFonts w:ascii="Arial" w:hAnsi="Arial" w:cs="Arial"/>
          <w:b/>
          <w:bCs/>
        </w:rPr>
        <w:t>i</w:t>
      </w:r>
      <w:r w:rsidRPr="00B73161">
        <w:rPr>
          <w:rFonts w:ascii="Arial" w:hAnsi="Arial" w:cs="Arial"/>
          <w:b/>
          <w:bCs/>
        </w:rPr>
        <w:t xml:space="preserve"> zařízením</w:t>
      </w:r>
      <w:r w:rsidR="00C2130C" w:rsidRPr="00B73161">
        <w:rPr>
          <w:rFonts w:ascii="Arial" w:hAnsi="Arial" w:cs="Arial"/>
          <w:b/>
          <w:bCs/>
        </w:rPr>
        <w:t>i</w:t>
      </w:r>
      <w:r w:rsidRPr="00B73161">
        <w:rPr>
          <w:rFonts w:ascii="Arial" w:hAnsi="Arial" w:cs="Arial"/>
          <w:b/>
          <w:bCs/>
        </w:rPr>
        <w:t xml:space="preserve">. </w:t>
      </w:r>
    </w:p>
    <w:p w14:paraId="118A0B17" w14:textId="77777777" w:rsidR="00405F21" w:rsidRPr="00B73161" w:rsidRDefault="00405F21" w:rsidP="00405F21">
      <w:pPr>
        <w:jc w:val="both"/>
        <w:rPr>
          <w:rFonts w:ascii="Arial" w:hAnsi="Arial" w:cs="Arial"/>
          <w:b/>
        </w:rPr>
      </w:pPr>
    </w:p>
    <w:p w14:paraId="06E136A3" w14:textId="77777777" w:rsidR="00476C65" w:rsidRDefault="00476C65" w:rsidP="00405F21">
      <w:pPr>
        <w:jc w:val="center"/>
        <w:rPr>
          <w:rFonts w:ascii="Arial" w:hAnsi="Arial" w:cs="Arial"/>
          <w:b/>
        </w:rPr>
      </w:pPr>
    </w:p>
    <w:p w14:paraId="08F9C630" w14:textId="77777777" w:rsidR="00476C65" w:rsidRDefault="00476C65" w:rsidP="00405F21">
      <w:pPr>
        <w:jc w:val="center"/>
        <w:rPr>
          <w:rFonts w:ascii="Arial" w:hAnsi="Arial" w:cs="Arial"/>
          <w:b/>
        </w:rPr>
      </w:pPr>
    </w:p>
    <w:p w14:paraId="7134D10A" w14:textId="77777777" w:rsidR="00476C65" w:rsidRDefault="00476C65" w:rsidP="00405F21">
      <w:pPr>
        <w:jc w:val="center"/>
        <w:rPr>
          <w:rFonts w:ascii="Arial" w:hAnsi="Arial" w:cs="Arial"/>
          <w:b/>
        </w:rPr>
      </w:pPr>
    </w:p>
    <w:p w14:paraId="12444FEA" w14:textId="77777777" w:rsidR="00476C65" w:rsidRDefault="00476C65" w:rsidP="00405F21">
      <w:pPr>
        <w:jc w:val="center"/>
        <w:rPr>
          <w:rFonts w:ascii="Arial" w:hAnsi="Arial" w:cs="Arial"/>
          <w:b/>
        </w:rPr>
      </w:pPr>
    </w:p>
    <w:p w14:paraId="61BA9168" w14:textId="77777777" w:rsidR="00476C65" w:rsidRDefault="00476C65" w:rsidP="00405F21">
      <w:pPr>
        <w:jc w:val="center"/>
        <w:rPr>
          <w:rFonts w:ascii="Arial" w:hAnsi="Arial" w:cs="Arial"/>
          <w:b/>
        </w:rPr>
      </w:pPr>
    </w:p>
    <w:p w14:paraId="4D6934F9" w14:textId="77777777" w:rsidR="00476C65" w:rsidRDefault="00476C65" w:rsidP="00405F21">
      <w:pPr>
        <w:jc w:val="center"/>
        <w:rPr>
          <w:rFonts w:ascii="Arial" w:hAnsi="Arial" w:cs="Arial"/>
          <w:b/>
        </w:rPr>
      </w:pPr>
    </w:p>
    <w:p w14:paraId="77D82A5F" w14:textId="77777777" w:rsidR="00405F21" w:rsidRPr="00B73161" w:rsidRDefault="00405F21" w:rsidP="00405F21">
      <w:pPr>
        <w:jc w:val="center"/>
        <w:rPr>
          <w:rFonts w:ascii="Arial" w:hAnsi="Arial" w:cs="Arial"/>
        </w:rPr>
      </w:pPr>
      <w:r w:rsidRPr="00B73161">
        <w:rPr>
          <w:rFonts w:ascii="Arial" w:hAnsi="Arial" w:cs="Arial"/>
          <w:b/>
        </w:rPr>
        <w:lastRenderedPageBreak/>
        <w:t>I.</w:t>
      </w:r>
    </w:p>
    <w:p w14:paraId="3ADE877B" w14:textId="77777777" w:rsidR="00405F21" w:rsidRPr="00B73161" w:rsidRDefault="00405F21" w:rsidP="00405F21">
      <w:pPr>
        <w:pStyle w:val="Nadpis1"/>
        <w:rPr>
          <w:rFonts w:ascii="Arial" w:hAnsi="Arial" w:cs="Arial"/>
        </w:rPr>
      </w:pPr>
    </w:p>
    <w:p w14:paraId="06005506" w14:textId="77777777" w:rsidR="00405F21" w:rsidRPr="00B73161" w:rsidRDefault="00405F21" w:rsidP="00405F21">
      <w:pPr>
        <w:jc w:val="center"/>
        <w:rPr>
          <w:rFonts w:ascii="Arial" w:hAnsi="Arial" w:cs="Arial"/>
          <w:b/>
          <w:i/>
        </w:rPr>
      </w:pPr>
    </w:p>
    <w:p w14:paraId="55CA8AC4" w14:textId="77777777" w:rsidR="00B73161" w:rsidRPr="00B73161" w:rsidRDefault="00B73161" w:rsidP="00B73161">
      <w:pPr>
        <w:pStyle w:val="Zkladntext21"/>
        <w:numPr>
          <w:ilvl w:val="0"/>
          <w:numId w:val="4"/>
        </w:numPr>
        <w:rPr>
          <w:rFonts w:ascii="Arial" w:hAnsi="Arial" w:cs="Arial"/>
          <w:sz w:val="20"/>
        </w:rPr>
      </w:pPr>
      <w:r>
        <w:rPr>
          <w:rFonts w:ascii="Arial" w:hAnsi="Arial" w:cs="Arial"/>
          <w:sz w:val="20"/>
        </w:rPr>
        <w:t>Účastníci</w:t>
      </w:r>
      <w:r w:rsidRPr="00B73161">
        <w:rPr>
          <w:rFonts w:ascii="Arial" w:hAnsi="Arial" w:cs="Arial"/>
          <w:sz w:val="20"/>
        </w:rPr>
        <w:t xml:space="preserve"> mají zájem na vzájemné obchodní spolupráci podle této </w:t>
      </w:r>
      <w:r>
        <w:rPr>
          <w:rFonts w:ascii="Arial" w:hAnsi="Arial" w:cs="Arial"/>
          <w:sz w:val="20"/>
        </w:rPr>
        <w:t>dohody</w:t>
      </w:r>
      <w:r w:rsidRPr="00B73161">
        <w:rPr>
          <w:rFonts w:ascii="Arial" w:hAnsi="Arial" w:cs="Arial"/>
          <w:sz w:val="20"/>
        </w:rPr>
        <w:t xml:space="preserve">. Zdravotnická zařízení uzavírají tuto </w:t>
      </w:r>
      <w:r>
        <w:rPr>
          <w:rFonts w:ascii="Arial" w:hAnsi="Arial" w:cs="Arial"/>
          <w:sz w:val="20"/>
        </w:rPr>
        <w:t>dohodu</w:t>
      </w:r>
      <w:r w:rsidRPr="00B73161">
        <w:rPr>
          <w:rFonts w:ascii="Arial" w:hAnsi="Arial" w:cs="Arial"/>
          <w:sz w:val="20"/>
        </w:rPr>
        <w:t xml:space="preserve"> společně, protože tak mohou dosáhnout výhodnějších obchodních podmínek. Společnost tímto způsobem sníží své administrativní náklady na sjednávání tohoto typu </w:t>
      </w:r>
      <w:r>
        <w:rPr>
          <w:rFonts w:ascii="Arial" w:hAnsi="Arial" w:cs="Arial"/>
          <w:sz w:val="20"/>
        </w:rPr>
        <w:t>dohod</w:t>
      </w:r>
      <w:r w:rsidRPr="00B73161">
        <w:rPr>
          <w:rFonts w:ascii="Arial" w:hAnsi="Arial" w:cs="Arial"/>
          <w:sz w:val="20"/>
        </w:rPr>
        <w:t>.</w:t>
      </w:r>
    </w:p>
    <w:p w14:paraId="563A54E6" w14:textId="381E98E0" w:rsidR="00405F21" w:rsidRPr="00B73161" w:rsidRDefault="00B73161" w:rsidP="00B73161">
      <w:pPr>
        <w:pStyle w:val="Zkladntext21"/>
        <w:numPr>
          <w:ilvl w:val="0"/>
          <w:numId w:val="4"/>
        </w:numPr>
        <w:rPr>
          <w:rFonts w:ascii="Arial" w:hAnsi="Arial" w:cs="Arial"/>
        </w:rPr>
      </w:pPr>
      <w:r w:rsidRPr="00B73161">
        <w:rPr>
          <w:rFonts w:ascii="Arial" w:hAnsi="Arial" w:cs="Arial"/>
          <w:sz w:val="20"/>
        </w:rPr>
        <w:t>Jednotlivá Zdravotnická zařízení odebírají</w:t>
      </w:r>
      <w:r w:rsidR="004048A8">
        <w:rPr>
          <w:rFonts w:ascii="Arial" w:hAnsi="Arial" w:cs="Arial"/>
          <w:sz w:val="20"/>
        </w:rPr>
        <w:t xml:space="preserve"> prostřednictvím odběrových míst uvedených v Příloze </w:t>
      </w:r>
      <w:r w:rsidR="00D54320">
        <w:rPr>
          <w:rFonts w:ascii="Arial" w:hAnsi="Arial" w:cs="Arial"/>
          <w:sz w:val="20"/>
        </w:rPr>
        <w:t>tohoto zápisu</w:t>
      </w:r>
      <w:r w:rsidR="004048A8">
        <w:rPr>
          <w:rFonts w:ascii="Arial" w:hAnsi="Arial" w:cs="Arial"/>
          <w:sz w:val="20"/>
        </w:rPr>
        <w:t xml:space="preserve"> (dále jen „</w:t>
      </w:r>
      <w:r w:rsidR="004048A8" w:rsidRPr="0072611B">
        <w:rPr>
          <w:rFonts w:ascii="Arial" w:hAnsi="Arial" w:cs="Arial"/>
          <w:b/>
          <w:sz w:val="20"/>
        </w:rPr>
        <w:t>Odběrová místa</w:t>
      </w:r>
      <w:r w:rsidR="004048A8">
        <w:rPr>
          <w:rFonts w:ascii="Arial" w:hAnsi="Arial" w:cs="Arial"/>
          <w:sz w:val="20"/>
        </w:rPr>
        <w:t>“)</w:t>
      </w:r>
      <w:r w:rsidRPr="00B73161">
        <w:rPr>
          <w:rFonts w:ascii="Arial" w:hAnsi="Arial" w:cs="Arial"/>
          <w:sz w:val="20"/>
        </w:rPr>
        <w:t xml:space="preserve"> </w:t>
      </w:r>
      <w:r w:rsidR="00405F21" w:rsidRPr="00B73161">
        <w:rPr>
          <w:rFonts w:ascii="Arial" w:hAnsi="Arial" w:cs="Arial"/>
          <w:sz w:val="20"/>
        </w:rPr>
        <w:t>z distribuční sítě v České republice, zahrnující případně také Společnost, výrobky uvedené v Přílohách tohoto zápisu</w:t>
      </w:r>
      <w:r>
        <w:rPr>
          <w:rFonts w:ascii="Arial" w:hAnsi="Arial" w:cs="Arial"/>
          <w:sz w:val="20"/>
        </w:rPr>
        <w:t>,</w:t>
      </w:r>
      <w:r w:rsidR="00405F21" w:rsidRPr="00B73161">
        <w:rPr>
          <w:rFonts w:ascii="Arial" w:hAnsi="Arial" w:cs="Arial"/>
          <w:sz w:val="20"/>
        </w:rPr>
        <w:t xml:space="preserve"> které na tento trh uvádí Společnost, dále jen „</w:t>
      </w:r>
      <w:r w:rsidR="00405F21" w:rsidRPr="00B73161">
        <w:rPr>
          <w:rFonts w:ascii="Arial" w:hAnsi="Arial" w:cs="Arial"/>
          <w:b/>
          <w:sz w:val="20"/>
        </w:rPr>
        <w:t>Výrobky</w:t>
      </w:r>
      <w:r w:rsidR="00405F21" w:rsidRPr="00B73161">
        <w:rPr>
          <w:rFonts w:ascii="Arial" w:hAnsi="Arial" w:cs="Arial"/>
          <w:sz w:val="20"/>
        </w:rPr>
        <w:t xml:space="preserve">“. Podmínky odběrů Výrobků </w:t>
      </w:r>
      <w:r>
        <w:rPr>
          <w:rFonts w:ascii="Arial" w:hAnsi="Arial" w:cs="Arial"/>
          <w:sz w:val="20"/>
        </w:rPr>
        <w:t xml:space="preserve">jednotlivými </w:t>
      </w:r>
      <w:r w:rsidR="00405F21" w:rsidRPr="00B73161">
        <w:rPr>
          <w:rFonts w:ascii="Arial" w:hAnsi="Arial" w:cs="Arial"/>
          <w:sz w:val="20"/>
        </w:rPr>
        <w:t>Zdravotnickým</w:t>
      </w:r>
      <w:r>
        <w:rPr>
          <w:rFonts w:ascii="Arial" w:hAnsi="Arial" w:cs="Arial"/>
          <w:sz w:val="20"/>
        </w:rPr>
        <w:t>i</w:t>
      </w:r>
      <w:r w:rsidR="00405F21" w:rsidRPr="00B73161">
        <w:rPr>
          <w:rFonts w:ascii="Arial" w:hAnsi="Arial" w:cs="Arial"/>
          <w:sz w:val="20"/>
        </w:rPr>
        <w:t xml:space="preserve"> zařízením</w:t>
      </w:r>
      <w:r>
        <w:rPr>
          <w:rFonts w:ascii="Arial" w:hAnsi="Arial" w:cs="Arial"/>
          <w:sz w:val="20"/>
        </w:rPr>
        <w:t>i</w:t>
      </w:r>
      <w:r w:rsidR="00405F21" w:rsidRPr="00B73161">
        <w:rPr>
          <w:rFonts w:ascii="Arial" w:hAnsi="Arial" w:cs="Arial"/>
          <w:sz w:val="20"/>
        </w:rPr>
        <w:t xml:space="preserve"> nejsou touto dohodou nijak dotčeny. </w:t>
      </w:r>
      <w:r w:rsidR="0072611B">
        <w:rPr>
          <w:rFonts w:ascii="Arial" w:hAnsi="Arial" w:cs="Arial"/>
          <w:sz w:val="20"/>
        </w:rPr>
        <w:t xml:space="preserve">Všechny </w:t>
      </w:r>
      <w:r w:rsidR="00A53C6A" w:rsidRPr="00476C65">
        <w:rPr>
          <w:rFonts w:ascii="Arial" w:hAnsi="Arial" w:cs="Arial"/>
          <w:sz w:val="20"/>
        </w:rPr>
        <w:t>Přílohy (1, 2, 3, 4, 5)</w:t>
      </w:r>
      <w:r w:rsidR="00A53C6A">
        <w:rPr>
          <w:rFonts w:ascii="Arial" w:hAnsi="Arial" w:cs="Arial"/>
          <w:sz w:val="20"/>
        </w:rPr>
        <w:t xml:space="preserve"> </w:t>
      </w:r>
      <w:r w:rsidR="0072611B">
        <w:rPr>
          <w:rFonts w:ascii="Arial" w:hAnsi="Arial" w:cs="Arial"/>
          <w:sz w:val="20"/>
        </w:rPr>
        <w:t>tvoří nedílnou součást</w:t>
      </w:r>
      <w:r w:rsidR="00405F21" w:rsidRPr="00B73161">
        <w:rPr>
          <w:rFonts w:ascii="Arial" w:hAnsi="Arial" w:cs="Arial"/>
          <w:sz w:val="20"/>
        </w:rPr>
        <w:t xml:space="preserve"> tohoto zápisu. </w:t>
      </w:r>
    </w:p>
    <w:p w14:paraId="16D7D147" w14:textId="1F777512" w:rsidR="00405F21" w:rsidRPr="00B73161" w:rsidRDefault="00405F21" w:rsidP="00405F21">
      <w:pPr>
        <w:pStyle w:val="Zkladntext21"/>
        <w:tabs>
          <w:tab w:val="left" w:pos="2880"/>
        </w:tabs>
        <w:rPr>
          <w:rFonts w:ascii="Arial" w:hAnsi="Arial" w:cs="Arial"/>
          <w:sz w:val="20"/>
        </w:rPr>
      </w:pPr>
    </w:p>
    <w:p w14:paraId="70843C79" w14:textId="77777777" w:rsidR="00405F21" w:rsidRPr="00B73161" w:rsidRDefault="00405F21" w:rsidP="00405F21">
      <w:pPr>
        <w:pStyle w:val="Zkladntext21"/>
        <w:numPr>
          <w:ilvl w:val="0"/>
          <w:numId w:val="4"/>
        </w:numPr>
        <w:rPr>
          <w:rFonts w:ascii="Arial" w:hAnsi="Arial" w:cs="Arial"/>
          <w:sz w:val="20"/>
        </w:rPr>
      </w:pPr>
      <w:r w:rsidRPr="00B73161">
        <w:rPr>
          <w:rFonts w:ascii="Arial" w:hAnsi="Arial" w:cs="Arial"/>
          <w:sz w:val="20"/>
        </w:rPr>
        <w:t>Účastníci se zavazují postupovat vždy v souladu s právním řádem České republiky.</w:t>
      </w:r>
    </w:p>
    <w:p w14:paraId="1C10EA31" w14:textId="77777777" w:rsidR="00405F21" w:rsidRPr="00B73161" w:rsidRDefault="00405F21" w:rsidP="00405F21">
      <w:pPr>
        <w:pStyle w:val="Odstavecseseznamem"/>
        <w:rPr>
          <w:rFonts w:ascii="Arial" w:hAnsi="Arial" w:cs="Arial"/>
        </w:rPr>
      </w:pPr>
    </w:p>
    <w:p w14:paraId="4FF51392" w14:textId="77777777" w:rsidR="00405F21" w:rsidRPr="00B73161" w:rsidRDefault="00B73161" w:rsidP="00B73161">
      <w:pPr>
        <w:pStyle w:val="Zkladntext21"/>
        <w:numPr>
          <w:ilvl w:val="0"/>
          <w:numId w:val="4"/>
        </w:numPr>
        <w:rPr>
          <w:rFonts w:ascii="Arial" w:hAnsi="Arial" w:cs="Arial"/>
          <w:sz w:val="20"/>
        </w:rPr>
      </w:pPr>
      <w:r w:rsidRPr="00B73161">
        <w:rPr>
          <w:rFonts w:ascii="Arial" w:hAnsi="Arial" w:cs="Arial"/>
          <w:sz w:val="20"/>
        </w:rPr>
        <w:t xml:space="preserve">Všichni účastníci této </w:t>
      </w:r>
      <w:r w:rsidR="000E2C29">
        <w:rPr>
          <w:rFonts w:ascii="Arial" w:hAnsi="Arial" w:cs="Arial"/>
          <w:sz w:val="20"/>
        </w:rPr>
        <w:t>dohody</w:t>
      </w:r>
      <w:r w:rsidRPr="00B73161">
        <w:rPr>
          <w:rFonts w:ascii="Arial" w:hAnsi="Arial" w:cs="Arial"/>
          <w:sz w:val="20"/>
        </w:rPr>
        <w:t xml:space="preserve"> </w:t>
      </w:r>
      <w:r w:rsidR="00405F21" w:rsidRPr="00B73161">
        <w:rPr>
          <w:rFonts w:ascii="Arial" w:hAnsi="Arial" w:cs="Arial"/>
          <w:sz w:val="20"/>
        </w:rPr>
        <w:t>konstatují, že</w:t>
      </w:r>
      <w:r>
        <w:rPr>
          <w:rFonts w:ascii="Arial" w:hAnsi="Arial" w:cs="Arial"/>
          <w:sz w:val="20"/>
        </w:rPr>
        <w:t xml:space="preserve"> jednotlivá Zdravotnická</w:t>
      </w:r>
      <w:r w:rsidR="00405F21" w:rsidRPr="00B73161">
        <w:rPr>
          <w:rFonts w:ascii="Arial" w:hAnsi="Arial" w:cs="Arial"/>
          <w:sz w:val="20"/>
        </w:rPr>
        <w:t xml:space="preserve"> zařízení prostřednictvím spolupráce upravené dílčími písemnými kupními smlouvami s j</w:t>
      </w:r>
      <w:r>
        <w:rPr>
          <w:rFonts w:ascii="Arial" w:hAnsi="Arial" w:cs="Arial"/>
          <w:sz w:val="20"/>
        </w:rPr>
        <w:t>ednotlivými distributory odebírají</w:t>
      </w:r>
      <w:r w:rsidR="00405F21" w:rsidRPr="00B73161">
        <w:rPr>
          <w:rFonts w:ascii="Arial" w:hAnsi="Arial" w:cs="Arial"/>
          <w:sz w:val="20"/>
        </w:rPr>
        <w:t xml:space="preserve"> v rámci své činnosti i výrobky Společnosti, a to v takovém množství, které je pro činnost Zdravotnick</w:t>
      </w:r>
      <w:r w:rsidR="00204394">
        <w:rPr>
          <w:rFonts w:ascii="Arial" w:hAnsi="Arial" w:cs="Arial"/>
          <w:sz w:val="20"/>
        </w:rPr>
        <w:t>ých</w:t>
      </w:r>
      <w:r w:rsidR="00405F21" w:rsidRPr="00B73161">
        <w:rPr>
          <w:rFonts w:ascii="Arial" w:hAnsi="Arial" w:cs="Arial"/>
          <w:sz w:val="20"/>
        </w:rPr>
        <w:t xml:space="preserve"> zařízení potřebné. V příslušné dílčí kupní smlouvě uzavřené mezi </w:t>
      </w:r>
      <w:r w:rsidR="00204394">
        <w:rPr>
          <w:rFonts w:ascii="Arial" w:hAnsi="Arial" w:cs="Arial"/>
          <w:sz w:val="20"/>
        </w:rPr>
        <w:t xml:space="preserve">příslušným </w:t>
      </w:r>
      <w:r w:rsidR="00405F21" w:rsidRPr="00B73161">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204394">
        <w:rPr>
          <w:rFonts w:ascii="Arial" w:hAnsi="Arial" w:cs="Arial"/>
          <w:sz w:val="20"/>
        </w:rPr>
        <w:t xml:space="preserve">příslušným </w:t>
      </w:r>
      <w:r w:rsidR="00405F21" w:rsidRPr="00B73161">
        <w:rPr>
          <w:rFonts w:ascii="Arial" w:hAnsi="Arial" w:cs="Arial"/>
          <w:sz w:val="20"/>
        </w:rPr>
        <w:t>Zdravotnickým zařízením, případně další ujednání ke specifikaci smluvních vztahů.</w:t>
      </w:r>
    </w:p>
    <w:p w14:paraId="07FCA39B" w14:textId="77777777" w:rsidR="00405F21" w:rsidRPr="00B73161" w:rsidRDefault="00405F21" w:rsidP="00405F21">
      <w:pPr>
        <w:pStyle w:val="Zkladntext21"/>
        <w:ind w:left="1065"/>
        <w:rPr>
          <w:rFonts w:ascii="Arial" w:hAnsi="Arial" w:cs="Arial"/>
          <w:sz w:val="20"/>
        </w:rPr>
      </w:pPr>
    </w:p>
    <w:p w14:paraId="021D2371" w14:textId="77777777" w:rsidR="00405F21" w:rsidRPr="00B73161" w:rsidRDefault="00405F21" w:rsidP="00405F21">
      <w:pPr>
        <w:pStyle w:val="Zkladntext21"/>
        <w:numPr>
          <w:ilvl w:val="0"/>
          <w:numId w:val="4"/>
        </w:numPr>
        <w:rPr>
          <w:rFonts w:ascii="Arial" w:hAnsi="Arial" w:cs="Arial"/>
        </w:rPr>
      </w:pPr>
      <w:r w:rsidRPr="00B73161">
        <w:rPr>
          <w:rFonts w:ascii="Arial" w:hAnsi="Arial" w:cs="Arial"/>
          <w:sz w:val="20"/>
        </w:rPr>
        <w:t xml:space="preserve">Proces uzavření dílčí kupní smlouvy mezi </w:t>
      </w:r>
      <w:r w:rsidR="00204394">
        <w:rPr>
          <w:rFonts w:ascii="Arial" w:hAnsi="Arial" w:cs="Arial"/>
          <w:sz w:val="20"/>
        </w:rPr>
        <w:t xml:space="preserve">příslušným </w:t>
      </w:r>
      <w:r w:rsidRPr="00B73161">
        <w:rPr>
          <w:rFonts w:ascii="Arial" w:hAnsi="Arial" w:cs="Arial"/>
          <w:sz w:val="20"/>
        </w:rPr>
        <w:t>Zdravotnickým zařízením a distributorem není předmětem tohoto jednání a není nijak závislý na obsahu tohoto jednání.</w:t>
      </w:r>
      <w:r w:rsidR="004E3B20">
        <w:rPr>
          <w:rFonts w:ascii="Arial" w:hAnsi="Arial" w:cs="Arial"/>
          <w:sz w:val="20"/>
        </w:rPr>
        <w:t xml:space="preserve"> </w:t>
      </w:r>
    </w:p>
    <w:p w14:paraId="27C96EE2" w14:textId="77777777" w:rsidR="00405F21" w:rsidRDefault="00405F21" w:rsidP="00405F21">
      <w:pPr>
        <w:pStyle w:val="Zkladntext21"/>
        <w:rPr>
          <w:rFonts w:ascii="Arial" w:hAnsi="Arial" w:cs="Arial"/>
        </w:rPr>
      </w:pPr>
    </w:p>
    <w:p w14:paraId="6DDDA91E" w14:textId="77777777" w:rsidR="00E747C8" w:rsidRPr="00B73161" w:rsidRDefault="00E747C8" w:rsidP="00405F21">
      <w:pPr>
        <w:pStyle w:val="Zkladntext21"/>
        <w:rPr>
          <w:rFonts w:ascii="Arial" w:hAnsi="Arial" w:cs="Arial"/>
        </w:rPr>
      </w:pPr>
    </w:p>
    <w:p w14:paraId="75AF8973" w14:textId="77777777" w:rsidR="00405F21" w:rsidRPr="00B73161" w:rsidRDefault="00405F21" w:rsidP="00405F21">
      <w:pPr>
        <w:pStyle w:val="Zkladntext21"/>
        <w:jc w:val="center"/>
        <w:rPr>
          <w:rFonts w:ascii="Arial" w:hAnsi="Arial" w:cs="Arial"/>
        </w:rPr>
      </w:pPr>
      <w:r w:rsidRPr="00B73161">
        <w:rPr>
          <w:rFonts w:ascii="Arial" w:hAnsi="Arial" w:cs="Arial"/>
          <w:b/>
          <w:sz w:val="20"/>
        </w:rPr>
        <w:t>II.</w:t>
      </w:r>
    </w:p>
    <w:p w14:paraId="6A38E734" w14:textId="77777777" w:rsidR="00405F21" w:rsidRPr="00B73161" w:rsidRDefault="00405F21" w:rsidP="00405F21">
      <w:pPr>
        <w:pStyle w:val="Zkladntext21"/>
        <w:jc w:val="center"/>
        <w:rPr>
          <w:rFonts w:ascii="Arial" w:hAnsi="Arial" w:cs="Arial"/>
        </w:rPr>
      </w:pPr>
    </w:p>
    <w:p w14:paraId="240A9B6C" w14:textId="77777777" w:rsidR="00405F21" w:rsidRPr="00B73161" w:rsidRDefault="00405F21" w:rsidP="00405F21">
      <w:pPr>
        <w:pStyle w:val="Zkladntext21"/>
        <w:jc w:val="center"/>
        <w:rPr>
          <w:rFonts w:ascii="Arial" w:hAnsi="Arial" w:cs="Arial"/>
          <w:b/>
          <w:sz w:val="20"/>
        </w:rPr>
      </w:pPr>
    </w:p>
    <w:p w14:paraId="30BAD13C" w14:textId="77777777" w:rsidR="00565A3E" w:rsidRDefault="00405F21" w:rsidP="00565A3E">
      <w:pPr>
        <w:pStyle w:val="Zkladntext21"/>
        <w:numPr>
          <w:ilvl w:val="0"/>
          <w:numId w:val="6"/>
        </w:numPr>
        <w:rPr>
          <w:rFonts w:ascii="Arial" w:hAnsi="Arial" w:cs="Arial"/>
          <w:sz w:val="20"/>
        </w:rPr>
      </w:pPr>
      <w:r w:rsidRPr="00B73161">
        <w:rPr>
          <w:rFonts w:ascii="Arial" w:hAnsi="Arial" w:cs="Arial"/>
          <w:sz w:val="20"/>
        </w:rPr>
        <w:t xml:space="preserve">Společnost v souladu s </w:t>
      </w:r>
      <w:r w:rsidR="00204394" w:rsidRPr="00204394">
        <w:rPr>
          <w:rFonts w:ascii="Arial" w:hAnsi="Arial" w:cs="Arial"/>
          <w:sz w:val="20"/>
        </w:rPr>
        <w:t xml:space="preserve">požadavky 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poskytne </w:t>
      </w:r>
      <w:r w:rsidR="00204394">
        <w:rPr>
          <w:rFonts w:ascii="Arial" w:hAnsi="Arial" w:cs="Arial"/>
          <w:sz w:val="20"/>
        </w:rPr>
        <w:t xml:space="preserve">těmto </w:t>
      </w:r>
      <w:r w:rsidRPr="00B73161">
        <w:rPr>
          <w:rFonts w:ascii="Arial" w:hAnsi="Arial" w:cs="Arial"/>
          <w:sz w:val="20"/>
        </w:rPr>
        <w:t>Zdravotnick</w:t>
      </w:r>
      <w:r w:rsidR="00204394">
        <w:rPr>
          <w:rFonts w:ascii="Arial" w:hAnsi="Arial" w:cs="Arial"/>
          <w:sz w:val="20"/>
        </w:rPr>
        <w:t>ým</w:t>
      </w:r>
      <w:r w:rsidRPr="00B73161">
        <w:rPr>
          <w:rFonts w:ascii="Arial" w:hAnsi="Arial" w:cs="Arial"/>
          <w:sz w:val="20"/>
        </w:rPr>
        <w:t xml:space="preserve"> zařízení</w:t>
      </w:r>
      <w:r w:rsidR="00204394">
        <w:rPr>
          <w:rFonts w:ascii="Arial" w:hAnsi="Arial" w:cs="Arial"/>
          <w:sz w:val="20"/>
        </w:rPr>
        <w:t>m</w:t>
      </w:r>
      <w:r w:rsidRPr="00B73161">
        <w:rPr>
          <w:rFonts w:ascii="Arial" w:hAnsi="Arial" w:cs="Arial"/>
          <w:sz w:val="20"/>
        </w:rPr>
        <w:t xml:space="preserve"> za odběr Výrobků</w:t>
      </w:r>
      <w:r w:rsidR="004048A8">
        <w:rPr>
          <w:rFonts w:ascii="Arial" w:hAnsi="Arial" w:cs="Arial"/>
          <w:sz w:val="20"/>
        </w:rPr>
        <w:t xml:space="preserve"> prostřednictvím Odběrových míst</w:t>
      </w:r>
      <w:r w:rsidRPr="00B73161">
        <w:rPr>
          <w:rFonts w:ascii="Arial" w:hAnsi="Arial" w:cs="Arial"/>
          <w:sz w:val="20"/>
        </w:rPr>
        <w:t xml:space="preserve"> při splnění podmínek uvedených </w:t>
      </w:r>
      <w:r w:rsidR="00204394" w:rsidRPr="00204394">
        <w:rPr>
          <w:rFonts w:ascii="Arial" w:hAnsi="Arial" w:cs="Arial"/>
          <w:sz w:val="20"/>
        </w:rPr>
        <w:t xml:space="preserve">této </w:t>
      </w:r>
      <w:r w:rsidR="00204394">
        <w:rPr>
          <w:rFonts w:ascii="Arial" w:hAnsi="Arial" w:cs="Arial"/>
          <w:sz w:val="20"/>
        </w:rPr>
        <w:t>dohodě</w:t>
      </w:r>
      <w:r w:rsidR="00204394" w:rsidRPr="00204394">
        <w:rPr>
          <w:rFonts w:ascii="Arial" w:hAnsi="Arial" w:cs="Arial"/>
          <w:sz w:val="20"/>
        </w:rPr>
        <w:t xml:space="preserve"> a </w:t>
      </w:r>
      <w:r w:rsidRPr="00B73161">
        <w:rPr>
          <w:rFonts w:ascii="Arial" w:hAnsi="Arial" w:cs="Arial"/>
          <w:sz w:val="20"/>
        </w:rPr>
        <w:t>v příslušné Příloze obratový bonus (dále jen „</w:t>
      </w:r>
      <w:r w:rsidRPr="00B73161">
        <w:rPr>
          <w:rFonts w:ascii="Arial" w:hAnsi="Arial" w:cs="Arial"/>
          <w:b/>
          <w:sz w:val="20"/>
        </w:rPr>
        <w:t>Bonus</w:t>
      </w:r>
      <w:r w:rsidRPr="00B73161">
        <w:rPr>
          <w:rFonts w:ascii="Arial" w:hAnsi="Arial" w:cs="Arial"/>
          <w:sz w:val="20"/>
        </w:rPr>
        <w:t xml:space="preserve">“) ve výši uvedené v příslušné Příloze za předpokladu, že </w:t>
      </w:r>
      <w:r w:rsidR="00204394" w:rsidRPr="00204394">
        <w:rPr>
          <w:rFonts w:ascii="Arial" w:hAnsi="Arial" w:cs="Arial"/>
          <w:sz w:val="20"/>
        </w:rPr>
        <w:t xml:space="preserve">Zdravotnickými zařízeními společně dosažený </w:t>
      </w:r>
      <w:r w:rsidRPr="00B73161">
        <w:rPr>
          <w:rFonts w:ascii="Arial" w:hAnsi="Arial" w:cs="Arial"/>
          <w:sz w:val="20"/>
        </w:rPr>
        <w:t>odběr Výrobků v referenčním období dosáhne minimálně obratu uvedeného v příslušné Příloze. Výběr Výrobků uv</w:t>
      </w:r>
      <w:r w:rsidR="00ED681A" w:rsidRPr="00B73161">
        <w:rPr>
          <w:rFonts w:ascii="Arial" w:hAnsi="Arial" w:cs="Arial"/>
          <w:sz w:val="20"/>
        </w:rPr>
        <w:t>edených v</w:t>
      </w:r>
      <w:r w:rsidR="004E3B20">
        <w:rPr>
          <w:rFonts w:ascii="Arial" w:hAnsi="Arial" w:cs="Arial"/>
          <w:sz w:val="20"/>
        </w:rPr>
        <w:t xml:space="preserve"> </w:t>
      </w:r>
      <w:r w:rsidR="00ED681A" w:rsidRPr="00B73161">
        <w:rPr>
          <w:rFonts w:ascii="Arial" w:hAnsi="Arial" w:cs="Arial"/>
          <w:sz w:val="20"/>
        </w:rPr>
        <w:t xml:space="preserve">příslušné Příloze </w:t>
      </w:r>
      <w:r w:rsidRPr="00B73161">
        <w:rPr>
          <w:rFonts w:ascii="Arial" w:hAnsi="Arial" w:cs="Arial"/>
          <w:sz w:val="20"/>
        </w:rPr>
        <w:t xml:space="preserve">tohoto zápisu vychází z potřeb </w:t>
      </w:r>
      <w:r w:rsidR="00204394">
        <w:rPr>
          <w:rFonts w:ascii="Arial" w:hAnsi="Arial" w:cs="Arial"/>
          <w:sz w:val="20"/>
        </w:rPr>
        <w:t xml:space="preserve">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w:t>
      </w:r>
    </w:p>
    <w:p w14:paraId="4C92230D" w14:textId="77777777" w:rsidR="00565A3E" w:rsidRDefault="00565A3E" w:rsidP="00565A3E">
      <w:pPr>
        <w:pStyle w:val="Zkladntext21"/>
        <w:ind w:left="989"/>
        <w:rPr>
          <w:rFonts w:ascii="Arial" w:hAnsi="Arial" w:cs="Arial"/>
          <w:sz w:val="20"/>
        </w:rPr>
      </w:pPr>
    </w:p>
    <w:p w14:paraId="084E01E3" w14:textId="09F9BB46" w:rsidR="00405F21" w:rsidRPr="00565A3E" w:rsidRDefault="00405F21" w:rsidP="00565A3E">
      <w:pPr>
        <w:pStyle w:val="Zkladntext21"/>
        <w:numPr>
          <w:ilvl w:val="0"/>
          <w:numId w:val="6"/>
        </w:numPr>
        <w:rPr>
          <w:rFonts w:ascii="Arial" w:hAnsi="Arial" w:cs="Arial"/>
          <w:sz w:val="20"/>
        </w:rPr>
      </w:pPr>
      <w:r w:rsidRPr="00565A3E">
        <w:rPr>
          <w:rFonts w:ascii="Arial" w:hAnsi="Arial" w:cs="Arial"/>
          <w:sz w:val="20"/>
        </w:rPr>
        <w:t xml:space="preserve">Bonus je stanoven v příslušné Příloze vždy pro konkrétní </w:t>
      </w:r>
      <w:r w:rsidR="00204394" w:rsidRPr="00565A3E">
        <w:rPr>
          <w:rFonts w:ascii="Arial" w:hAnsi="Arial" w:cs="Arial"/>
          <w:sz w:val="20"/>
        </w:rPr>
        <w:t>celkový</w:t>
      </w:r>
      <w:r w:rsidRPr="00565A3E">
        <w:rPr>
          <w:rFonts w:ascii="Arial" w:hAnsi="Arial" w:cs="Arial"/>
          <w:sz w:val="20"/>
        </w:rPr>
        <w:t xml:space="preserve"> obrat Výrobků </w:t>
      </w:r>
      <w:r w:rsidR="00204394" w:rsidRPr="00565A3E">
        <w:rPr>
          <w:rFonts w:ascii="Arial" w:hAnsi="Arial" w:cs="Arial"/>
          <w:sz w:val="20"/>
        </w:rPr>
        <w:t xml:space="preserve">dosažený společně Zdravotnickými zařízeními </w:t>
      </w:r>
      <w:r w:rsidRPr="00565A3E">
        <w:rPr>
          <w:rFonts w:ascii="Arial" w:hAnsi="Arial" w:cs="Arial"/>
          <w:sz w:val="20"/>
        </w:rPr>
        <w:t>v referenčním období, přičemž obrat Výrobků se vypočte jako součet cen všech balení příslušných Výrobků, které Zdravotnick</w:t>
      </w:r>
      <w:r w:rsidR="00204394" w:rsidRPr="00565A3E">
        <w:rPr>
          <w:rFonts w:ascii="Arial" w:hAnsi="Arial" w:cs="Arial"/>
          <w:sz w:val="20"/>
        </w:rPr>
        <w:t>á</w:t>
      </w:r>
      <w:r w:rsidRPr="00565A3E">
        <w:rPr>
          <w:rFonts w:ascii="Arial" w:hAnsi="Arial" w:cs="Arial"/>
          <w:sz w:val="20"/>
        </w:rPr>
        <w:t xml:space="preserve"> zařízení nakoupí</w:t>
      </w:r>
      <w:r w:rsidR="004048A8" w:rsidRPr="00565A3E">
        <w:rPr>
          <w:rFonts w:ascii="Arial" w:hAnsi="Arial" w:cs="Arial"/>
          <w:sz w:val="20"/>
        </w:rPr>
        <w:t xml:space="preserve"> prostřednictvím Odběrových míst</w:t>
      </w:r>
      <w:r w:rsidRPr="00565A3E">
        <w:rPr>
          <w:rFonts w:ascii="Arial" w:hAnsi="Arial" w:cs="Arial"/>
          <w:sz w:val="20"/>
        </w:rPr>
        <w:t xml:space="preserve"> v referenčním období. </w:t>
      </w:r>
      <w:r w:rsidR="0072611B" w:rsidRPr="00565A3E">
        <w:rPr>
          <w:rFonts w:ascii="Arial" w:hAnsi="Arial" w:cs="Arial"/>
          <w:sz w:val="20"/>
        </w:rPr>
        <w:t>Cenou balení Výrobku se pro účely tohoto ustanovení rozumí konečná cena výrobce bez obchodní přirážky distributora a bez DPH.</w:t>
      </w:r>
      <w:r w:rsidRPr="00565A3E">
        <w:rPr>
          <w:rFonts w:ascii="Arial" w:hAnsi="Arial" w:cs="Arial"/>
          <w:sz w:val="20"/>
        </w:rPr>
        <w:t xml:space="preserve"> Pro účely této dohody a pro účely výpočtu obratu Výrobků se ceny Výrobků odebraných </w:t>
      </w:r>
      <w:r w:rsidR="00204394" w:rsidRPr="00565A3E">
        <w:rPr>
          <w:rFonts w:ascii="Arial" w:hAnsi="Arial" w:cs="Arial"/>
          <w:sz w:val="20"/>
        </w:rPr>
        <w:t xml:space="preserve">Zdravotnickými zařízeními, ať již </w:t>
      </w:r>
      <w:r w:rsidRPr="00565A3E">
        <w:rPr>
          <w:rFonts w:ascii="Arial" w:hAnsi="Arial" w:cs="Arial"/>
          <w:sz w:val="20"/>
        </w:rPr>
        <w:t>přímo od Společno</w:t>
      </w:r>
      <w:r w:rsidR="00204394" w:rsidRPr="00565A3E">
        <w:rPr>
          <w:rFonts w:ascii="Arial" w:hAnsi="Arial" w:cs="Arial"/>
          <w:sz w:val="20"/>
        </w:rPr>
        <w:t>sti či</w:t>
      </w:r>
      <w:r w:rsidRPr="00565A3E">
        <w:rPr>
          <w:rFonts w:ascii="Arial" w:hAnsi="Arial" w:cs="Arial"/>
          <w:sz w:val="20"/>
        </w:rPr>
        <w:t xml:space="preserve"> od jiných distributorů</w:t>
      </w:r>
      <w:r w:rsidR="00204394" w:rsidRPr="00565A3E">
        <w:rPr>
          <w:rFonts w:ascii="Arial" w:hAnsi="Arial" w:cs="Arial"/>
          <w:sz w:val="20"/>
        </w:rPr>
        <w:t>,</w:t>
      </w:r>
      <w:r w:rsidRPr="00565A3E">
        <w:rPr>
          <w:rFonts w:ascii="Arial" w:hAnsi="Arial" w:cs="Arial"/>
          <w:sz w:val="20"/>
        </w:rPr>
        <w:t xml:space="preserve"> sčítají</w:t>
      </w:r>
      <w:r w:rsidR="00204394" w:rsidRPr="00565A3E">
        <w:rPr>
          <w:rFonts w:ascii="Arial" w:hAnsi="Arial" w:cs="Arial"/>
          <w:sz w:val="20"/>
        </w:rPr>
        <w:t>.</w:t>
      </w:r>
      <w:r w:rsidRPr="00565A3E">
        <w:rPr>
          <w:rFonts w:ascii="Arial" w:hAnsi="Arial" w:cs="Arial"/>
          <w:sz w:val="20"/>
        </w:rPr>
        <w:t xml:space="preserve"> </w:t>
      </w:r>
      <w:r w:rsidR="00204394" w:rsidRPr="00565A3E">
        <w:rPr>
          <w:rFonts w:ascii="Arial" w:hAnsi="Arial" w:cs="Arial"/>
          <w:sz w:val="20"/>
        </w:rPr>
        <w:t>Každému Zdravotnickému zařízení bude</w:t>
      </w:r>
      <w:r w:rsidRPr="00565A3E">
        <w:rPr>
          <w:rFonts w:ascii="Arial" w:hAnsi="Arial" w:cs="Arial"/>
          <w:sz w:val="20"/>
        </w:rPr>
        <w:t xml:space="preserve"> za </w:t>
      </w:r>
      <w:r w:rsidR="004E3B20" w:rsidRPr="00565A3E">
        <w:rPr>
          <w:rFonts w:ascii="Arial" w:hAnsi="Arial" w:cs="Arial"/>
          <w:sz w:val="20"/>
        </w:rPr>
        <w:t xml:space="preserve">jím realizovaný </w:t>
      </w:r>
      <w:r w:rsidRPr="00565A3E">
        <w:rPr>
          <w:rFonts w:ascii="Arial" w:hAnsi="Arial" w:cs="Arial"/>
          <w:sz w:val="20"/>
        </w:rPr>
        <w:t>odběr Výrobků za příslušné referenční období vyplacen jediný Bonus, což však nevylučuje jeho vykazování více doklady nebo uhrazení ve více platbách, pokud tak stanoví tato</w:t>
      </w:r>
      <w:r w:rsidR="004E3B20" w:rsidRPr="00565A3E">
        <w:rPr>
          <w:rFonts w:ascii="Arial" w:hAnsi="Arial" w:cs="Arial"/>
          <w:sz w:val="20"/>
        </w:rPr>
        <w:t xml:space="preserve"> </w:t>
      </w:r>
      <w:r w:rsidRPr="00565A3E">
        <w:rPr>
          <w:rFonts w:ascii="Arial" w:hAnsi="Arial" w:cs="Arial"/>
          <w:sz w:val="20"/>
        </w:rPr>
        <w:t>dohoda</w:t>
      </w:r>
      <w:r w:rsidR="00834089" w:rsidRPr="00565A3E">
        <w:rPr>
          <w:rFonts w:ascii="Arial" w:hAnsi="Arial" w:cs="Arial"/>
          <w:sz w:val="20"/>
        </w:rPr>
        <w:t>.</w:t>
      </w:r>
      <w:r w:rsidR="00565A3E" w:rsidRPr="00565A3E">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33AB20EE" w14:textId="77777777" w:rsidR="00405F21" w:rsidRPr="00B73161" w:rsidRDefault="00405F21" w:rsidP="00405F21">
      <w:pPr>
        <w:pStyle w:val="Zkladntext21"/>
        <w:ind w:left="989"/>
        <w:rPr>
          <w:rFonts w:ascii="Arial" w:hAnsi="Arial" w:cs="Arial"/>
          <w:sz w:val="20"/>
        </w:rPr>
      </w:pPr>
    </w:p>
    <w:p w14:paraId="1F360CC1" w14:textId="77777777" w:rsidR="00405F21" w:rsidRPr="00B73161" w:rsidRDefault="00405F21" w:rsidP="00405F21">
      <w:pPr>
        <w:pStyle w:val="Zkladntext21"/>
        <w:numPr>
          <w:ilvl w:val="0"/>
          <w:numId w:val="6"/>
        </w:numPr>
        <w:rPr>
          <w:rFonts w:ascii="Arial" w:hAnsi="Arial" w:cs="Arial"/>
          <w:sz w:val="20"/>
        </w:rPr>
      </w:pPr>
      <w:r w:rsidRPr="00B73161">
        <w:rPr>
          <w:rFonts w:ascii="Arial" w:hAnsi="Arial" w:cs="Arial"/>
          <w:sz w:val="20"/>
        </w:rPr>
        <w:t xml:space="preserve">Dojde – </w:t>
      </w:r>
      <w:proofErr w:type="spellStart"/>
      <w:r w:rsidRPr="00B73161">
        <w:rPr>
          <w:rFonts w:ascii="Arial" w:hAnsi="Arial" w:cs="Arial"/>
          <w:sz w:val="20"/>
        </w:rPr>
        <w:t>li</w:t>
      </w:r>
      <w:proofErr w:type="spellEnd"/>
      <w:r w:rsidRPr="00B73161">
        <w:rPr>
          <w:rFonts w:ascii="Arial" w:hAnsi="Arial" w:cs="Arial"/>
          <w:sz w:val="20"/>
        </w:rPr>
        <w:t xml:space="preserve"> v referenčním období k významným změnám cen Výrobků, vstoupí </w:t>
      </w:r>
      <w:r w:rsidR="00834089">
        <w:rPr>
          <w:rFonts w:ascii="Arial" w:hAnsi="Arial" w:cs="Arial"/>
          <w:sz w:val="20"/>
        </w:rPr>
        <w:t>účastníci této dohody</w:t>
      </w:r>
      <w:r w:rsidRPr="00B73161">
        <w:rPr>
          <w:rFonts w:ascii="Arial" w:hAnsi="Arial" w:cs="Arial"/>
          <w:sz w:val="20"/>
        </w:rPr>
        <w:t xml:space="preserve"> do jednání o případném zrevidování příloh</w:t>
      </w:r>
      <w:r w:rsidR="00834089">
        <w:rPr>
          <w:rFonts w:ascii="Arial" w:hAnsi="Arial" w:cs="Arial"/>
          <w:sz w:val="20"/>
        </w:rPr>
        <w:t xml:space="preserve"> této dohody</w:t>
      </w:r>
      <w:r w:rsidRPr="00B73161">
        <w:rPr>
          <w:rFonts w:ascii="Arial" w:hAnsi="Arial" w:cs="Arial"/>
          <w:sz w:val="20"/>
        </w:rPr>
        <w:t>.</w:t>
      </w:r>
    </w:p>
    <w:p w14:paraId="7793F97D" w14:textId="77777777" w:rsidR="00405F21" w:rsidRPr="00B73161" w:rsidRDefault="00405F21" w:rsidP="00405F21">
      <w:pPr>
        <w:pStyle w:val="Zkladntext21"/>
        <w:ind w:left="1065"/>
        <w:rPr>
          <w:rFonts w:ascii="Arial" w:hAnsi="Arial" w:cs="Arial"/>
          <w:sz w:val="20"/>
        </w:rPr>
      </w:pPr>
    </w:p>
    <w:p w14:paraId="02D72527" w14:textId="77777777" w:rsidR="00405F21" w:rsidRPr="00B73161" w:rsidRDefault="00405F21" w:rsidP="00405F21">
      <w:pPr>
        <w:pStyle w:val="Zkladntext21"/>
        <w:jc w:val="center"/>
        <w:rPr>
          <w:rFonts w:ascii="Arial" w:hAnsi="Arial" w:cs="Arial"/>
          <w:sz w:val="20"/>
        </w:rPr>
      </w:pPr>
    </w:p>
    <w:p w14:paraId="12B8FCA6" w14:textId="77777777" w:rsidR="00405F21" w:rsidRPr="00B73161" w:rsidRDefault="00405F21" w:rsidP="00405F21">
      <w:pPr>
        <w:pStyle w:val="Zkladntext21"/>
        <w:jc w:val="center"/>
        <w:rPr>
          <w:rFonts w:ascii="Arial" w:hAnsi="Arial" w:cs="Arial"/>
        </w:rPr>
      </w:pPr>
      <w:r w:rsidRPr="00B73161">
        <w:rPr>
          <w:rFonts w:ascii="Arial" w:hAnsi="Arial" w:cs="Arial"/>
          <w:b/>
          <w:sz w:val="20"/>
        </w:rPr>
        <w:lastRenderedPageBreak/>
        <w:t>III.</w:t>
      </w:r>
    </w:p>
    <w:p w14:paraId="5DC1179D" w14:textId="77777777" w:rsidR="00405F21" w:rsidRPr="00B73161" w:rsidRDefault="00405F21" w:rsidP="00405F21">
      <w:pPr>
        <w:pStyle w:val="Zkladntext21"/>
        <w:jc w:val="center"/>
        <w:rPr>
          <w:rFonts w:ascii="Arial" w:hAnsi="Arial" w:cs="Arial"/>
        </w:rPr>
      </w:pPr>
    </w:p>
    <w:p w14:paraId="53B3D26D" w14:textId="77777777" w:rsidR="00405F21" w:rsidRPr="00B73161" w:rsidRDefault="00405F21" w:rsidP="00405F21">
      <w:pPr>
        <w:pStyle w:val="Zkladntext21"/>
        <w:jc w:val="center"/>
        <w:rPr>
          <w:rFonts w:ascii="Arial" w:hAnsi="Arial" w:cs="Arial"/>
        </w:rPr>
      </w:pPr>
    </w:p>
    <w:p w14:paraId="19219B81" w14:textId="7D8CD940" w:rsidR="009C1B96" w:rsidRPr="009C1B96" w:rsidRDefault="009C1B96" w:rsidP="0004280E">
      <w:pPr>
        <w:pStyle w:val="Zkladntext21"/>
        <w:numPr>
          <w:ilvl w:val="0"/>
          <w:numId w:val="8"/>
        </w:numPr>
        <w:rPr>
          <w:rFonts w:ascii="Arial" w:hAnsi="Arial" w:cs="Arial"/>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w:t>
      </w:r>
      <w:r w:rsidR="0072611B">
        <w:rPr>
          <w:rFonts w:ascii="Arial" w:hAnsi="Arial" w:cs="Arial"/>
          <w:sz w:val="20"/>
        </w:rPr>
        <w:t>P</w:t>
      </w:r>
      <w:r w:rsidR="0072611B" w:rsidRPr="008204D9">
        <w:rPr>
          <w:rFonts w:ascii="Arial" w:hAnsi="Arial" w:cs="Arial"/>
          <w:sz w:val="20"/>
        </w:rPr>
        <w:t xml:space="preserve">řílohu </w:t>
      </w:r>
      <w:r>
        <w:rPr>
          <w:rFonts w:ascii="Arial" w:hAnsi="Arial" w:cs="Arial"/>
          <w:sz w:val="20"/>
        </w:rPr>
        <w:t>tohoto zápisu z jednání</w:t>
      </w:r>
      <w:r w:rsidRPr="008204D9">
        <w:rPr>
          <w:rFonts w:ascii="Arial" w:hAnsi="Arial" w:cs="Arial"/>
          <w:sz w:val="20"/>
        </w:rPr>
        <w:t>.</w:t>
      </w:r>
    </w:p>
    <w:p w14:paraId="34038D36" w14:textId="77777777" w:rsidR="00405F21" w:rsidRPr="00B73161" w:rsidRDefault="00405F21" w:rsidP="00405F21">
      <w:pPr>
        <w:pStyle w:val="Zkladntext21"/>
        <w:ind w:left="989"/>
        <w:rPr>
          <w:rFonts w:ascii="Arial" w:hAnsi="Arial" w:cs="Arial"/>
          <w:sz w:val="20"/>
        </w:rPr>
      </w:pPr>
    </w:p>
    <w:p w14:paraId="074D2E6E" w14:textId="503BD5D1" w:rsidR="00405F21" w:rsidRPr="00B73161" w:rsidRDefault="00405F21" w:rsidP="00405F21">
      <w:pPr>
        <w:pStyle w:val="Zkladntext21"/>
        <w:numPr>
          <w:ilvl w:val="0"/>
          <w:numId w:val="8"/>
        </w:numPr>
        <w:rPr>
          <w:rFonts w:ascii="Arial" w:hAnsi="Arial" w:cs="Arial"/>
          <w:b/>
          <w:sz w:val="20"/>
        </w:rPr>
      </w:pPr>
      <w:r w:rsidRPr="00B73161">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w:t>
      </w:r>
      <w:r w:rsidR="00A53C6A" w:rsidRPr="00E359FE">
        <w:rPr>
          <w:rFonts w:ascii="Arial" w:hAnsi="Arial" w:cs="Arial"/>
          <w:sz w:val="20"/>
        </w:rPr>
        <w:t xml:space="preserve">ceny po dobu </w:t>
      </w:r>
      <w:r w:rsidR="00476C65">
        <w:rPr>
          <w:rFonts w:ascii="Arial" w:hAnsi="Arial" w:cs="Arial"/>
          <w:sz w:val="20"/>
        </w:rPr>
        <w:t>23</w:t>
      </w:r>
      <w:r w:rsidR="00A53C6A">
        <w:rPr>
          <w:rFonts w:ascii="Arial" w:hAnsi="Arial" w:cs="Arial"/>
          <w:sz w:val="20"/>
        </w:rPr>
        <w:t xml:space="preserve"> </w:t>
      </w:r>
      <w:r w:rsidR="00A53C6A" w:rsidRPr="00E359FE">
        <w:rPr>
          <w:rFonts w:ascii="Arial" w:hAnsi="Arial" w:cs="Arial"/>
          <w:sz w:val="20"/>
        </w:rPr>
        <w:t>dní</w:t>
      </w:r>
      <w:r w:rsidRPr="00B73161">
        <w:rPr>
          <w:rFonts w:ascii="Arial" w:hAnsi="Arial" w:cs="Arial"/>
          <w:sz w:val="20"/>
        </w:rPr>
        <w:t>, není Společnost povinna Bonus uhradit ani po doplacení kupní ceny.</w:t>
      </w:r>
    </w:p>
    <w:p w14:paraId="54A22FF1" w14:textId="77777777" w:rsidR="00405F21" w:rsidRPr="00B73161" w:rsidRDefault="00405F21" w:rsidP="00405F21">
      <w:pPr>
        <w:pStyle w:val="Zkladntext21"/>
        <w:rPr>
          <w:rFonts w:ascii="Arial" w:hAnsi="Arial" w:cs="Arial"/>
          <w:b/>
          <w:sz w:val="20"/>
        </w:rPr>
      </w:pPr>
    </w:p>
    <w:p w14:paraId="6D1612A1" w14:textId="77777777" w:rsidR="00405F21" w:rsidRPr="00B73161" w:rsidRDefault="00405F21" w:rsidP="00405F21">
      <w:pPr>
        <w:pStyle w:val="Zkladntext21"/>
        <w:rPr>
          <w:rFonts w:ascii="Arial" w:hAnsi="Arial" w:cs="Arial"/>
          <w:b/>
          <w:sz w:val="20"/>
        </w:rPr>
      </w:pPr>
    </w:p>
    <w:p w14:paraId="02D5A1C7" w14:textId="77777777" w:rsidR="00405F21" w:rsidRPr="00B73161" w:rsidRDefault="00405F21" w:rsidP="00405F21">
      <w:pPr>
        <w:pStyle w:val="Zkladntext21"/>
        <w:jc w:val="center"/>
        <w:rPr>
          <w:rFonts w:ascii="Arial" w:hAnsi="Arial" w:cs="Arial"/>
        </w:rPr>
      </w:pPr>
      <w:r w:rsidRPr="00B73161">
        <w:rPr>
          <w:rFonts w:ascii="Arial" w:hAnsi="Arial" w:cs="Arial"/>
          <w:b/>
          <w:sz w:val="20"/>
        </w:rPr>
        <w:t xml:space="preserve">IV. </w:t>
      </w:r>
    </w:p>
    <w:p w14:paraId="58AC095C" w14:textId="77777777" w:rsidR="00405F21" w:rsidRPr="00B73161" w:rsidRDefault="00405F21" w:rsidP="00405F21">
      <w:pPr>
        <w:pStyle w:val="Zkladntext21"/>
        <w:jc w:val="center"/>
        <w:rPr>
          <w:rFonts w:ascii="Arial" w:hAnsi="Arial" w:cs="Arial"/>
        </w:rPr>
      </w:pPr>
    </w:p>
    <w:p w14:paraId="5AF005DC" w14:textId="77777777" w:rsidR="00405F21" w:rsidRPr="00B73161" w:rsidRDefault="00405F21" w:rsidP="00405F21">
      <w:pPr>
        <w:pStyle w:val="Zkladntext21"/>
        <w:rPr>
          <w:rFonts w:ascii="Arial" w:hAnsi="Arial" w:cs="Arial"/>
        </w:rPr>
      </w:pPr>
    </w:p>
    <w:p w14:paraId="451DA7EE"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souhlasně prohlašují, že touto</w:t>
      </w:r>
      <w:r w:rsidR="004E3B20">
        <w:rPr>
          <w:rFonts w:ascii="Arial" w:hAnsi="Arial" w:cs="Arial"/>
          <w:sz w:val="20"/>
        </w:rPr>
        <w:t xml:space="preserve"> </w:t>
      </w:r>
      <w:r w:rsidRPr="00B73161">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1DC03B97" w14:textId="77777777" w:rsidR="00405F21" w:rsidRPr="00B73161" w:rsidRDefault="00405F21" w:rsidP="00405F21">
      <w:pPr>
        <w:pStyle w:val="Zkladntext21"/>
        <w:ind w:left="1065"/>
        <w:rPr>
          <w:rFonts w:ascii="Arial" w:hAnsi="Arial" w:cs="Arial"/>
        </w:rPr>
      </w:pPr>
    </w:p>
    <w:p w14:paraId="72BAD9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účelem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05345F67" w14:textId="77777777" w:rsidR="00405F21" w:rsidRPr="00B73161" w:rsidRDefault="00405F21" w:rsidP="00405F21">
      <w:pPr>
        <w:pStyle w:val="Zkladntext21"/>
        <w:ind w:left="1065"/>
        <w:rPr>
          <w:rFonts w:ascii="Arial" w:hAnsi="Arial" w:cs="Arial"/>
        </w:rPr>
      </w:pPr>
    </w:p>
    <w:p w14:paraId="453CB1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jim nejsou známé žádné skutečnosti, které by bránily poskytnutí Bonusu. Případné závazky Zdravotnického zařízení vůči zdravotním pojišťovnám a jejich vypořádání jsou výhradní záležitostí Zdravotnického zařízení.</w:t>
      </w:r>
    </w:p>
    <w:p w14:paraId="446FBFF2" w14:textId="77777777" w:rsidR="00405F21" w:rsidRPr="00B73161" w:rsidRDefault="00405F21" w:rsidP="00405F21">
      <w:pPr>
        <w:pStyle w:val="Zkladntext21"/>
        <w:ind w:left="1065"/>
        <w:rPr>
          <w:rFonts w:ascii="Arial" w:hAnsi="Arial" w:cs="Arial"/>
          <w:sz w:val="20"/>
        </w:rPr>
      </w:pPr>
    </w:p>
    <w:p w14:paraId="0E2391D7"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písemně odstoupit. Strany dále souhlasí, že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změní aplikace nebo text právních předpisů aplikovatelných na tuto</w:t>
      </w:r>
      <w:r w:rsidR="004E3B20">
        <w:rPr>
          <w:rFonts w:ascii="Arial" w:hAnsi="Arial" w:cs="Arial"/>
          <w:sz w:val="20"/>
        </w:rPr>
        <w:t xml:space="preserve"> </w:t>
      </w:r>
      <w:r w:rsidRPr="00B73161">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případně písemně odstoupit.</w:t>
      </w:r>
    </w:p>
    <w:p w14:paraId="059EA04D" w14:textId="77777777" w:rsidR="00405F21" w:rsidRDefault="00405F21" w:rsidP="00405F21">
      <w:pPr>
        <w:pStyle w:val="Zkladntext21"/>
        <w:rPr>
          <w:rFonts w:ascii="Arial" w:hAnsi="Arial" w:cs="Arial"/>
          <w:sz w:val="20"/>
        </w:rPr>
      </w:pPr>
    </w:p>
    <w:p w14:paraId="764AF5F8" w14:textId="77777777" w:rsidR="00476C65" w:rsidRPr="00B73161" w:rsidRDefault="00476C65" w:rsidP="00405F21">
      <w:pPr>
        <w:pStyle w:val="Zkladntext21"/>
        <w:rPr>
          <w:rFonts w:ascii="Arial" w:hAnsi="Arial" w:cs="Arial"/>
          <w:sz w:val="20"/>
        </w:rPr>
      </w:pPr>
    </w:p>
    <w:p w14:paraId="3178707B" w14:textId="77777777" w:rsidR="00405F21" w:rsidRPr="00B73161" w:rsidRDefault="00405F21" w:rsidP="00405F21">
      <w:pPr>
        <w:pStyle w:val="Zkladntext21"/>
        <w:jc w:val="center"/>
        <w:rPr>
          <w:rFonts w:ascii="Arial" w:hAnsi="Arial" w:cs="Arial"/>
          <w:b/>
          <w:sz w:val="20"/>
        </w:rPr>
      </w:pPr>
    </w:p>
    <w:p w14:paraId="747FF599" w14:textId="77777777" w:rsidR="00405F21" w:rsidRPr="00B73161" w:rsidRDefault="00405F21" w:rsidP="00405F21">
      <w:pPr>
        <w:pStyle w:val="Zkladntext21"/>
        <w:jc w:val="center"/>
        <w:rPr>
          <w:rFonts w:ascii="Arial" w:hAnsi="Arial" w:cs="Arial"/>
        </w:rPr>
      </w:pPr>
      <w:r w:rsidRPr="00B73161">
        <w:rPr>
          <w:rFonts w:ascii="Arial" w:hAnsi="Arial" w:cs="Arial"/>
          <w:b/>
          <w:sz w:val="20"/>
        </w:rPr>
        <w:t>V.</w:t>
      </w:r>
    </w:p>
    <w:p w14:paraId="6BFDE365" w14:textId="77777777" w:rsidR="00405F21" w:rsidRPr="00B73161" w:rsidRDefault="00405F21" w:rsidP="00405F21">
      <w:pPr>
        <w:pStyle w:val="Zkladntext21"/>
        <w:jc w:val="center"/>
        <w:rPr>
          <w:rFonts w:ascii="Arial" w:hAnsi="Arial" w:cs="Arial"/>
        </w:rPr>
      </w:pPr>
    </w:p>
    <w:p w14:paraId="06097A6D" w14:textId="77777777" w:rsidR="00405F21" w:rsidRPr="00B73161" w:rsidRDefault="00405F21" w:rsidP="00405F21">
      <w:pPr>
        <w:pStyle w:val="Zkladntext21"/>
        <w:rPr>
          <w:rFonts w:ascii="Arial" w:hAnsi="Arial" w:cs="Arial"/>
          <w:b/>
          <w:sz w:val="20"/>
        </w:rPr>
      </w:pPr>
    </w:p>
    <w:p w14:paraId="34AA6E42"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se při plnění závazků vyplývajících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4E3B20">
        <w:rPr>
          <w:rFonts w:ascii="Arial" w:hAnsi="Arial" w:cs="Arial"/>
          <w:sz w:val="20"/>
        </w:rPr>
        <w:t xml:space="preserve"> </w:t>
      </w:r>
      <w:r w:rsidRPr="00B73161">
        <w:rPr>
          <w:rFonts w:ascii="Arial" w:hAnsi="Arial" w:cs="Arial"/>
          <w:sz w:val="20"/>
        </w:rPr>
        <w:t>dohody. Porušení ustanovení tohoto odstavce představuje podstatné porušení</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Zdravotnickým zařízením a Společnost má právo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 xml:space="preserve">odstoupit s okamžitým účinkem po </w:t>
      </w:r>
      <w:r w:rsidRPr="00B73161">
        <w:rPr>
          <w:rFonts w:ascii="Arial" w:hAnsi="Arial" w:cs="Arial"/>
          <w:sz w:val="20"/>
        </w:rPr>
        <w:lastRenderedPageBreak/>
        <w:t>doručení oznámení Zdravotnickému zařízení a bez poskytnutí možnosti Zdravotnickému zařízení toto porušení napravit.</w:t>
      </w:r>
    </w:p>
    <w:p w14:paraId="09549878" w14:textId="77777777" w:rsidR="00405F21" w:rsidRPr="00B73161" w:rsidRDefault="00405F21" w:rsidP="00405F21">
      <w:pPr>
        <w:pStyle w:val="Zkladntext21"/>
        <w:ind w:left="1065"/>
        <w:rPr>
          <w:rFonts w:ascii="Arial" w:hAnsi="Arial" w:cs="Arial"/>
          <w:sz w:val="20"/>
        </w:rPr>
      </w:pPr>
    </w:p>
    <w:p w14:paraId="0D69F9CE"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nepostoupí, nepřevede ani jinak nebude disponovat s právy a povinnostmi vyplývajícími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bez předchozího písemného souhlasu Společnosti. Zdravotnické zařízení se zavazuje, že tuto</w:t>
      </w:r>
      <w:r w:rsidR="004E3B20">
        <w:rPr>
          <w:rFonts w:ascii="Arial" w:hAnsi="Arial" w:cs="Arial"/>
          <w:sz w:val="20"/>
        </w:rPr>
        <w:t xml:space="preserve"> </w:t>
      </w:r>
      <w:r w:rsidRPr="00B73161">
        <w:rPr>
          <w:rFonts w:ascii="Arial" w:hAnsi="Arial" w:cs="Arial"/>
          <w:sz w:val="20"/>
        </w:rPr>
        <w:t>dohodu nepostoupí bez předchozího písemného souhlasu Společnosti.</w:t>
      </w:r>
    </w:p>
    <w:p w14:paraId="35A10EE1" w14:textId="77777777" w:rsidR="00405F21" w:rsidRDefault="00405F21" w:rsidP="00405F21">
      <w:pPr>
        <w:ind w:left="1068"/>
        <w:rPr>
          <w:rFonts w:ascii="Arial" w:hAnsi="Arial" w:cs="Arial"/>
        </w:rPr>
      </w:pPr>
    </w:p>
    <w:p w14:paraId="759528CB" w14:textId="77777777" w:rsidR="00476C65" w:rsidRPr="00B73161" w:rsidRDefault="00476C65" w:rsidP="00405F21">
      <w:pPr>
        <w:ind w:left="1068"/>
        <w:rPr>
          <w:rFonts w:ascii="Arial" w:hAnsi="Arial" w:cs="Arial"/>
        </w:rPr>
      </w:pPr>
    </w:p>
    <w:p w14:paraId="7EC4ACAB" w14:textId="77777777" w:rsidR="00405F21" w:rsidRPr="00B73161" w:rsidRDefault="00405F21" w:rsidP="00405F21">
      <w:pPr>
        <w:pStyle w:val="Zkladntext21"/>
        <w:rPr>
          <w:rFonts w:ascii="Arial" w:hAnsi="Arial" w:cs="Arial"/>
          <w:b/>
          <w:sz w:val="20"/>
        </w:rPr>
      </w:pPr>
    </w:p>
    <w:p w14:paraId="5A2121A4" w14:textId="77777777" w:rsidR="00405F21" w:rsidRPr="00B73161" w:rsidRDefault="00405F21" w:rsidP="00405F21">
      <w:pPr>
        <w:pStyle w:val="Zkladntext21"/>
        <w:jc w:val="center"/>
        <w:rPr>
          <w:rFonts w:ascii="Arial" w:hAnsi="Arial" w:cs="Arial"/>
        </w:rPr>
      </w:pPr>
      <w:r w:rsidRPr="00B73161">
        <w:rPr>
          <w:rFonts w:ascii="Arial" w:hAnsi="Arial" w:cs="Arial"/>
          <w:b/>
          <w:sz w:val="20"/>
        </w:rPr>
        <w:t>VI.</w:t>
      </w:r>
    </w:p>
    <w:p w14:paraId="441484CB" w14:textId="77777777" w:rsidR="00405F21" w:rsidRPr="00B73161" w:rsidRDefault="00405F21" w:rsidP="00405F21">
      <w:pPr>
        <w:pStyle w:val="Zkladntext21"/>
        <w:jc w:val="center"/>
        <w:rPr>
          <w:rFonts w:ascii="Arial" w:hAnsi="Arial" w:cs="Arial"/>
        </w:rPr>
      </w:pPr>
    </w:p>
    <w:p w14:paraId="62372F05" w14:textId="77777777" w:rsidR="00405F21" w:rsidRPr="00B73161" w:rsidRDefault="00405F21" w:rsidP="00405F21">
      <w:pPr>
        <w:pStyle w:val="Zkladntext21"/>
        <w:jc w:val="center"/>
        <w:rPr>
          <w:rFonts w:ascii="Arial" w:hAnsi="Arial" w:cs="Arial"/>
        </w:rPr>
      </w:pPr>
    </w:p>
    <w:p w14:paraId="7A13B365"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se zavazují bez předchozího písemného souhlasu druhé smluvní strany nezveřejnit či jiným způsobem nezpřístupnit třetím osobám podmínky této</w:t>
      </w:r>
      <w:r w:rsidR="004E3B20">
        <w:rPr>
          <w:rFonts w:ascii="Arial" w:hAnsi="Arial" w:cs="Arial"/>
          <w:sz w:val="20"/>
        </w:rPr>
        <w:t xml:space="preserve"> </w:t>
      </w:r>
      <w:r w:rsidRPr="00B73161">
        <w:rPr>
          <w:rFonts w:ascii="Arial" w:hAnsi="Arial" w:cs="Arial"/>
          <w:sz w:val="20"/>
        </w:rPr>
        <w:t>dohody, jakož ani jiné informace o vzájemných obchodních vztazích, a to ani po skončení či zániku této</w:t>
      </w:r>
      <w:r w:rsidR="004E3B20">
        <w:rPr>
          <w:rFonts w:ascii="Arial" w:hAnsi="Arial" w:cs="Arial"/>
          <w:sz w:val="20"/>
        </w:rPr>
        <w:t xml:space="preserve"> </w:t>
      </w:r>
      <w:r w:rsidRPr="00B73161">
        <w:rPr>
          <w:rFonts w:ascii="Arial" w:hAnsi="Arial" w:cs="Arial"/>
          <w:sz w:val="20"/>
        </w:rPr>
        <w:t>dohody.</w:t>
      </w:r>
    </w:p>
    <w:p w14:paraId="60D62F10" w14:textId="77777777" w:rsidR="00405F21" w:rsidRPr="00B73161" w:rsidRDefault="00405F21" w:rsidP="00405F21">
      <w:pPr>
        <w:pStyle w:val="Zkladntext21"/>
        <w:rPr>
          <w:rFonts w:ascii="Arial" w:hAnsi="Arial" w:cs="Arial"/>
          <w:sz w:val="20"/>
        </w:rPr>
      </w:pPr>
    </w:p>
    <w:p w14:paraId="13D85EF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zpřístupní obsah této</w:t>
      </w:r>
      <w:r w:rsidR="004E3B20">
        <w:rPr>
          <w:rFonts w:ascii="Arial" w:hAnsi="Arial" w:cs="Arial"/>
          <w:sz w:val="20"/>
        </w:rPr>
        <w:t xml:space="preserve"> </w:t>
      </w:r>
      <w:r w:rsidRPr="00B73161">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4E3B20">
        <w:rPr>
          <w:rFonts w:ascii="Arial" w:hAnsi="Arial" w:cs="Arial"/>
          <w:sz w:val="20"/>
        </w:rPr>
        <w:t xml:space="preserve"> </w:t>
      </w:r>
      <w:r w:rsidRPr="00B73161">
        <w:rPr>
          <w:rFonts w:ascii="Arial" w:hAnsi="Arial" w:cs="Arial"/>
          <w:sz w:val="20"/>
        </w:rPr>
        <w:t>dohody.</w:t>
      </w:r>
    </w:p>
    <w:p w14:paraId="6EBF0D21" w14:textId="77777777" w:rsidR="00405F21" w:rsidRPr="00B73161" w:rsidRDefault="00405F21" w:rsidP="00405F21">
      <w:pPr>
        <w:pStyle w:val="Zkladntext21"/>
        <w:ind w:left="360"/>
        <w:rPr>
          <w:rFonts w:ascii="Arial" w:hAnsi="Arial" w:cs="Arial"/>
          <w:sz w:val="20"/>
        </w:rPr>
      </w:pPr>
    </w:p>
    <w:p w14:paraId="3267931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Povinnost mlčenlivosti se nevztahuje na informace, které:</w:t>
      </w:r>
    </w:p>
    <w:p w14:paraId="4A81B231"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veřejně známé,</w:t>
      </w:r>
    </w:p>
    <w:p w14:paraId="6C9DD26C"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nebo se stanou veřejně známými jinak, než porušením ustanovení této</w:t>
      </w:r>
      <w:r w:rsidR="004E3B20">
        <w:rPr>
          <w:rFonts w:ascii="Arial" w:hAnsi="Arial" w:cs="Arial"/>
          <w:sz w:val="20"/>
        </w:rPr>
        <w:t xml:space="preserve"> </w:t>
      </w:r>
      <w:r w:rsidRPr="00B73161">
        <w:rPr>
          <w:rFonts w:ascii="Arial" w:hAnsi="Arial" w:cs="Arial"/>
          <w:sz w:val="20"/>
        </w:rPr>
        <w:t>dohody, přičemž současně,</w:t>
      </w:r>
    </w:p>
    <w:p w14:paraId="7D9E6427"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oprávněně v dispozici druhé</w:t>
      </w:r>
      <w:r w:rsidR="004E3B20">
        <w:rPr>
          <w:rFonts w:ascii="Arial" w:hAnsi="Arial" w:cs="Arial"/>
          <w:sz w:val="20"/>
        </w:rPr>
        <w:t xml:space="preserve"> </w:t>
      </w:r>
      <w:r w:rsidRPr="00B73161">
        <w:rPr>
          <w:rFonts w:ascii="Arial" w:hAnsi="Arial" w:cs="Arial"/>
          <w:sz w:val="20"/>
        </w:rPr>
        <w:t>strany před jejich poskytnutím této</w:t>
      </w:r>
      <w:r w:rsidR="004E3B20">
        <w:rPr>
          <w:rFonts w:ascii="Arial" w:hAnsi="Arial" w:cs="Arial"/>
          <w:sz w:val="20"/>
        </w:rPr>
        <w:t xml:space="preserve"> </w:t>
      </w:r>
      <w:r w:rsidRPr="00B73161">
        <w:rPr>
          <w:rFonts w:ascii="Arial" w:hAnsi="Arial" w:cs="Arial"/>
          <w:sz w:val="20"/>
        </w:rPr>
        <w:t>straně, nebo</w:t>
      </w:r>
    </w:p>
    <w:p w14:paraId="4075342A" w14:textId="77777777" w:rsidR="00405F21" w:rsidRPr="00B73161" w:rsidRDefault="00405F21" w:rsidP="00405F21">
      <w:pPr>
        <w:pStyle w:val="Zkladntext21"/>
        <w:numPr>
          <w:ilvl w:val="1"/>
          <w:numId w:val="2"/>
        </w:numPr>
        <w:rPr>
          <w:rFonts w:ascii="Arial" w:hAnsi="Arial" w:cs="Arial"/>
          <w:b/>
          <w:sz w:val="20"/>
        </w:rPr>
      </w:pPr>
      <w:r w:rsidRPr="00B73161">
        <w:rPr>
          <w:rFonts w:ascii="Arial" w:hAnsi="Arial" w:cs="Arial"/>
          <w:sz w:val="20"/>
        </w:rPr>
        <w:t>strana je získá od třetí osoby, která není vázána povinností mlčenlivosti.</w:t>
      </w:r>
    </w:p>
    <w:p w14:paraId="6B5EFCCE" w14:textId="77777777" w:rsidR="00405F21" w:rsidRPr="00B73161" w:rsidRDefault="00405F21" w:rsidP="00405F21">
      <w:pPr>
        <w:pStyle w:val="Zkladntext21"/>
        <w:ind w:left="1080"/>
        <w:rPr>
          <w:rFonts w:ascii="Arial" w:hAnsi="Arial" w:cs="Arial"/>
        </w:rPr>
      </w:pPr>
    </w:p>
    <w:p w14:paraId="36156AF7" w14:textId="0D97B973" w:rsidR="00405F21" w:rsidRPr="00B73161" w:rsidRDefault="00405F21" w:rsidP="00405F21">
      <w:pPr>
        <w:pStyle w:val="Zkladntext21"/>
        <w:numPr>
          <w:ilvl w:val="0"/>
          <w:numId w:val="5"/>
        </w:numPr>
        <w:rPr>
          <w:rFonts w:ascii="Arial" w:hAnsi="Arial" w:cs="Arial"/>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jsou dále povinn</w:t>
      </w:r>
      <w:r w:rsidR="00CF0133">
        <w:rPr>
          <w:rFonts w:ascii="Arial" w:hAnsi="Arial" w:cs="Arial"/>
          <w:sz w:val="20"/>
        </w:rPr>
        <w:t>i</w:t>
      </w:r>
      <w:r w:rsidRPr="00B73161">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4E3B20">
        <w:rPr>
          <w:rFonts w:ascii="Arial" w:hAnsi="Arial" w:cs="Arial"/>
          <w:sz w:val="20"/>
        </w:rPr>
        <w:t xml:space="preserve"> </w:t>
      </w:r>
      <w:r w:rsidRPr="00B73161">
        <w:rPr>
          <w:rFonts w:ascii="Arial" w:hAnsi="Arial" w:cs="Arial"/>
          <w:sz w:val="20"/>
        </w:rPr>
        <w:t>těchto ujednání, poskytnout informace o existenci této</w:t>
      </w:r>
      <w:r w:rsidR="004E3B20">
        <w:rPr>
          <w:rFonts w:ascii="Arial" w:hAnsi="Arial" w:cs="Arial"/>
          <w:sz w:val="20"/>
        </w:rPr>
        <w:t xml:space="preserve"> </w:t>
      </w:r>
      <w:r w:rsidRPr="00B73161">
        <w:rPr>
          <w:rFonts w:ascii="Arial" w:hAnsi="Arial" w:cs="Arial"/>
          <w:sz w:val="20"/>
        </w:rPr>
        <w:t xml:space="preserve">dohody a jejích podmínkách, svému zřizovateli. </w:t>
      </w:r>
    </w:p>
    <w:p w14:paraId="7EDC7F92" w14:textId="77777777" w:rsidR="00405F21" w:rsidRPr="0072611B" w:rsidRDefault="00405F21" w:rsidP="00405F21">
      <w:pPr>
        <w:pStyle w:val="Zkladntext21"/>
        <w:jc w:val="center"/>
        <w:rPr>
          <w:rFonts w:ascii="Arial" w:hAnsi="Arial" w:cs="Arial"/>
          <w:sz w:val="20"/>
        </w:rPr>
      </w:pPr>
    </w:p>
    <w:p w14:paraId="6C1707FC" w14:textId="77777777" w:rsidR="00405F21" w:rsidRPr="00B73161" w:rsidRDefault="00405F21" w:rsidP="00405F21">
      <w:pPr>
        <w:pStyle w:val="Zkladntext21"/>
        <w:jc w:val="center"/>
        <w:rPr>
          <w:rFonts w:ascii="Arial" w:hAnsi="Arial" w:cs="Arial"/>
          <w:b/>
          <w:sz w:val="20"/>
        </w:rPr>
      </w:pPr>
    </w:p>
    <w:p w14:paraId="4A9A49CE" w14:textId="77777777" w:rsidR="00405F21" w:rsidRPr="00B73161" w:rsidRDefault="00405F21" w:rsidP="00405F21">
      <w:pPr>
        <w:pStyle w:val="Zkladntext21"/>
        <w:jc w:val="center"/>
        <w:rPr>
          <w:rFonts w:ascii="Arial" w:hAnsi="Arial" w:cs="Arial"/>
        </w:rPr>
      </w:pPr>
      <w:r w:rsidRPr="00B73161">
        <w:rPr>
          <w:rFonts w:ascii="Arial" w:hAnsi="Arial" w:cs="Arial"/>
          <w:b/>
          <w:sz w:val="20"/>
        </w:rPr>
        <w:t>VII.</w:t>
      </w:r>
    </w:p>
    <w:p w14:paraId="1C0E3609" w14:textId="77777777" w:rsidR="00405F21" w:rsidRPr="00B73161" w:rsidRDefault="00405F21" w:rsidP="00405F21">
      <w:pPr>
        <w:pStyle w:val="Zkladntext21"/>
        <w:jc w:val="center"/>
        <w:rPr>
          <w:rFonts w:ascii="Arial" w:hAnsi="Arial" w:cs="Arial"/>
        </w:rPr>
      </w:pPr>
    </w:p>
    <w:p w14:paraId="683BB4B5" w14:textId="77777777" w:rsidR="00405F21" w:rsidRPr="00B73161" w:rsidRDefault="00405F21" w:rsidP="00405F21">
      <w:pPr>
        <w:pStyle w:val="Zkladntext21"/>
        <w:jc w:val="center"/>
        <w:rPr>
          <w:rFonts w:ascii="Arial" w:hAnsi="Arial" w:cs="Arial"/>
          <w:b/>
          <w:sz w:val="20"/>
        </w:rPr>
      </w:pPr>
    </w:p>
    <w:p w14:paraId="559081D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Ve všech ostatních otázkách neupravených touto dohodou se právní vztah</w:t>
      </w:r>
      <w:r w:rsidR="004E3B20">
        <w:rPr>
          <w:rFonts w:ascii="Arial" w:hAnsi="Arial" w:cs="Arial"/>
          <w:sz w:val="20"/>
        </w:rPr>
        <w:t xml:space="preserve"> </w:t>
      </w:r>
      <w:r w:rsidRPr="00B73161">
        <w:rPr>
          <w:rFonts w:ascii="Arial" w:hAnsi="Arial" w:cs="Arial"/>
          <w:sz w:val="20"/>
        </w:rPr>
        <w:t>řídí ustanoveními občanského zákoníku.</w:t>
      </w:r>
    </w:p>
    <w:p w14:paraId="23D2A34D" w14:textId="77777777" w:rsidR="00405F21" w:rsidRPr="00B73161" w:rsidRDefault="00405F21" w:rsidP="00405F21">
      <w:pPr>
        <w:pStyle w:val="Zkladntext21"/>
        <w:ind w:left="1065"/>
        <w:rPr>
          <w:rFonts w:ascii="Arial" w:hAnsi="Arial" w:cs="Arial"/>
          <w:sz w:val="20"/>
        </w:rPr>
      </w:pPr>
    </w:p>
    <w:p w14:paraId="62CF744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w:t>
      </w:r>
      <w:r w:rsidR="004E3B20">
        <w:rPr>
          <w:rFonts w:ascii="Arial" w:hAnsi="Arial" w:cs="Arial"/>
          <w:sz w:val="20"/>
        </w:rPr>
        <w:t xml:space="preserve"> si ujednali</w:t>
      </w:r>
      <w:r w:rsidRPr="00B73161">
        <w:rPr>
          <w:rFonts w:ascii="Arial" w:hAnsi="Arial" w:cs="Arial"/>
          <w:sz w:val="20"/>
        </w:rPr>
        <w:t>, že v případě změn kontaktních údajů je povinna příslušná</w:t>
      </w:r>
      <w:r w:rsidR="004E3B20">
        <w:rPr>
          <w:rFonts w:ascii="Arial" w:hAnsi="Arial" w:cs="Arial"/>
          <w:sz w:val="20"/>
        </w:rPr>
        <w:t xml:space="preserve"> </w:t>
      </w:r>
      <w:r w:rsidRPr="00B73161">
        <w:rPr>
          <w:rFonts w:ascii="Arial" w:hAnsi="Arial" w:cs="Arial"/>
          <w:sz w:val="20"/>
        </w:rPr>
        <w:t>strana změnu oznámit druhé straně. V případě, že tak neučiní, považuje se za platné doručení korespondence na poslední známou kontaktní adresu příslušné</w:t>
      </w:r>
      <w:r w:rsidR="004E3B20">
        <w:rPr>
          <w:rFonts w:ascii="Arial" w:hAnsi="Arial" w:cs="Arial"/>
          <w:sz w:val="20"/>
        </w:rPr>
        <w:t xml:space="preserve"> </w:t>
      </w:r>
      <w:r w:rsidRPr="00B73161">
        <w:rPr>
          <w:rFonts w:ascii="Arial" w:hAnsi="Arial" w:cs="Arial"/>
          <w:sz w:val="20"/>
        </w:rPr>
        <w:t>strany.</w:t>
      </w:r>
    </w:p>
    <w:p w14:paraId="4BAD71B5" w14:textId="77777777" w:rsidR="00405F21" w:rsidRPr="00B73161" w:rsidRDefault="00405F21" w:rsidP="00405F21">
      <w:pPr>
        <w:pStyle w:val="Zkladntext21"/>
        <w:ind w:left="1065"/>
        <w:rPr>
          <w:rFonts w:ascii="Arial" w:hAnsi="Arial" w:cs="Arial"/>
          <w:sz w:val="20"/>
        </w:rPr>
      </w:pPr>
    </w:p>
    <w:p w14:paraId="57F00E6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Zdravotnické zařízení se zavazuje, že po dobu trvání této dohody</w:t>
      </w:r>
      <w:r w:rsidR="004E3B20">
        <w:rPr>
          <w:rFonts w:ascii="Arial" w:hAnsi="Arial" w:cs="Arial"/>
          <w:sz w:val="20"/>
        </w:rPr>
        <w:t xml:space="preserve"> </w:t>
      </w:r>
      <w:r w:rsidRPr="00B73161">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4E3B20">
        <w:rPr>
          <w:rFonts w:ascii="Arial" w:hAnsi="Arial" w:cs="Arial"/>
          <w:sz w:val="20"/>
        </w:rPr>
        <w:t xml:space="preserve"> </w:t>
      </w:r>
      <w:r w:rsidRPr="00B73161">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F64B971" w14:textId="77777777" w:rsidR="00405F21" w:rsidRPr="00B73161" w:rsidRDefault="00405F21" w:rsidP="00405F21">
      <w:pPr>
        <w:pStyle w:val="Zkladntext21"/>
        <w:ind w:left="1065"/>
        <w:rPr>
          <w:rFonts w:ascii="Arial" w:hAnsi="Arial" w:cs="Arial"/>
          <w:sz w:val="20"/>
        </w:rPr>
      </w:pPr>
    </w:p>
    <w:p w14:paraId="462AF6D9" w14:textId="1405A1C9" w:rsidR="00405F21" w:rsidRPr="00B73161" w:rsidRDefault="00405F21" w:rsidP="000E2C29">
      <w:pPr>
        <w:pStyle w:val="Zkladntext21"/>
        <w:numPr>
          <w:ilvl w:val="0"/>
          <w:numId w:val="9"/>
        </w:numPr>
        <w:rPr>
          <w:rFonts w:ascii="Arial" w:hAnsi="Arial" w:cs="Arial"/>
          <w:sz w:val="20"/>
        </w:rPr>
      </w:pPr>
      <w:r w:rsidRPr="00B73161">
        <w:rPr>
          <w:rFonts w:ascii="Arial" w:hAnsi="Arial" w:cs="Arial"/>
          <w:sz w:val="20"/>
        </w:rPr>
        <w:t>Dohoda založená tímto zápisem</w:t>
      </w:r>
      <w:r w:rsidR="004E3B20">
        <w:rPr>
          <w:rFonts w:ascii="Arial" w:hAnsi="Arial" w:cs="Arial"/>
          <w:sz w:val="20"/>
        </w:rPr>
        <w:t xml:space="preserve"> </w:t>
      </w:r>
      <w:r w:rsidRPr="00B73161">
        <w:rPr>
          <w:rFonts w:ascii="Arial" w:hAnsi="Arial" w:cs="Arial"/>
          <w:sz w:val="20"/>
        </w:rPr>
        <w:t xml:space="preserve">se uzavírá na dobu </w:t>
      </w:r>
      <w:r w:rsidR="00A53C6A" w:rsidRPr="00C664CD">
        <w:rPr>
          <w:rFonts w:ascii="Arial" w:hAnsi="Arial" w:cs="Arial"/>
          <w:sz w:val="20"/>
        </w:rPr>
        <w:t>od 1. 1. 2017 do 31. 12. 2017</w:t>
      </w:r>
      <w:r w:rsidR="00A53C6A">
        <w:rPr>
          <w:rFonts w:ascii="Arial" w:hAnsi="Arial" w:cs="Arial"/>
          <w:sz w:val="20"/>
        </w:rPr>
        <w:t xml:space="preserve">. </w:t>
      </w: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je oprávněn tuto</w:t>
      </w:r>
      <w:r w:rsidR="004E3B20">
        <w:rPr>
          <w:rFonts w:ascii="Arial" w:hAnsi="Arial" w:cs="Arial"/>
          <w:sz w:val="20"/>
        </w:rPr>
        <w:t xml:space="preserve"> </w:t>
      </w:r>
      <w:r w:rsidRPr="00A53C6A">
        <w:rPr>
          <w:rFonts w:ascii="Arial" w:hAnsi="Arial" w:cs="Arial"/>
          <w:sz w:val="20"/>
        </w:rPr>
        <w:t>dohodu vypovědět písemnou výpovědí i bez uvedení důvodu doručenou druhé</w:t>
      </w:r>
      <w:r w:rsidR="004E3B20" w:rsidRPr="00A53C6A">
        <w:rPr>
          <w:rFonts w:ascii="Arial" w:hAnsi="Arial" w:cs="Arial"/>
          <w:sz w:val="20"/>
        </w:rPr>
        <w:t xml:space="preserve"> </w:t>
      </w:r>
      <w:r w:rsidRPr="00A53C6A">
        <w:rPr>
          <w:rFonts w:ascii="Arial" w:hAnsi="Arial" w:cs="Arial"/>
          <w:sz w:val="20"/>
        </w:rPr>
        <w:t xml:space="preserve">straně. Výpovědní lhůta činí </w:t>
      </w:r>
      <w:r w:rsidR="00ED681A" w:rsidRPr="00A53C6A">
        <w:rPr>
          <w:rFonts w:ascii="Arial" w:hAnsi="Arial" w:cs="Arial"/>
          <w:sz w:val="20"/>
        </w:rPr>
        <w:t>2</w:t>
      </w:r>
      <w:r w:rsidRPr="00A53C6A">
        <w:rPr>
          <w:rFonts w:ascii="Arial" w:hAnsi="Arial" w:cs="Arial"/>
          <w:sz w:val="20"/>
        </w:rPr>
        <w:t xml:space="preserve"> měsíc</w:t>
      </w:r>
      <w:r w:rsidR="000E2C29" w:rsidRPr="00A53C6A">
        <w:rPr>
          <w:rFonts w:ascii="Arial" w:hAnsi="Arial" w:cs="Arial"/>
          <w:sz w:val="20"/>
        </w:rPr>
        <w:t>e</w:t>
      </w:r>
      <w:r w:rsidRPr="00A53C6A">
        <w:rPr>
          <w:rFonts w:ascii="Arial" w:hAnsi="Arial" w:cs="Arial"/>
          <w:sz w:val="20"/>
        </w:rPr>
        <w:t xml:space="preserve"> a počíná</w:t>
      </w:r>
      <w:r w:rsidRPr="00B73161">
        <w:rPr>
          <w:rFonts w:ascii="Arial" w:hAnsi="Arial" w:cs="Arial"/>
          <w:sz w:val="20"/>
        </w:rPr>
        <w:t xml:space="preserve"> běžet prvním dnem kalendářního měsíce následujícího po měsíci, v němž byla výpověď doručena </w:t>
      </w:r>
      <w:r w:rsidRPr="00B73161">
        <w:rPr>
          <w:rFonts w:ascii="Arial" w:hAnsi="Arial" w:cs="Arial"/>
          <w:sz w:val="20"/>
        </w:rPr>
        <w:lastRenderedPageBreak/>
        <w:t>druhé</w:t>
      </w:r>
      <w:r w:rsidR="004E3B20">
        <w:rPr>
          <w:rFonts w:ascii="Arial" w:hAnsi="Arial" w:cs="Arial"/>
          <w:sz w:val="20"/>
        </w:rPr>
        <w:t xml:space="preserve"> </w:t>
      </w:r>
      <w:r w:rsidRPr="00B73161">
        <w:rPr>
          <w:rFonts w:ascii="Arial" w:hAnsi="Arial" w:cs="Arial"/>
          <w:sz w:val="20"/>
        </w:rPr>
        <w:t>straně. Kromě toho je kterákoliv</w:t>
      </w:r>
      <w:r w:rsidR="004E3B20">
        <w:rPr>
          <w:rFonts w:ascii="Arial" w:hAnsi="Arial" w:cs="Arial"/>
          <w:sz w:val="20"/>
        </w:rPr>
        <w:t xml:space="preserve"> </w:t>
      </w:r>
      <w:r w:rsidRPr="00B73161">
        <w:rPr>
          <w:rFonts w:ascii="Arial" w:hAnsi="Arial" w:cs="Arial"/>
          <w:sz w:val="20"/>
        </w:rPr>
        <w:t>strana oprávněna od této</w:t>
      </w:r>
      <w:r w:rsidR="004E3B20">
        <w:rPr>
          <w:rFonts w:ascii="Arial" w:hAnsi="Arial" w:cs="Arial"/>
          <w:sz w:val="20"/>
        </w:rPr>
        <w:t xml:space="preserve"> </w:t>
      </w:r>
      <w:r w:rsidRPr="00B73161">
        <w:rPr>
          <w:rFonts w:ascii="Arial" w:hAnsi="Arial" w:cs="Arial"/>
          <w:sz w:val="20"/>
        </w:rPr>
        <w:t>dohody odstoupit podle čl. IV. odst. 4 této</w:t>
      </w:r>
      <w:r w:rsidR="004E3B20">
        <w:rPr>
          <w:rFonts w:ascii="Arial" w:hAnsi="Arial" w:cs="Arial"/>
          <w:sz w:val="20"/>
        </w:rPr>
        <w:t xml:space="preserve"> </w:t>
      </w:r>
      <w:r w:rsidRPr="00B73161">
        <w:rPr>
          <w:rFonts w:ascii="Arial" w:hAnsi="Arial" w:cs="Arial"/>
          <w:sz w:val="20"/>
        </w:rPr>
        <w:t xml:space="preserve">dohody. </w:t>
      </w:r>
    </w:p>
    <w:p w14:paraId="794CB1A7" w14:textId="77777777" w:rsidR="00405F21" w:rsidRPr="00B73161" w:rsidRDefault="00405F21" w:rsidP="00405F21">
      <w:pPr>
        <w:pStyle w:val="Zkladntext21"/>
        <w:ind w:left="1065"/>
        <w:rPr>
          <w:rFonts w:ascii="Arial" w:hAnsi="Arial" w:cs="Arial"/>
          <w:sz w:val="20"/>
        </w:rPr>
      </w:pPr>
    </w:p>
    <w:p w14:paraId="0E48572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Změny a doplňky této</w:t>
      </w:r>
      <w:r w:rsidR="004E3B20">
        <w:rPr>
          <w:rFonts w:ascii="Arial" w:hAnsi="Arial" w:cs="Arial"/>
          <w:sz w:val="20"/>
        </w:rPr>
        <w:t xml:space="preserve"> </w:t>
      </w:r>
      <w:r w:rsidRPr="00B73161">
        <w:rPr>
          <w:rFonts w:ascii="Arial" w:hAnsi="Arial" w:cs="Arial"/>
          <w:sz w:val="20"/>
        </w:rPr>
        <w:t>dohody mohou být činěny pouze novou písemnou dohodou a uvedením</w:t>
      </w:r>
      <w:r w:rsidR="00F252DE" w:rsidRPr="00B73161">
        <w:rPr>
          <w:rFonts w:ascii="Arial" w:hAnsi="Arial" w:cs="Arial"/>
          <w:sz w:val="20"/>
        </w:rPr>
        <w:t xml:space="preserve"> data uzavření a</w:t>
      </w:r>
      <w:r w:rsidR="004E3B20">
        <w:rPr>
          <w:rFonts w:ascii="Arial" w:hAnsi="Arial" w:cs="Arial"/>
          <w:sz w:val="20"/>
        </w:rPr>
        <w:t xml:space="preserve"> </w:t>
      </w:r>
      <w:r w:rsidR="00F252DE" w:rsidRPr="00B73161">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0844DE12" w14:textId="77777777" w:rsidR="00405F21" w:rsidRPr="00B73161" w:rsidRDefault="00405F21" w:rsidP="00405F21">
      <w:pPr>
        <w:pStyle w:val="Zkladntext21"/>
        <w:ind w:left="1065"/>
        <w:rPr>
          <w:rFonts w:ascii="Arial" w:hAnsi="Arial" w:cs="Arial"/>
          <w:sz w:val="20"/>
        </w:rPr>
      </w:pPr>
    </w:p>
    <w:p w14:paraId="55081D06"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obsahuje úplné ujednání o předmětu jednání</w:t>
      </w:r>
      <w:r w:rsidR="004E3B20">
        <w:rPr>
          <w:rFonts w:ascii="Arial" w:hAnsi="Arial" w:cs="Arial"/>
          <w:sz w:val="20"/>
        </w:rPr>
        <w:t xml:space="preserve"> </w:t>
      </w:r>
      <w:r w:rsidRPr="00B73161">
        <w:rPr>
          <w:rFonts w:ascii="Arial" w:hAnsi="Arial" w:cs="Arial"/>
          <w:sz w:val="20"/>
        </w:rPr>
        <w:t>a všech náležitostech, které strany měly a chtěly</w:t>
      </w:r>
      <w:r w:rsidR="004E3B20">
        <w:rPr>
          <w:rFonts w:ascii="Arial" w:hAnsi="Arial" w:cs="Arial"/>
          <w:sz w:val="20"/>
        </w:rPr>
        <w:t xml:space="preserve"> </w:t>
      </w:r>
      <w:r w:rsidRPr="00B73161">
        <w:rPr>
          <w:rFonts w:ascii="Arial" w:hAnsi="Arial" w:cs="Arial"/>
          <w:sz w:val="20"/>
        </w:rPr>
        <w:t>ujednat, a které považují za důležité. Současně účastníci prohlašují, že si navzájem sdělili</w:t>
      </w:r>
      <w:r w:rsidR="004E3B20">
        <w:rPr>
          <w:rFonts w:ascii="Arial" w:hAnsi="Arial" w:cs="Arial"/>
          <w:sz w:val="20"/>
        </w:rPr>
        <w:t xml:space="preserve"> </w:t>
      </w:r>
      <w:r w:rsidRPr="00B73161">
        <w:rPr>
          <w:rFonts w:ascii="Arial" w:hAnsi="Arial" w:cs="Arial"/>
          <w:sz w:val="20"/>
        </w:rPr>
        <w:t>všechny informace, které považují za důležité a podstatné pro uzavření této</w:t>
      </w:r>
      <w:r w:rsidR="004E3B20">
        <w:rPr>
          <w:rFonts w:ascii="Arial" w:hAnsi="Arial" w:cs="Arial"/>
          <w:sz w:val="20"/>
        </w:rPr>
        <w:t xml:space="preserve"> </w:t>
      </w:r>
      <w:r w:rsidRPr="00B73161">
        <w:rPr>
          <w:rFonts w:ascii="Arial" w:hAnsi="Arial" w:cs="Arial"/>
          <w:sz w:val="20"/>
        </w:rPr>
        <w:t xml:space="preserve">dohody. </w:t>
      </w:r>
    </w:p>
    <w:p w14:paraId="334E49C5" w14:textId="77777777" w:rsidR="00405F21" w:rsidRPr="00B73161" w:rsidRDefault="00405F21" w:rsidP="00405F21">
      <w:pPr>
        <w:pStyle w:val="Zkladntext21"/>
        <w:ind w:left="1065"/>
        <w:rPr>
          <w:rFonts w:ascii="Arial" w:hAnsi="Arial" w:cs="Arial"/>
          <w:sz w:val="20"/>
        </w:rPr>
      </w:pPr>
    </w:p>
    <w:p w14:paraId="5D70D53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se dohodly, že podstatná změna okolností, za nichž byla tato dohoda</w:t>
      </w:r>
      <w:r w:rsidR="004E3B20">
        <w:rPr>
          <w:rFonts w:ascii="Arial" w:hAnsi="Arial" w:cs="Arial"/>
          <w:sz w:val="20"/>
        </w:rPr>
        <w:t xml:space="preserve"> </w:t>
      </w:r>
      <w:r w:rsidRPr="00B73161">
        <w:rPr>
          <w:rFonts w:ascii="Arial" w:hAnsi="Arial" w:cs="Arial"/>
          <w:sz w:val="20"/>
        </w:rPr>
        <w:t>uzavřená, nezakládá právo žádné ze stran domáhat se obnovení jednání o</w:t>
      </w:r>
      <w:r w:rsidR="004E3B20">
        <w:rPr>
          <w:rFonts w:ascii="Arial" w:hAnsi="Arial" w:cs="Arial"/>
          <w:sz w:val="20"/>
        </w:rPr>
        <w:t xml:space="preserve"> </w:t>
      </w:r>
      <w:r w:rsidRPr="00B73161">
        <w:rPr>
          <w:rFonts w:ascii="Arial" w:hAnsi="Arial" w:cs="Arial"/>
          <w:sz w:val="20"/>
        </w:rPr>
        <w:t>této dohodě ve smys</w:t>
      </w:r>
      <w:r w:rsidR="000E2C29">
        <w:rPr>
          <w:rFonts w:ascii="Arial" w:hAnsi="Arial" w:cs="Arial"/>
          <w:sz w:val="20"/>
        </w:rPr>
        <w:t>lu §1765 občanského zákoníku.</w:t>
      </w:r>
    </w:p>
    <w:p w14:paraId="4CAFB5B5" w14:textId="77777777" w:rsidR="00405F21" w:rsidRPr="00B73161" w:rsidRDefault="00405F21" w:rsidP="00405F21">
      <w:pPr>
        <w:pStyle w:val="Zkladntext21"/>
        <w:ind w:left="1065"/>
        <w:rPr>
          <w:rFonts w:ascii="Arial" w:hAnsi="Arial" w:cs="Arial"/>
          <w:sz w:val="20"/>
        </w:rPr>
      </w:pPr>
    </w:p>
    <w:p w14:paraId="0BDAB2B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si nepřejí, aby nad rámec výslovných ustanovení obsažených v tomto zápise</w:t>
      </w:r>
      <w:r w:rsidR="004E3B20">
        <w:rPr>
          <w:rFonts w:ascii="Arial" w:hAnsi="Arial" w:cs="Arial"/>
          <w:sz w:val="20"/>
        </w:rPr>
        <w:t xml:space="preserve"> </w:t>
      </w:r>
      <w:r w:rsidRPr="00B73161">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4E3B20">
        <w:rPr>
          <w:rFonts w:ascii="Arial" w:hAnsi="Arial" w:cs="Arial"/>
          <w:sz w:val="20"/>
        </w:rPr>
        <w:t xml:space="preserve"> </w:t>
      </w:r>
      <w:r w:rsidRPr="00B73161">
        <w:rPr>
          <w:rFonts w:ascii="Arial" w:hAnsi="Arial" w:cs="Arial"/>
          <w:sz w:val="20"/>
        </w:rPr>
        <w:t>dohody, ledaže je</w:t>
      </w:r>
      <w:r w:rsidR="004E3B20">
        <w:rPr>
          <w:rFonts w:ascii="Arial" w:hAnsi="Arial" w:cs="Arial"/>
          <w:sz w:val="20"/>
        </w:rPr>
        <w:t xml:space="preserve"> </w:t>
      </w:r>
      <w:r w:rsidRPr="00B73161">
        <w:rPr>
          <w:rFonts w:ascii="Arial" w:hAnsi="Arial" w:cs="Arial"/>
          <w:sz w:val="20"/>
        </w:rPr>
        <w:t>výslovně sjednáno jinak.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075878" w14:textId="77777777" w:rsidR="00405F21" w:rsidRPr="00B73161" w:rsidRDefault="00405F21" w:rsidP="00405F21">
      <w:pPr>
        <w:pStyle w:val="Zkladntext21"/>
        <w:ind w:left="1065"/>
        <w:rPr>
          <w:rFonts w:ascii="Arial" w:hAnsi="Arial" w:cs="Arial"/>
          <w:sz w:val="20"/>
        </w:rPr>
      </w:pPr>
    </w:p>
    <w:p w14:paraId="14D9D7B3" w14:textId="7ABB3089"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Zápis z jednání</w:t>
      </w:r>
      <w:r w:rsidR="004E3B20">
        <w:rPr>
          <w:rFonts w:ascii="Arial" w:hAnsi="Arial" w:cs="Arial"/>
          <w:sz w:val="20"/>
        </w:rPr>
        <w:t xml:space="preserve"> </w:t>
      </w:r>
      <w:r w:rsidR="009C24F4">
        <w:rPr>
          <w:rFonts w:ascii="Arial" w:hAnsi="Arial" w:cs="Arial"/>
          <w:sz w:val="20"/>
        </w:rPr>
        <w:t>je vyhotoven ve třech</w:t>
      </w:r>
      <w:r w:rsidRPr="00B73161">
        <w:rPr>
          <w:rFonts w:ascii="Arial" w:hAnsi="Arial" w:cs="Arial"/>
          <w:sz w:val="20"/>
        </w:rPr>
        <w:t xml:space="preserve"> stejnopisech, přičemž každá ze stran obdrží po jednom vyhotovení.</w:t>
      </w:r>
    </w:p>
    <w:p w14:paraId="0434BB48" w14:textId="77777777" w:rsidR="00405F21" w:rsidRPr="00B73161" w:rsidRDefault="00405F21" w:rsidP="00405F21">
      <w:pPr>
        <w:pStyle w:val="Zkladntext21"/>
        <w:ind w:left="1065"/>
        <w:rPr>
          <w:rFonts w:ascii="Arial" w:hAnsi="Arial" w:cs="Arial"/>
          <w:sz w:val="20"/>
        </w:rPr>
      </w:pPr>
    </w:p>
    <w:p w14:paraId="7601770B" w14:textId="315CD24C"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obsažená v tomto zápisu nabývá platnosti dnem podpisu posledním</w:t>
      </w:r>
      <w:r w:rsidR="004E3B20">
        <w:rPr>
          <w:rFonts w:ascii="Arial" w:hAnsi="Arial" w:cs="Arial"/>
          <w:sz w:val="20"/>
        </w:rPr>
        <w:t xml:space="preserve"> </w:t>
      </w:r>
      <w:r w:rsidRPr="00B73161">
        <w:rPr>
          <w:rFonts w:ascii="Arial" w:hAnsi="Arial" w:cs="Arial"/>
          <w:sz w:val="20"/>
        </w:rPr>
        <w:t xml:space="preserve">účastníkem a účinností prvním dnem prvního </w:t>
      </w:r>
      <w:r w:rsidR="009C24F4" w:rsidRPr="00A26AC6">
        <w:rPr>
          <w:rFonts w:ascii="Arial" w:hAnsi="Arial" w:cs="Arial"/>
          <w:sz w:val="20"/>
        </w:rPr>
        <w:t>čtyřměsíčního kalendářního</w:t>
      </w:r>
      <w:r w:rsidRPr="00B73161">
        <w:rPr>
          <w:rFonts w:ascii="Arial" w:hAnsi="Arial" w:cs="Arial"/>
          <w:sz w:val="20"/>
        </w:rPr>
        <w:t xml:space="preserve">, ve kterém byla také platná. </w:t>
      </w:r>
    </w:p>
    <w:p w14:paraId="3140E28C" w14:textId="77777777" w:rsidR="00405F21" w:rsidRPr="00B73161" w:rsidRDefault="00405F21" w:rsidP="00405F21">
      <w:pPr>
        <w:pStyle w:val="Zkladntext21"/>
        <w:ind w:left="1065"/>
        <w:rPr>
          <w:rFonts w:ascii="Arial" w:hAnsi="Arial" w:cs="Arial"/>
          <w:sz w:val="20"/>
        </w:rPr>
      </w:pPr>
    </w:p>
    <w:p w14:paraId="213FF0F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 prohlašují, že si</w:t>
      </w:r>
      <w:r w:rsidR="004E3B20">
        <w:rPr>
          <w:rFonts w:ascii="Arial" w:hAnsi="Arial" w:cs="Arial"/>
          <w:sz w:val="20"/>
        </w:rPr>
        <w:t xml:space="preserve"> </w:t>
      </w:r>
      <w:r w:rsidRPr="00B73161">
        <w:rPr>
          <w:rFonts w:ascii="Arial" w:hAnsi="Arial" w:cs="Arial"/>
          <w:sz w:val="20"/>
        </w:rPr>
        <w:t>zápis</w:t>
      </w:r>
      <w:r w:rsidR="004E3B20">
        <w:rPr>
          <w:rFonts w:ascii="Arial" w:hAnsi="Arial" w:cs="Arial"/>
          <w:sz w:val="20"/>
        </w:rPr>
        <w:t xml:space="preserve"> </w:t>
      </w:r>
      <w:r w:rsidRPr="00B73161">
        <w:rPr>
          <w:rFonts w:ascii="Arial" w:hAnsi="Arial" w:cs="Arial"/>
          <w:sz w:val="20"/>
        </w:rPr>
        <w:t>před jejím podepsáním přečetli a že jeho</w:t>
      </w:r>
      <w:r w:rsidR="004E3B20">
        <w:rPr>
          <w:rFonts w:ascii="Arial" w:hAnsi="Arial" w:cs="Arial"/>
          <w:sz w:val="20"/>
        </w:rPr>
        <w:t xml:space="preserve"> </w:t>
      </w:r>
      <w:r w:rsidRPr="00B73161">
        <w:rPr>
          <w:rFonts w:ascii="Arial" w:hAnsi="Arial" w:cs="Arial"/>
          <w:sz w:val="20"/>
        </w:rPr>
        <w:t>obsah odpovídá jejich pravé, vážné a svobodné vůli, což stvrzují svými níže připojenými podpisy.</w:t>
      </w:r>
    </w:p>
    <w:p w14:paraId="2D0B56D2" w14:textId="77777777" w:rsidR="00405F21" w:rsidRPr="00B73161" w:rsidRDefault="00405F21" w:rsidP="00405F21">
      <w:pPr>
        <w:pStyle w:val="Zkladntext21"/>
        <w:ind w:left="1065"/>
        <w:rPr>
          <w:rFonts w:ascii="Arial" w:hAnsi="Arial" w:cs="Arial"/>
          <w:sz w:val="20"/>
        </w:rPr>
      </w:pPr>
    </w:p>
    <w:p w14:paraId="270E872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i její výklad se řídí českým právním řádem.</w:t>
      </w:r>
    </w:p>
    <w:p w14:paraId="7363232D" w14:textId="77777777" w:rsidR="00405F21" w:rsidRPr="00B73161" w:rsidRDefault="00405F21" w:rsidP="00405F21">
      <w:pPr>
        <w:pStyle w:val="Zkladntext21"/>
        <w:ind w:left="1065"/>
        <w:rPr>
          <w:rFonts w:ascii="Arial" w:hAnsi="Arial" w:cs="Arial"/>
          <w:sz w:val="20"/>
        </w:rPr>
      </w:pPr>
    </w:p>
    <w:p w14:paraId="3D4970E8" w14:textId="77777777" w:rsidR="00405F21" w:rsidRDefault="00405F21" w:rsidP="00405F21">
      <w:pPr>
        <w:pStyle w:val="Zkladntext21"/>
        <w:ind w:left="1065"/>
        <w:rPr>
          <w:rFonts w:ascii="Arial" w:hAnsi="Arial" w:cs="Arial"/>
          <w:sz w:val="20"/>
        </w:rPr>
      </w:pPr>
    </w:p>
    <w:p w14:paraId="3285D49B" w14:textId="77777777" w:rsidR="00476C65" w:rsidRDefault="00476C65" w:rsidP="00405F21">
      <w:pPr>
        <w:pStyle w:val="Zkladntext21"/>
        <w:ind w:left="1065"/>
        <w:rPr>
          <w:rFonts w:ascii="Arial" w:hAnsi="Arial" w:cs="Arial"/>
          <w:sz w:val="20"/>
        </w:rPr>
      </w:pPr>
    </w:p>
    <w:p w14:paraId="011A891B" w14:textId="77777777" w:rsidR="009C24F4" w:rsidRPr="009C24F4" w:rsidRDefault="009C24F4" w:rsidP="009C24F4">
      <w:pPr>
        <w:pStyle w:val="Zkladntext21"/>
        <w:jc w:val="center"/>
        <w:rPr>
          <w:rFonts w:ascii="Arial" w:hAnsi="Arial" w:cs="Arial"/>
          <w:b/>
          <w:sz w:val="20"/>
        </w:rPr>
      </w:pPr>
      <w:r w:rsidRPr="009C24F4">
        <w:rPr>
          <w:rFonts w:ascii="Arial" w:hAnsi="Arial" w:cs="Arial"/>
          <w:b/>
          <w:sz w:val="20"/>
        </w:rPr>
        <w:t>SAMOSTATNÉ UJEDNÁNÍ - REGISTR SMLUV</w:t>
      </w:r>
    </w:p>
    <w:p w14:paraId="720A9165" w14:textId="77777777" w:rsidR="009C24F4" w:rsidRPr="009C24F4" w:rsidRDefault="009C24F4" w:rsidP="009C24F4">
      <w:pPr>
        <w:spacing w:after="120"/>
        <w:jc w:val="both"/>
        <w:rPr>
          <w:rFonts w:ascii="Arial" w:hAnsi="Arial" w:cs="Arial"/>
        </w:rPr>
      </w:pPr>
      <w:r w:rsidRPr="009C24F4">
        <w:rPr>
          <w:rFonts w:ascii="Arial" w:hAnsi="Arial" w:cs="Arial"/>
        </w:rPr>
        <w:t>Je-li dána zákonná povinnost k uveřejnění výše uvedeného zápisu v Registru smluv dle zákona č. 340/2015 Sb., o registru smluv (dále jen „</w:t>
      </w:r>
      <w:r w:rsidRPr="009C24F4">
        <w:rPr>
          <w:rFonts w:ascii="Arial" w:hAnsi="Arial" w:cs="Arial"/>
          <w:b/>
        </w:rPr>
        <w:t>zákon o RS</w:t>
      </w:r>
      <w:r w:rsidRPr="009C24F4">
        <w:rPr>
          <w:rFonts w:ascii="Arial" w:hAnsi="Arial" w:cs="Arial"/>
        </w:rPr>
        <w:t>“), dohodli se účastníci, že takovou povinnost splní Zdravotnické zařízení, a nikoli Společnost, a to v souladu s níže uvedeným.</w:t>
      </w:r>
    </w:p>
    <w:p w14:paraId="1A78BF90" w14:textId="77777777" w:rsidR="009C24F4" w:rsidRPr="009C24F4" w:rsidRDefault="009C24F4" w:rsidP="009C24F4">
      <w:pPr>
        <w:spacing w:after="120"/>
        <w:jc w:val="both"/>
        <w:rPr>
          <w:rFonts w:ascii="Arial" w:hAnsi="Arial" w:cs="Arial"/>
        </w:rPr>
      </w:pPr>
      <w:r w:rsidRPr="009C24F4">
        <w:rPr>
          <w:rFonts w:ascii="Arial" w:hAnsi="Arial" w:cs="Arial"/>
        </w:rPr>
        <w:t xml:space="preserve">Zdravotnické zařízení neuveřejní v Registru smluv, zejm. neuvede v </w:t>
      </w:r>
      <w:proofErr w:type="spellStart"/>
      <w:r w:rsidRPr="009C24F4">
        <w:rPr>
          <w:rFonts w:ascii="Arial" w:hAnsi="Arial" w:cs="Arial"/>
        </w:rPr>
        <w:t>metadatech</w:t>
      </w:r>
      <w:proofErr w:type="spellEnd"/>
      <w:r w:rsidRPr="009C24F4">
        <w:rPr>
          <w:rFonts w:ascii="Arial" w:hAnsi="Arial" w:cs="Arial"/>
        </w:rPr>
        <w:t xml:space="preserve"> obchodní tajemství, které účastníci označili výše tak, že jej umístili mezi symboly: „[XX…XX]“, shodně budou z uveřejnění vyloučeny části zápisu výše umístěné mezi symboly: „[OU…OU]“ pro ochranu osobních údajů. Dále nebudou uveřejňovány v souladu s § 3 odst. 2 zákona o RS části označené symboly „[NP…NP]“.</w:t>
      </w:r>
    </w:p>
    <w:p w14:paraId="2559BDAC" w14:textId="75A42B67" w:rsidR="009C24F4" w:rsidRPr="009C24F4" w:rsidRDefault="009C24F4" w:rsidP="009C24F4">
      <w:pPr>
        <w:spacing w:after="120"/>
        <w:jc w:val="both"/>
        <w:rPr>
          <w:rFonts w:ascii="Arial" w:hAnsi="Arial" w:cs="Arial"/>
        </w:rPr>
      </w:pPr>
      <w:r w:rsidRPr="009C24F4">
        <w:rPr>
          <w:rFonts w:ascii="Arial" w:hAnsi="Arial" w:cs="Arial"/>
        </w:rPr>
        <w:t>Společnost se zavazuje poskytnout Zdravotnickému zařízení na kontaktní email: [OU OU] výše uvedený zápis s úpravami dle předchozího odstavce v přípustném formátu za účelem jeho uveřejnění Zdravotnickým zařízením.</w:t>
      </w:r>
    </w:p>
    <w:p w14:paraId="7ECE3876" w14:textId="77777777" w:rsidR="009C24F4" w:rsidRPr="009C24F4" w:rsidRDefault="009C24F4" w:rsidP="009C24F4">
      <w:pPr>
        <w:spacing w:after="120"/>
        <w:jc w:val="both"/>
        <w:rPr>
          <w:rFonts w:ascii="Arial" w:hAnsi="Arial" w:cs="Arial"/>
        </w:rPr>
      </w:pPr>
      <w:r w:rsidRPr="009C24F4">
        <w:rPr>
          <w:rFonts w:ascii="Arial" w:eastAsia="Calibri" w:hAnsi="Arial" w:cs="Arial"/>
        </w:rPr>
        <w:t>Zdravotnické zařízení uvede v </w:t>
      </w:r>
      <w:proofErr w:type="spellStart"/>
      <w:r w:rsidRPr="009C24F4">
        <w:rPr>
          <w:rFonts w:ascii="Arial" w:eastAsia="Calibri" w:hAnsi="Arial" w:cs="Arial"/>
        </w:rPr>
        <w:t>metadatech</w:t>
      </w:r>
      <w:proofErr w:type="spellEnd"/>
      <w:r w:rsidRPr="009C24F4">
        <w:rPr>
          <w:rFonts w:ascii="Arial" w:eastAsia="Calibri" w:hAnsi="Arial" w:cs="Arial"/>
        </w:rPr>
        <w:t xml:space="preserve"> datovou schránku Společnosti, aby potvrzení o uveřejnění bylo doručeno všem účastníkům. Dohoda účastníků dle tohoto článku tvoří samostatné ujednání</w:t>
      </w:r>
      <w:r w:rsidRPr="009C24F4">
        <w:rPr>
          <w:rFonts w:ascii="Arial" w:hAnsi="Arial" w:cs="Arial"/>
        </w:rPr>
        <w:t>.</w:t>
      </w:r>
    </w:p>
    <w:p w14:paraId="23712E09" w14:textId="77777777" w:rsidR="00EB0254" w:rsidRDefault="00EB0254" w:rsidP="009C24F4">
      <w:pPr>
        <w:pStyle w:val="Zkladntextodsazen"/>
        <w:ind w:left="0"/>
        <w:jc w:val="both"/>
        <w:rPr>
          <w:rFonts w:ascii="Arial" w:hAnsi="Arial" w:cs="Arial"/>
        </w:rPr>
      </w:pPr>
    </w:p>
    <w:p w14:paraId="40CFDB3D" w14:textId="19F854B8" w:rsidR="009C24F4" w:rsidRDefault="009C24F4" w:rsidP="009C24F4">
      <w:pPr>
        <w:pStyle w:val="Zkladntextodsazen"/>
        <w:ind w:left="0"/>
        <w:jc w:val="both"/>
        <w:rPr>
          <w:rFonts w:ascii="Arial" w:hAnsi="Arial" w:cs="Arial"/>
        </w:rPr>
      </w:pPr>
      <w:r w:rsidRPr="009C24F4">
        <w:rPr>
          <w:rFonts w:ascii="Arial" w:hAnsi="Arial" w:cs="Arial"/>
        </w:rPr>
        <w:lastRenderedPageBreak/>
        <w:t>NA DŮKAZ ČEHOŽ účastníci uzavřeli toto samostatné ujednání, které je níže jejich jménem a jejich řádně zplnomocněnými zástupci podepsáno.</w:t>
      </w:r>
      <w:r>
        <w:rPr>
          <w:rFonts w:ascii="Arial" w:hAnsi="Arial" w:cs="Arial"/>
        </w:rPr>
        <w:t xml:space="preserve">     </w:t>
      </w:r>
    </w:p>
    <w:p w14:paraId="70732C3A" w14:textId="77777777" w:rsidR="00405F21" w:rsidRPr="00B73161" w:rsidRDefault="00405F21" w:rsidP="00405F21">
      <w:pPr>
        <w:pStyle w:val="Zkladntext21"/>
        <w:rPr>
          <w:rFonts w:ascii="Arial" w:hAnsi="Arial" w:cs="Arial"/>
          <w:sz w:val="20"/>
        </w:rPr>
      </w:pPr>
    </w:p>
    <w:p w14:paraId="58220767" w14:textId="77777777" w:rsidR="00476C65" w:rsidRDefault="00476C65" w:rsidP="000E2C29">
      <w:pPr>
        <w:pStyle w:val="Zkladntext21"/>
        <w:rPr>
          <w:rFonts w:ascii="Arial" w:hAnsi="Arial" w:cs="Arial"/>
          <w:sz w:val="20"/>
        </w:rPr>
      </w:pPr>
    </w:p>
    <w:p w14:paraId="2C82D72E" w14:textId="77777777" w:rsidR="00476C65" w:rsidRDefault="00476C65" w:rsidP="000E2C29">
      <w:pPr>
        <w:pStyle w:val="Zkladntext21"/>
        <w:rPr>
          <w:rFonts w:ascii="Arial" w:hAnsi="Arial" w:cs="Arial"/>
          <w:sz w:val="20"/>
        </w:rPr>
      </w:pPr>
    </w:p>
    <w:p w14:paraId="0D74ACAD" w14:textId="77777777" w:rsidR="000E2C29" w:rsidRPr="00BD0CF4" w:rsidRDefault="000E2C29" w:rsidP="000E2C29">
      <w:pPr>
        <w:pStyle w:val="Zkladntext21"/>
        <w:rPr>
          <w:rFonts w:ascii="Arial" w:hAnsi="Arial" w:cs="Arial"/>
          <w:sz w:val="20"/>
        </w:rPr>
      </w:pPr>
      <w:r w:rsidRPr="00BD0CF4">
        <w:rPr>
          <w:rFonts w:ascii="Arial" w:hAnsi="Arial" w:cs="Arial"/>
          <w:sz w:val="20"/>
        </w:rPr>
        <w:t xml:space="preserve">Za </w:t>
      </w:r>
      <w:proofErr w:type="spellStart"/>
      <w:r w:rsidRPr="00BD0CF4">
        <w:rPr>
          <w:rFonts w:ascii="Arial" w:eastAsia="Calibri" w:hAnsi="Arial" w:cs="Arial"/>
          <w:b/>
          <w:sz w:val="20"/>
        </w:rPr>
        <w:t>sanofi-aventis</w:t>
      </w:r>
      <w:proofErr w:type="spellEnd"/>
      <w:r w:rsidRPr="00BD0CF4">
        <w:rPr>
          <w:rFonts w:ascii="Arial" w:eastAsia="Calibri" w:hAnsi="Arial" w:cs="Arial"/>
          <w:b/>
          <w:sz w:val="20"/>
        </w:rPr>
        <w:t>, s.r.o.</w:t>
      </w:r>
      <w:r w:rsidRPr="00BD0CF4">
        <w:rPr>
          <w:rFonts w:ascii="Arial" w:eastAsia="Calibri" w:hAnsi="Arial" w:cs="Arial"/>
          <w:sz w:val="20"/>
        </w:rPr>
        <w:t>:</w:t>
      </w:r>
    </w:p>
    <w:p w14:paraId="50112936" w14:textId="77777777" w:rsidR="000E2C29" w:rsidRPr="00BD0CF4" w:rsidRDefault="000E2C29" w:rsidP="000E2C29">
      <w:pPr>
        <w:jc w:val="both"/>
        <w:rPr>
          <w:rFonts w:ascii="Arial" w:hAnsi="Arial" w:cs="Arial"/>
        </w:rPr>
      </w:pPr>
    </w:p>
    <w:p w14:paraId="3D66D795" w14:textId="77777777" w:rsidR="000E2C29" w:rsidRPr="00BD0CF4" w:rsidRDefault="000E2C29" w:rsidP="000E2C29">
      <w:pPr>
        <w:pStyle w:val="Zkladntext21"/>
        <w:rPr>
          <w:rFonts w:ascii="Arial" w:eastAsia="Arial" w:hAnsi="Arial" w:cs="Arial"/>
          <w:b/>
          <w:sz w:val="20"/>
        </w:rPr>
      </w:pPr>
      <w:r w:rsidRPr="00BD0CF4">
        <w:rPr>
          <w:rFonts w:ascii="Arial" w:eastAsia="Arial" w:hAnsi="Arial" w:cs="Arial"/>
          <w:b/>
          <w:sz w:val="20"/>
        </w:rPr>
        <w:t xml:space="preserve"> </w:t>
      </w:r>
    </w:p>
    <w:p w14:paraId="2D69363D" w14:textId="77777777" w:rsidR="000E2C29" w:rsidRPr="00BD0CF4" w:rsidRDefault="000E2C29" w:rsidP="000E2C29">
      <w:pPr>
        <w:pStyle w:val="Zkladntext21"/>
        <w:rPr>
          <w:rFonts w:ascii="Arial" w:eastAsia="Arial" w:hAnsi="Arial" w:cs="Arial"/>
          <w:b/>
          <w:sz w:val="20"/>
        </w:rPr>
      </w:pPr>
    </w:p>
    <w:p w14:paraId="38528419" w14:textId="77777777" w:rsidR="000E2C29" w:rsidRPr="00BD0CF4" w:rsidRDefault="000E2C29" w:rsidP="000E2C29">
      <w:pPr>
        <w:pStyle w:val="Zkladntext21"/>
        <w:rPr>
          <w:rFonts w:ascii="Arial" w:eastAsia="Arial" w:hAnsi="Arial" w:cs="Arial"/>
          <w:b/>
          <w:sz w:val="20"/>
        </w:rPr>
      </w:pPr>
    </w:p>
    <w:p w14:paraId="50A286ED" w14:textId="77777777" w:rsidR="000E2C29" w:rsidRPr="00BD0CF4" w:rsidRDefault="000E2C29" w:rsidP="000E2C29">
      <w:pPr>
        <w:pStyle w:val="Zkladntext21"/>
        <w:rPr>
          <w:rFonts w:ascii="Arial" w:eastAsia="Arial" w:hAnsi="Arial" w:cs="Arial"/>
          <w:sz w:val="20"/>
        </w:rPr>
      </w:pPr>
      <w:r w:rsidRPr="00BD0CF4">
        <w:rPr>
          <w:rFonts w:ascii="Arial" w:eastAsia="Arial" w:hAnsi="Arial" w:cs="Arial"/>
          <w:sz w:val="20"/>
        </w:rPr>
        <w:t>__________________________________</w:t>
      </w:r>
    </w:p>
    <w:p w14:paraId="061F15C2" w14:textId="3622069B" w:rsidR="000E2C29" w:rsidRPr="00BD0CF4" w:rsidRDefault="000E2C29" w:rsidP="000E2C29">
      <w:pPr>
        <w:pStyle w:val="Zkladntext21"/>
        <w:rPr>
          <w:rFonts w:ascii="Arial" w:hAnsi="Arial" w:cs="Arial"/>
          <w:sz w:val="20"/>
        </w:rPr>
      </w:pPr>
      <w:r w:rsidRPr="00BD0CF4">
        <w:rPr>
          <w:rFonts w:ascii="Arial" w:hAnsi="Arial" w:cs="Arial"/>
          <w:sz w:val="20"/>
        </w:rPr>
        <w:t>Jméno:</w:t>
      </w:r>
      <w:r w:rsidR="006B3F9F">
        <w:rPr>
          <w:rFonts w:ascii="Arial" w:hAnsi="Arial" w:cs="Arial"/>
          <w:sz w:val="20"/>
        </w:rPr>
        <w:t xml:space="preserve"> </w:t>
      </w:r>
      <w:r w:rsidR="00476C65">
        <w:rPr>
          <w:rFonts w:ascii="Arial" w:hAnsi="Arial" w:cs="Arial"/>
          <w:sz w:val="20"/>
        </w:rPr>
        <w:t xml:space="preserve"> </w:t>
      </w:r>
      <w:r w:rsidR="006B3F9F">
        <w:rPr>
          <w:rFonts w:ascii="Arial" w:hAnsi="Arial" w:cs="Arial"/>
          <w:sz w:val="20"/>
        </w:rPr>
        <w:t>[OU OU]</w:t>
      </w:r>
    </w:p>
    <w:p w14:paraId="719256EA" w14:textId="153F241C" w:rsidR="000E2C29" w:rsidRPr="00BD0CF4" w:rsidRDefault="000E2C29" w:rsidP="000E2C29">
      <w:pPr>
        <w:pStyle w:val="Zkladntext21"/>
        <w:rPr>
          <w:rFonts w:ascii="Arial" w:hAnsi="Arial" w:cs="Arial"/>
          <w:sz w:val="20"/>
        </w:rPr>
      </w:pPr>
      <w:r w:rsidRPr="00BD0CF4">
        <w:rPr>
          <w:rFonts w:ascii="Arial" w:hAnsi="Arial" w:cs="Arial"/>
          <w:sz w:val="20"/>
        </w:rPr>
        <w:t>Funkce:</w:t>
      </w:r>
      <w:r w:rsidR="00476C65">
        <w:rPr>
          <w:rFonts w:ascii="Arial" w:hAnsi="Arial" w:cs="Arial"/>
          <w:sz w:val="20"/>
        </w:rPr>
        <w:t xml:space="preserve"> Manažer pro klíčové zákazníky</w:t>
      </w:r>
    </w:p>
    <w:p w14:paraId="161D4BFE" w14:textId="3258FD78" w:rsidR="000E2C29" w:rsidRPr="00BD0CF4" w:rsidRDefault="000E2C29" w:rsidP="000E2C29">
      <w:pPr>
        <w:pStyle w:val="Zkladntext21"/>
        <w:rPr>
          <w:rFonts w:ascii="Arial" w:hAnsi="Arial" w:cs="Arial"/>
          <w:sz w:val="20"/>
        </w:rPr>
      </w:pPr>
      <w:r w:rsidRPr="00BD0CF4">
        <w:rPr>
          <w:rFonts w:ascii="Arial" w:hAnsi="Arial" w:cs="Arial"/>
          <w:sz w:val="20"/>
        </w:rPr>
        <w:t>Místo:</w:t>
      </w:r>
      <w:r w:rsidR="00476C65">
        <w:rPr>
          <w:rFonts w:ascii="Arial" w:hAnsi="Arial" w:cs="Arial"/>
          <w:sz w:val="20"/>
        </w:rPr>
        <w:t xml:space="preserve">    Frýdek-Místek</w:t>
      </w:r>
    </w:p>
    <w:p w14:paraId="7CF901D9" w14:textId="677D7AD9" w:rsidR="000E2C29" w:rsidRPr="00BD0CF4" w:rsidRDefault="000E2C29" w:rsidP="000E2C29">
      <w:pPr>
        <w:pStyle w:val="Zkladntext21"/>
        <w:rPr>
          <w:rFonts w:ascii="Arial" w:hAnsi="Arial" w:cs="Arial"/>
          <w:sz w:val="20"/>
        </w:rPr>
      </w:pPr>
      <w:r w:rsidRPr="00BD0CF4">
        <w:rPr>
          <w:rFonts w:ascii="Arial" w:hAnsi="Arial" w:cs="Arial"/>
          <w:sz w:val="20"/>
        </w:rPr>
        <w:t>Datum:</w:t>
      </w:r>
      <w:r w:rsidR="00EB0254">
        <w:rPr>
          <w:rFonts w:ascii="Arial" w:hAnsi="Arial" w:cs="Arial"/>
          <w:sz w:val="20"/>
        </w:rPr>
        <w:t xml:space="preserve">  16. 12. 2016</w:t>
      </w:r>
    </w:p>
    <w:p w14:paraId="77C8D2F8" w14:textId="77777777" w:rsidR="000E2C29" w:rsidRDefault="000E2C29" w:rsidP="000E2C29">
      <w:pPr>
        <w:pStyle w:val="Zkladntext21"/>
        <w:rPr>
          <w:rFonts w:ascii="Arial" w:hAnsi="Arial" w:cs="Arial"/>
          <w:sz w:val="20"/>
        </w:rPr>
      </w:pPr>
    </w:p>
    <w:p w14:paraId="67DB64BC" w14:textId="77777777" w:rsidR="00476C65" w:rsidRPr="00BD0CF4" w:rsidRDefault="00476C65" w:rsidP="000E2C29">
      <w:pPr>
        <w:pStyle w:val="Zkladntext21"/>
        <w:rPr>
          <w:rFonts w:ascii="Arial" w:hAnsi="Arial" w:cs="Arial"/>
          <w:sz w:val="20"/>
        </w:rPr>
      </w:pPr>
    </w:p>
    <w:p w14:paraId="6E527F15" w14:textId="77777777" w:rsidR="000E2C29" w:rsidRPr="00BD0CF4" w:rsidRDefault="000E2C29" w:rsidP="000E2C29">
      <w:pPr>
        <w:pStyle w:val="Zkladntext21"/>
        <w:rPr>
          <w:rFonts w:ascii="Arial" w:hAnsi="Arial" w:cs="Arial"/>
          <w:sz w:val="20"/>
        </w:rPr>
      </w:pPr>
    </w:p>
    <w:p w14:paraId="7A42030F" w14:textId="77777777" w:rsidR="009C24F4" w:rsidRDefault="00476C65" w:rsidP="000E2C29">
      <w:pPr>
        <w:pStyle w:val="Zkladntext21"/>
        <w:rPr>
          <w:rFonts w:ascii="Arial" w:hAnsi="Arial" w:cs="Arial"/>
          <w:b/>
          <w:sz w:val="20"/>
        </w:rPr>
      </w:pPr>
      <w:r>
        <w:rPr>
          <w:rFonts w:ascii="Arial" w:hAnsi="Arial" w:cs="Arial"/>
          <w:sz w:val="20"/>
        </w:rPr>
        <w:t xml:space="preserve">Za </w:t>
      </w:r>
      <w:r>
        <w:rPr>
          <w:rFonts w:ascii="Arial" w:hAnsi="Arial" w:cs="Arial"/>
          <w:b/>
          <w:sz w:val="20"/>
        </w:rPr>
        <w:t>Nemocnice Třinec</w:t>
      </w:r>
      <w:r w:rsidR="009C24F4">
        <w:rPr>
          <w:rFonts w:ascii="Arial" w:hAnsi="Arial" w:cs="Arial"/>
          <w:b/>
          <w:sz w:val="20"/>
        </w:rPr>
        <w:t>, p. o.</w:t>
      </w:r>
    </w:p>
    <w:p w14:paraId="6DE246BB" w14:textId="27D4433C" w:rsidR="000E2C29" w:rsidRPr="00BD0CF4" w:rsidRDefault="00476C65" w:rsidP="000E2C29">
      <w:pPr>
        <w:pStyle w:val="Zkladntext21"/>
        <w:rPr>
          <w:rFonts w:ascii="Arial" w:hAnsi="Arial" w:cs="Arial"/>
          <w:sz w:val="20"/>
        </w:rPr>
      </w:pPr>
      <w:r w:rsidRPr="009C24F4">
        <w:rPr>
          <w:rFonts w:ascii="Arial" w:hAnsi="Arial" w:cs="Arial"/>
          <w:sz w:val="20"/>
        </w:rPr>
        <w:t>a</w:t>
      </w:r>
      <w:r>
        <w:rPr>
          <w:rFonts w:ascii="Arial" w:hAnsi="Arial" w:cs="Arial"/>
          <w:b/>
          <w:sz w:val="20"/>
        </w:rPr>
        <w:t xml:space="preserve"> </w:t>
      </w:r>
      <w:r w:rsidR="009C24F4">
        <w:rPr>
          <w:rFonts w:ascii="Arial" w:hAnsi="Arial" w:cs="Arial"/>
          <w:b/>
          <w:sz w:val="20"/>
        </w:rPr>
        <w:t xml:space="preserve">  </w:t>
      </w:r>
      <w:r>
        <w:rPr>
          <w:rFonts w:ascii="Arial" w:hAnsi="Arial" w:cs="Arial"/>
          <w:b/>
          <w:sz w:val="20"/>
        </w:rPr>
        <w:t xml:space="preserve">Nemocnice Frýdek-Místek, </w:t>
      </w:r>
      <w:proofErr w:type="spellStart"/>
      <w:proofErr w:type="gramStart"/>
      <w:r>
        <w:rPr>
          <w:rFonts w:ascii="Arial" w:hAnsi="Arial" w:cs="Arial"/>
          <w:b/>
          <w:sz w:val="20"/>
        </w:rPr>
        <w:t>p.o</w:t>
      </w:r>
      <w:proofErr w:type="spellEnd"/>
      <w:r>
        <w:rPr>
          <w:rFonts w:ascii="Arial" w:hAnsi="Arial" w:cs="Arial"/>
          <w:b/>
          <w:sz w:val="20"/>
        </w:rPr>
        <w:t>.</w:t>
      </w:r>
      <w:proofErr w:type="gramEnd"/>
    </w:p>
    <w:p w14:paraId="1CC068C0" w14:textId="77777777" w:rsidR="000E2C29" w:rsidRPr="00BD0CF4" w:rsidRDefault="000E2C29" w:rsidP="000E2C29">
      <w:pPr>
        <w:pStyle w:val="Zkladntext21"/>
        <w:rPr>
          <w:rFonts w:ascii="Arial" w:hAnsi="Arial" w:cs="Arial"/>
          <w:sz w:val="20"/>
        </w:rPr>
      </w:pPr>
    </w:p>
    <w:p w14:paraId="1C7F481F" w14:textId="77777777" w:rsidR="000E2C29" w:rsidRPr="00BD0CF4" w:rsidRDefault="000E2C29" w:rsidP="000E2C29">
      <w:pPr>
        <w:jc w:val="both"/>
        <w:rPr>
          <w:rFonts w:ascii="Arial" w:hAnsi="Arial" w:cs="Arial"/>
        </w:rPr>
      </w:pPr>
    </w:p>
    <w:p w14:paraId="167AA35B" w14:textId="66B46CA4" w:rsidR="000E2C29" w:rsidRPr="00BD0CF4" w:rsidRDefault="000E2C29" w:rsidP="000E2C29">
      <w:pPr>
        <w:pStyle w:val="Zkladntext21"/>
        <w:rPr>
          <w:rFonts w:ascii="Arial" w:eastAsia="Arial" w:hAnsi="Arial" w:cs="Arial"/>
          <w:b/>
          <w:sz w:val="20"/>
        </w:rPr>
      </w:pPr>
      <w:r w:rsidRPr="00BD0CF4">
        <w:rPr>
          <w:rFonts w:ascii="Arial" w:eastAsia="Arial" w:hAnsi="Arial" w:cs="Arial"/>
          <w:b/>
          <w:sz w:val="20"/>
        </w:rPr>
        <w:t xml:space="preserve"> </w:t>
      </w:r>
    </w:p>
    <w:p w14:paraId="79D9A462" w14:textId="77777777" w:rsidR="000E2C29" w:rsidRPr="00BD0CF4" w:rsidRDefault="000E2C29" w:rsidP="000E2C29">
      <w:pPr>
        <w:pStyle w:val="Zkladntext21"/>
        <w:rPr>
          <w:rFonts w:ascii="Arial" w:eastAsia="Arial" w:hAnsi="Arial" w:cs="Arial"/>
          <w:b/>
          <w:sz w:val="20"/>
        </w:rPr>
      </w:pPr>
    </w:p>
    <w:p w14:paraId="2D844B00" w14:textId="17DAE75F" w:rsidR="000E2C29" w:rsidRPr="00BD0CF4" w:rsidRDefault="000E2C29" w:rsidP="000E2C29">
      <w:pPr>
        <w:pStyle w:val="Zkladntext21"/>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r>
    </w:p>
    <w:p w14:paraId="473DFB2B" w14:textId="52642945" w:rsidR="000E2C29" w:rsidRPr="00BD0CF4" w:rsidRDefault="000E2C29" w:rsidP="000E2C29">
      <w:pPr>
        <w:pStyle w:val="Zkladntext21"/>
        <w:rPr>
          <w:rFonts w:ascii="Arial" w:hAnsi="Arial" w:cs="Arial"/>
          <w:sz w:val="20"/>
        </w:rPr>
      </w:pPr>
      <w:r w:rsidRPr="00BD0CF4">
        <w:rPr>
          <w:rFonts w:ascii="Arial" w:hAnsi="Arial" w:cs="Arial"/>
          <w:sz w:val="20"/>
        </w:rPr>
        <w:t>Jméno:</w:t>
      </w:r>
      <w:r w:rsidR="00476C65">
        <w:rPr>
          <w:rFonts w:ascii="Arial" w:hAnsi="Arial" w:cs="Arial"/>
          <w:sz w:val="20"/>
        </w:rPr>
        <w:t xml:space="preserve">  </w:t>
      </w:r>
      <w:r w:rsidR="00E324A8">
        <w:rPr>
          <w:rFonts w:ascii="Arial" w:hAnsi="Arial" w:cs="Arial"/>
          <w:sz w:val="20"/>
        </w:rPr>
        <w:t>[OU OU]</w:t>
      </w:r>
      <w:r>
        <w:rPr>
          <w:rFonts w:ascii="Arial" w:hAnsi="Arial" w:cs="Arial"/>
          <w:sz w:val="20"/>
        </w:rPr>
        <w:tab/>
      </w:r>
      <w:r>
        <w:rPr>
          <w:rFonts w:ascii="Arial" w:hAnsi="Arial" w:cs="Arial"/>
          <w:sz w:val="20"/>
        </w:rPr>
        <w:tab/>
      </w:r>
      <w:r>
        <w:rPr>
          <w:rFonts w:ascii="Arial" w:hAnsi="Arial" w:cs="Arial"/>
          <w:sz w:val="20"/>
        </w:rPr>
        <w:tab/>
      </w:r>
    </w:p>
    <w:p w14:paraId="2FD974FE" w14:textId="437E833C" w:rsidR="000E2C29" w:rsidRPr="00BD0CF4" w:rsidRDefault="000E2C29" w:rsidP="000E2C29">
      <w:pPr>
        <w:pStyle w:val="Zkladntext21"/>
        <w:rPr>
          <w:rFonts w:ascii="Arial" w:hAnsi="Arial" w:cs="Arial"/>
          <w:sz w:val="20"/>
        </w:rPr>
      </w:pPr>
      <w:r w:rsidRPr="00BD0CF4">
        <w:rPr>
          <w:rFonts w:ascii="Arial" w:hAnsi="Arial" w:cs="Arial"/>
          <w:sz w:val="20"/>
        </w:rPr>
        <w:t>Funkce:</w:t>
      </w:r>
      <w:r w:rsidR="00EB0254">
        <w:rPr>
          <w:rFonts w:ascii="Arial" w:hAnsi="Arial" w:cs="Arial"/>
          <w:sz w:val="20"/>
        </w:rPr>
        <w:t xml:space="preserve"> </w:t>
      </w:r>
      <w:proofErr w:type="spellStart"/>
      <w:r w:rsidR="00EB0254">
        <w:rPr>
          <w:rFonts w:ascii="Arial" w:hAnsi="Arial" w:cs="Arial"/>
          <w:sz w:val="20"/>
        </w:rPr>
        <w:t>Ekonomicko</w:t>
      </w:r>
      <w:proofErr w:type="spellEnd"/>
      <w:r w:rsidR="00EB0254">
        <w:rPr>
          <w:rFonts w:ascii="Arial" w:hAnsi="Arial" w:cs="Arial"/>
          <w:sz w:val="20"/>
        </w:rPr>
        <w:t xml:space="preserve"> – personální náměstkyně</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69FBFB" w14:textId="082AAA7E" w:rsidR="000E2C29" w:rsidRPr="00BD0CF4" w:rsidRDefault="000E2C29" w:rsidP="000E2C29">
      <w:pPr>
        <w:pStyle w:val="Zkladntext21"/>
        <w:rPr>
          <w:rFonts w:ascii="Arial" w:hAnsi="Arial" w:cs="Arial"/>
          <w:sz w:val="20"/>
        </w:rPr>
      </w:pPr>
      <w:r w:rsidRPr="00BD0CF4">
        <w:rPr>
          <w:rFonts w:ascii="Arial" w:hAnsi="Arial" w:cs="Arial"/>
          <w:sz w:val="20"/>
        </w:rPr>
        <w:t>Místo:</w:t>
      </w:r>
      <w:r>
        <w:rPr>
          <w:rFonts w:ascii="Arial" w:hAnsi="Arial" w:cs="Arial"/>
          <w:sz w:val="20"/>
        </w:rPr>
        <w:tab/>
      </w:r>
      <w:r w:rsidR="00476C65">
        <w:rPr>
          <w:rFonts w:ascii="Arial" w:hAnsi="Arial" w:cs="Arial"/>
          <w:sz w:val="20"/>
        </w:rPr>
        <w:t xml:space="preserve"> Frýdek-Místek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0F49F81" w14:textId="53DEBFCE" w:rsidR="000E2C29" w:rsidRDefault="000E2C29" w:rsidP="000E2C29">
      <w:pPr>
        <w:pStyle w:val="Zkladntext21"/>
        <w:rPr>
          <w:rFonts w:ascii="Arial" w:hAnsi="Arial" w:cs="Arial"/>
          <w:sz w:val="20"/>
        </w:rPr>
      </w:pPr>
      <w:r w:rsidRPr="00BD0CF4">
        <w:rPr>
          <w:rFonts w:ascii="Arial" w:hAnsi="Arial" w:cs="Arial"/>
          <w:sz w:val="20"/>
        </w:rPr>
        <w:t>Datum:</w:t>
      </w:r>
      <w:r>
        <w:rPr>
          <w:rFonts w:ascii="Arial" w:hAnsi="Arial" w:cs="Arial"/>
          <w:sz w:val="20"/>
        </w:rPr>
        <w:tab/>
      </w:r>
      <w:r w:rsidR="00EB0254">
        <w:rPr>
          <w:rFonts w:ascii="Arial" w:hAnsi="Arial" w:cs="Arial"/>
          <w:sz w:val="20"/>
        </w:rPr>
        <w:t xml:space="preserve"> 16. 12. 2016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4B0F99" w14:textId="5CB7CE57" w:rsidR="009C1B96" w:rsidRDefault="009C1B96" w:rsidP="000E2C29">
      <w:pPr>
        <w:pStyle w:val="Zkladntext21"/>
        <w:rPr>
          <w:rFonts w:ascii="Arial" w:hAnsi="Arial" w:cs="Arial"/>
          <w:sz w:val="20"/>
        </w:rPr>
      </w:pPr>
      <w:r>
        <w:rPr>
          <w:rFonts w:ascii="Arial" w:hAnsi="Arial" w:cs="Arial"/>
          <w:sz w:val="20"/>
        </w:rPr>
        <w:br w:type="page"/>
      </w:r>
    </w:p>
    <w:p w14:paraId="55395B8E" w14:textId="183925D8" w:rsidR="009C1B96" w:rsidRDefault="009C1B96" w:rsidP="008279FD">
      <w:pPr>
        <w:pStyle w:val="Zkladntext21"/>
        <w:spacing w:after="240"/>
        <w:rPr>
          <w:rFonts w:ascii="Arial" w:hAnsi="Arial" w:cs="Arial"/>
          <w:b/>
          <w:sz w:val="22"/>
          <w:szCs w:val="22"/>
        </w:rPr>
      </w:pPr>
      <w:bookmarkStart w:id="0" w:name="_GoBack"/>
      <w:bookmarkEnd w:id="0"/>
      <w:r w:rsidRPr="008204D9">
        <w:rPr>
          <w:rFonts w:ascii="Arial" w:hAnsi="Arial" w:cs="Arial"/>
          <w:b/>
          <w:sz w:val="22"/>
          <w:szCs w:val="22"/>
        </w:rPr>
        <w:lastRenderedPageBreak/>
        <w:t>Příloha</w:t>
      </w:r>
      <w:r>
        <w:rPr>
          <w:rFonts w:ascii="Arial" w:hAnsi="Arial" w:cs="Arial"/>
          <w:b/>
          <w:sz w:val="22"/>
          <w:szCs w:val="22"/>
        </w:rPr>
        <w:t xml:space="preserve"> </w:t>
      </w:r>
      <w:r w:rsidR="00A53C6A">
        <w:rPr>
          <w:rFonts w:ascii="Arial" w:hAnsi="Arial" w:cs="Arial"/>
          <w:b/>
          <w:sz w:val="22"/>
          <w:szCs w:val="22"/>
        </w:rPr>
        <w:t>2</w:t>
      </w:r>
      <w:r w:rsidRPr="008204D9">
        <w:rPr>
          <w:rFonts w:ascii="Arial" w:hAnsi="Arial" w:cs="Arial"/>
          <w:b/>
          <w:sz w:val="22"/>
          <w:szCs w:val="22"/>
        </w:rPr>
        <w:t xml:space="preserve"> – Návod na přiznání a úhradu Bonusu</w:t>
      </w:r>
    </w:p>
    <w:p w14:paraId="09F44B38" w14:textId="47B46D49" w:rsidR="008279FD" w:rsidRPr="008204D9" w:rsidRDefault="008279FD" w:rsidP="008279FD">
      <w:pPr>
        <w:pStyle w:val="Zkladntext21"/>
        <w:spacing w:after="240"/>
        <w:rPr>
          <w:b/>
          <w:sz w:val="22"/>
          <w:szCs w:val="22"/>
        </w:rPr>
      </w:pPr>
      <w:r w:rsidRPr="008204D9">
        <w:rPr>
          <w:rFonts w:ascii="Arial" w:hAnsi="Arial" w:cs="Arial"/>
          <w:b/>
          <w:sz w:val="22"/>
          <w:szCs w:val="22"/>
        </w:rPr>
        <w:t>[</w:t>
      </w:r>
      <w:r>
        <w:rPr>
          <w:rFonts w:ascii="Arial" w:hAnsi="Arial" w:cs="Arial"/>
          <w:b/>
          <w:sz w:val="22"/>
          <w:szCs w:val="22"/>
        </w:rPr>
        <w:t>NP</w:t>
      </w:r>
      <w:r>
        <w:rPr>
          <w:rFonts w:ascii="Arial" w:hAnsi="Arial" w:cs="Arial"/>
          <w:b/>
          <w:sz w:val="22"/>
          <w:szCs w:val="22"/>
        </w:rPr>
        <w:t xml:space="preserve"> </w:t>
      </w:r>
      <w:r>
        <w:rPr>
          <w:rFonts w:ascii="Arial" w:hAnsi="Arial" w:cs="Arial"/>
          <w:b/>
          <w:sz w:val="22"/>
          <w:szCs w:val="22"/>
        </w:rPr>
        <w:t>NP</w:t>
      </w:r>
      <w:r w:rsidRPr="008204D9">
        <w:rPr>
          <w:rFonts w:ascii="Arial" w:hAnsi="Arial" w:cs="Arial"/>
          <w:b/>
          <w:sz w:val="22"/>
          <w:szCs w:val="22"/>
        </w:rPr>
        <w:t>]</w:t>
      </w:r>
    </w:p>
    <w:p w14:paraId="3397F11B" w14:textId="77777777" w:rsidR="003956FD" w:rsidRPr="00B73161" w:rsidRDefault="003956FD" w:rsidP="000E2C29">
      <w:pPr>
        <w:pStyle w:val="Zkladntext21"/>
        <w:rPr>
          <w:rFonts w:ascii="Arial" w:hAnsi="Arial" w:cs="Arial"/>
        </w:rPr>
      </w:pPr>
    </w:p>
    <w:sectPr w:rsidR="003956FD" w:rsidRPr="00B73161" w:rsidSect="00476C65">
      <w:pgSz w:w="11906" w:h="16838"/>
      <w:pgMar w:top="1474" w:right="1474" w:bottom="1474" w:left="147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DA7B23" w15:done="0"/>
  <w15:commentEx w15:paraId="15260E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nsid w:val="5A582E97"/>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159C8"/>
    <w:rsid w:val="0004280E"/>
    <w:rsid w:val="00045B67"/>
    <w:rsid w:val="000E2C29"/>
    <w:rsid w:val="0017043C"/>
    <w:rsid w:val="00175EC3"/>
    <w:rsid w:val="00204394"/>
    <w:rsid w:val="00384C36"/>
    <w:rsid w:val="003956FD"/>
    <w:rsid w:val="004048A8"/>
    <w:rsid w:val="00405F21"/>
    <w:rsid w:val="00476C65"/>
    <w:rsid w:val="004E3B20"/>
    <w:rsid w:val="00565A3E"/>
    <w:rsid w:val="00622B7E"/>
    <w:rsid w:val="006276CC"/>
    <w:rsid w:val="00657076"/>
    <w:rsid w:val="006B3F9F"/>
    <w:rsid w:val="0072611B"/>
    <w:rsid w:val="008279FD"/>
    <w:rsid w:val="00834089"/>
    <w:rsid w:val="008C2289"/>
    <w:rsid w:val="008C5FF2"/>
    <w:rsid w:val="00965B65"/>
    <w:rsid w:val="009C1B96"/>
    <w:rsid w:val="009C24F4"/>
    <w:rsid w:val="00A43F04"/>
    <w:rsid w:val="00A53C6A"/>
    <w:rsid w:val="00B66104"/>
    <w:rsid w:val="00B73161"/>
    <w:rsid w:val="00BC4CA2"/>
    <w:rsid w:val="00C2130C"/>
    <w:rsid w:val="00CD211F"/>
    <w:rsid w:val="00CF0133"/>
    <w:rsid w:val="00D54320"/>
    <w:rsid w:val="00E3095A"/>
    <w:rsid w:val="00E324A8"/>
    <w:rsid w:val="00E747C8"/>
    <w:rsid w:val="00E76D51"/>
    <w:rsid w:val="00EB0254"/>
    <w:rsid w:val="00ED681A"/>
    <w:rsid w:val="00EE2305"/>
    <w:rsid w:val="00EF4819"/>
    <w:rsid w:val="00F230D4"/>
    <w:rsid w:val="00F25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12417</Characters>
  <Application>Microsoft Office Word</Application>
  <DocSecurity>4</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204</cp:lastModifiedBy>
  <cp:revision>2</cp:revision>
  <cp:lastPrinted>2016-12-16T07:22:00Z</cp:lastPrinted>
  <dcterms:created xsi:type="dcterms:W3CDTF">2017-01-20T16:48:00Z</dcterms:created>
  <dcterms:modified xsi:type="dcterms:W3CDTF">2017-01-20T16:48:00Z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-1654487307</vt:i4>
  </property>
  <property fmtid="{D5CDD505-2E9C-101B-9397-08002B2CF9AE}" pid="4" name="_EmailSubject">
    <vt:lpwstr> Zápis z jednání</vt:lpwstr>
  </property>
  <property fmtid="{D5CDD505-2E9C-101B-9397-08002B2CF9AE}" pid="5" name="_AuthorEmail">
    <vt:lpwstr>Daniela.Lacinova@sanofi.com</vt:lpwstr>
  </property>
  <property fmtid="{D5CDD505-2E9C-101B-9397-08002B2CF9AE}" pid="6" name="_AuthorEmailDisplayName">
    <vt:lpwstr>Lacinova, Daniela PH/CZ</vt:lpwstr>
  </property>
  <property fmtid="{D5CDD505-2E9C-101B-9397-08002B2CF9AE}" pid="7" name="_ReviewingToolsShownOnce">
    <vt:lpwstr/>
  </property>
</Properties>
</file>