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C4E61" w14:paraId="10833436" w14:textId="77777777">
        <w:trPr>
          <w:trHeight w:val="100"/>
        </w:trPr>
        <w:tc>
          <w:tcPr>
            <w:tcW w:w="107" w:type="dxa"/>
          </w:tcPr>
          <w:p w14:paraId="0BC9A90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659C5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2BEE62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64D63A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7B6AD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BF09BB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E5315C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A37BDF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D417F8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A8459B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9F3479" w14:paraId="1BD43620" w14:textId="77777777" w:rsidTr="009F3479">
        <w:trPr>
          <w:trHeight w:val="340"/>
        </w:trPr>
        <w:tc>
          <w:tcPr>
            <w:tcW w:w="107" w:type="dxa"/>
          </w:tcPr>
          <w:p w14:paraId="1476BA7C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DCE9BC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FF9E1A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C4E61" w14:paraId="342BC96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05E3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ED96801" w14:textId="77777777" w:rsidR="003C4E61" w:rsidRDefault="003C4E61">
            <w:pPr>
              <w:spacing w:after="0" w:line="240" w:lineRule="auto"/>
            </w:pPr>
          </w:p>
        </w:tc>
        <w:tc>
          <w:tcPr>
            <w:tcW w:w="2422" w:type="dxa"/>
          </w:tcPr>
          <w:p w14:paraId="2EEB93CA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917BA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1BC9D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EDB20B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3C4E61" w14:paraId="5A5F904E" w14:textId="77777777">
        <w:trPr>
          <w:trHeight w:val="167"/>
        </w:trPr>
        <w:tc>
          <w:tcPr>
            <w:tcW w:w="107" w:type="dxa"/>
          </w:tcPr>
          <w:p w14:paraId="372D3335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1239F7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469E0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2988ED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76B4C8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02177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4B6D5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AEDADC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0ED024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539A9F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9F3479" w14:paraId="03D96A25" w14:textId="77777777" w:rsidTr="009F3479">
        <w:tc>
          <w:tcPr>
            <w:tcW w:w="107" w:type="dxa"/>
          </w:tcPr>
          <w:p w14:paraId="1F2FE707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BEBBE2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3A7364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C4E61" w14:paraId="24AE72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9632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F853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3AE2" w14:textId="77777777" w:rsidR="003C4E61" w:rsidRDefault="004409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A274" w14:textId="77777777" w:rsidR="003C4E61" w:rsidRDefault="004409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1861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0BB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5A73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C811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094C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694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3479" w14:paraId="5F67742D" w14:textId="77777777" w:rsidTr="009F34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E4E7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Kamenice u Holýšova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B18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3C12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7C68E7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C315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C33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CC8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3B3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A7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78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772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924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340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33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F3479" w14:paraId="310380FE" w14:textId="77777777" w:rsidTr="009F34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1950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A03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62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5BE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1EF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7C4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2A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F3479" w14:paraId="234D5102" w14:textId="77777777" w:rsidTr="009F34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6145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Holýšov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0C8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1CBD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44255A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851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2C4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A1D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EE4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C0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9D4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639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A92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AB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52B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4AA2AC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632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AD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9B4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C88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D56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17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5AF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73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169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B5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1BA0D6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214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B66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435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84D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32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F39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C41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714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A3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77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5622A0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6A3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748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857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C39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CC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17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78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B0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54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ED5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738777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58B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2D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DE9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F3D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05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E3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10F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DB8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B36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A5E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5CD8B6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57F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63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B52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2AA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22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C11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66C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52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6E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CE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331D5A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A7F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19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80B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2BC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1A5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DD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5DB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4F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A6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7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2C34D5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184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566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3AC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0AC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8BB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15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E19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42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A00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CE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3DCAFE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CD3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4A1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3A2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4E5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5D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841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C14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512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4F7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2D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0941D6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19D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BD1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3A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536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5F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BBE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70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9B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4CA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FC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57A623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218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A36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219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B8F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8E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7C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716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637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02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31D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6E07F2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056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52F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FFA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9F8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F3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92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01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9A4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19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7FF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40931D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50F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D45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3D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DDB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DF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29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150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B7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338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1E8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</w:t>
                  </w:r>
                </w:p>
              </w:tc>
            </w:tr>
            <w:tr w:rsidR="003C4E61" w14:paraId="088F61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0C9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82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6DD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31A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08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C1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49F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7B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87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47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</w:t>
                  </w:r>
                </w:p>
              </w:tc>
            </w:tr>
            <w:tr w:rsidR="003C4E61" w14:paraId="2C29A2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2EF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C4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CBF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EBE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4F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EB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A7D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5B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59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8D5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58B9A1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EB1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1C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E5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A9C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E0B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047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80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396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D53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E8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0DA011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98A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16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A2A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F7D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5B5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75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0EA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590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7AB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9C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455B13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7B3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460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F64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A7B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A12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F2D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F9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C93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23D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F00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06F2F9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836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3D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35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16E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48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B2B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0D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35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32F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9E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4FE3A2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B0B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290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36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811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1BF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91D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FC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2A8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D21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99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0AF3EF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8B5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3D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067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021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F36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247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C5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B66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4DF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B27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3FAF90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703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7AB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BA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D94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D2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40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3B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CC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4D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F19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F3479" w14:paraId="3E40E057" w14:textId="77777777" w:rsidTr="009F34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3C8A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64D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F2A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68137,00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13B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108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A61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D6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2,21</w:t>
                  </w:r>
                </w:p>
              </w:tc>
            </w:tr>
            <w:tr w:rsidR="009F3479" w14:paraId="760FFCF6" w14:textId="77777777" w:rsidTr="009F34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3EF3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Chotiměř u Blížejova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570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A739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2F0A40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5F9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89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F6C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844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F9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D55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A8D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6D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B9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71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6C375F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AB1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768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F51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1C1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7D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24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98C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67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F4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8D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6646F6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F52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DA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669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6F9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CB9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54D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7E4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058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A0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BE1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042F46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2F0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FA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B4F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D7B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CC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BF6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69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845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A1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45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72FB63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141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B1B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860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934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27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337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09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7E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DE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8A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1EBDB5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452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C97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E40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BB8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576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D6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A76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311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70A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EE1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270BAA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19D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D06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FF2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4F6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22E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C52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C0C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96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BD7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9A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3892D0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FA4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5AA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588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7AF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679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2B3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11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C5C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FF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7D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0DD509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D62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AD6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2AA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012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809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4D5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E1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0A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C0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880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08D73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0DF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BA3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B96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6DF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91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42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C2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B5A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8E1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4B6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14635E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AE7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FD2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91C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DD4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DA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49B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2F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A83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E2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BD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423AE3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3915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(n.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2013)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C1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1B8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54B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240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42A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106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41E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7E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51E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05A6E2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80F5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(n.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2013)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17E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33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203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C2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0B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BE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BBD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B5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FD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429E32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EA02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(n.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2013)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31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C64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727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8B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4D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481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546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AAA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677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F3479" w14:paraId="4D3D1D28" w14:textId="77777777" w:rsidTr="009F34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9192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945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03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52531,00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0CE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908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656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FC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F3479" w14:paraId="043F5535" w14:textId="77777777" w:rsidTr="009F34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70A8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Osvračín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47E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390C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0C01F1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8F8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B7A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CB5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FAD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EEC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33B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C5A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A7E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15E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8E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3140E5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61D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351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DE4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E30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45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8DD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A3A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38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28C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01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F3479" w14:paraId="50D2EE7C" w14:textId="77777777" w:rsidTr="009F34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23B4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D6D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F8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A2E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6EF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389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E5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F3479" w14:paraId="005BE030" w14:textId="77777777" w:rsidTr="009F34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F405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Staňkov-město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925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378D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6BCEEC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3B3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C75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1D1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E12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9C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E98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FFE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65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B4B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D5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7C1582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557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CF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9FE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453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3D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6D9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28C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E6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7A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CBA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F3479" w14:paraId="103F94F0" w14:textId="77777777" w:rsidTr="009F34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084C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198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9E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ABE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A98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27E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F2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F3479" w14:paraId="0A407BAF" w14:textId="77777777" w:rsidTr="009F34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6F2F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Staňkov-ves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902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B982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5C11FD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98A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16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0F0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56B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14B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364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0E9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97E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7BB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4DA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F3479" w14:paraId="525E043A" w14:textId="77777777" w:rsidTr="009F34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FCF4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C39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E1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4D7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3DB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A3B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DA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F3479" w14:paraId="367C8511" w14:textId="77777777" w:rsidTr="009F34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FAC9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5E7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D198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08CC2A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B6A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86C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218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5DA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20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E50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D0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5C5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98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56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4E61" w14:paraId="63E8EB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E91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A29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848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EFD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5CE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D47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CF7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D41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D02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02F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F3479" w14:paraId="3170B4AE" w14:textId="77777777" w:rsidTr="009F34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F6E6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523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A28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143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5F3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D93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B0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F3479" w14:paraId="693F7B52" w14:textId="77777777" w:rsidTr="009F347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5612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0C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139554,00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CCF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F83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43F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8B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2,21</w:t>
                  </w:r>
                </w:p>
              </w:tc>
            </w:tr>
          </w:tbl>
          <w:p w14:paraId="436AD8C6" w14:textId="77777777" w:rsidR="003C4E61" w:rsidRDefault="003C4E61">
            <w:pPr>
              <w:spacing w:after="0" w:line="240" w:lineRule="auto"/>
            </w:pPr>
          </w:p>
        </w:tc>
        <w:tc>
          <w:tcPr>
            <w:tcW w:w="15" w:type="dxa"/>
          </w:tcPr>
          <w:p w14:paraId="63650846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FB46D7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3C4E61" w14:paraId="6CD4D7DF" w14:textId="77777777">
        <w:trPr>
          <w:trHeight w:val="124"/>
        </w:trPr>
        <w:tc>
          <w:tcPr>
            <w:tcW w:w="107" w:type="dxa"/>
          </w:tcPr>
          <w:p w14:paraId="46C9BE38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934DB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18A052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CB50E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EB1245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28B9EF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71C9A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51347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560F7F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9D4E62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9F3479" w14:paraId="53FF891C" w14:textId="77777777" w:rsidTr="009F3479">
        <w:trPr>
          <w:trHeight w:val="340"/>
        </w:trPr>
        <w:tc>
          <w:tcPr>
            <w:tcW w:w="107" w:type="dxa"/>
          </w:tcPr>
          <w:p w14:paraId="3C6A70C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C4E61" w14:paraId="6DF01C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A2B7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F76A293" w14:textId="77777777" w:rsidR="003C4E61" w:rsidRDefault="003C4E61">
            <w:pPr>
              <w:spacing w:after="0" w:line="240" w:lineRule="auto"/>
            </w:pPr>
          </w:p>
        </w:tc>
        <w:tc>
          <w:tcPr>
            <w:tcW w:w="40" w:type="dxa"/>
          </w:tcPr>
          <w:p w14:paraId="3B7BC902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DB32E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3CDEAC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375802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381160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3C4E61" w14:paraId="59EBC9BF" w14:textId="77777777">
        <w:trPr>
          <w:trHeight w:val="225"/>
        </w:trPr>
        <w:tc>
          <w:tcPr>
            <w:tcW w:w="107" w:type="dxa"/>
          </w:tcPr>
          <w:p w14:paraId="0D3BCD1E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38B87D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0A5CE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9B5E1E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7667F6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7F11A6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D4D98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A91FA7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3011D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28A26B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9F3479" w14:paraId="16AD9243" w14:textId="77777777" w:rsidTr="009F3479">
        <w:tc>
          <w:tcPr>
            <w:tcW w:w="107" w:type="dxa"/>
          </w:tcPr>
          <w:p w14:paraId="45A78D49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846"/>
              <w:gridCol w:w="573"/>
              <w:gridCol w:w="465"/>
              <w:gridCol w:w="679"/>
              <w:gridCol w:w="1398"/>
              <w:gridCol w:w="1110"/>
              <w:gridCol w:w="1052"/>
              <w:gridCol w:w="705"/>
              <w:gridCol w:w="1604"/>
            </w:tblGrid>
            <w:tr w:rsidR="003C4E61" w14:paraId="54C228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0EBF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9E70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FB7D" w14:textId="77777777" w:rsidR="003C4E61" w:rsidRDefault="004409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CB37" w14:textId="77777777" w:rsidR="003C4E61" w:rsidRDefault="004409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F0E5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5A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33B6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8458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D26C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6A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3479" w14:paraId="01256052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833E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Čečovice u Bukovce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933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449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6E5A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64FC9D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D34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FC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834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3F1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796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DC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0A6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2BB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DF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BD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730,17</w:t>
                  </w:r>
                </w:p>
              </w:tc>
            </w:tr>
            <w:tr w:rsidR="003C4E61" w14:paraId="07A526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9A6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34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16E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505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05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D4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C35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72B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DB3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FB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730,30</w:t>
                  </w:r>
                </w:p>
              </w:tc>
            </w:tr>
            <w:tr w:rsidR="003C4E61" w14:paraId="7E95AA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BC9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821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88E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792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B8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31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44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51E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C8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EE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730,83</w:t>
                  </w:r>
                </w:p>
              </w:tc>
            </w:tr>
            <w:tr w:rsidR="003C4E61" w14:paraId="61C677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4C4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2F8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87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0F4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86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C56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E2E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9ED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9A8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9B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765,24</w:t>
                  </w:r>
                </w:p>
              </w:tc>
            </w:tr>
            <w:tr w:rsidR="003C4E61" w14:paraId="67DAD6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95A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1A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3F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35D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36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779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11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80E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53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A07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3C4E61" w14:paraId="3DF004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0B2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E3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79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D7B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2EF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AF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699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13D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B8E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7C2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1 915,24</w:t>
                  </w:r>
                </w:p>
              </w:tc>
            </w:tr>
            <w:tr w:rsidR="003C4E61" w14:paraId="4C7354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4AF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9DC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B0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33D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BE0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077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A85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D7D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4E1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986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2 365,34</w:t>
                  </w:r>
                </w:p>
              </w:tc>
            </w:tr>
            <w:tr w:rsidR="009F3479" w14:paraId="2080F063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A5F2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852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4B7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59434,00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D85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5FB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CEB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172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7 926,34</w:t>
                  </w:r>
                </w:p>
              </w:tc>
            </w:tr>
            <w:tr w:rsidR="009F3479" w14:paraId="21441C52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C8E1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Dolní Kamenice u Holýšova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68D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A6D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82DC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7218FD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4CEE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29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0B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4A8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AE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EA5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E9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EAC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A2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D8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296,48</w:t>
                  </w:r>
                </w:p>
              </w:tc>
            </w:tr>
            <w:tr w:rsidR="003C4E61" w14:paraId="54711B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AC8E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9C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B1D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A9E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741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4A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863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5ED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4C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72D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284,36</w:t>
                  </w:r>
                </w:p>
              </w:tc>
            </w:tr>
            <w:tr w:rsidR="003C4E61" w14:paraId="13EF16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B059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0E5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E86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D97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AC3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0C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DA0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47C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ACD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A15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199,58</w:t>
                  </w:r>
                </w:p>
              </w:tc>
            </w:tr>
            <w:tr w:rsidR="003C4E61" w14:paraId="200D1F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9C39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28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D28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554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C0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8F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073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581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44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08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9,63</w:t>
                  </w:r>
                </w:p>
              </w:tc>
            </w:tr>
            <w:tr w:rsidR="003C4E61" w14:paraId="4A3C7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F75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379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9EA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329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1D4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DC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D63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64D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EE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958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4,46</w:t>
                  </w:r>
                </w:p>
              </w:tc>
            </w:tr>
            <w:tr w:rsidR="003C4E61" w14:paraId="68D65A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04E7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D8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E3B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A5C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734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D51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D32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874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29B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846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443,71</w:t>
                  </w:r>
                </w:p>
              </w:tc>
            </w:tr>
            <w:tr w:rsidR="003C4E61" w14:paraId="7D2F17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65BC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8A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98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EAD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263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371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28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6FE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EF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606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329,92</w:t>
                  </w:r>
                </w:p>
              </w:tc>
            </w:tr>
            <w:tr w:rsidR="003C4E61" w14:paraId="0C164E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402C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8C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FD7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C8C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3F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92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E4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B79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FD1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EC8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292,06</w:t>
                  </w:r>
                </w:p>
              </w:tc>
            </w:tr>
            <w:tr w:rsidR="003C4E61" w14:paraId="755FFC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0130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70E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CE9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690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C44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C11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B0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390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32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C5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405,85</w:t>
                  </w:r>
                </w:p>
              </w:tc>
            </w:tr>
            <w:tr w:rsidR="003C4E61" w14:paraId="1ACD9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983B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1C8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1BB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2FE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3A1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578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A15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9BD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40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73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528,82</w:t>
                  </w:r>
                </w:p>
              </w:tc>
            </w:tr>
            <w:tr w:rsidR="003C4E61" w14:paraId="67D3A7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0D61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375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4DD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ECC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71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815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C57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3E6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87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0B6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195,73</w:t>
                  </w:r>
                </w:p>
              </w:tc>
            </w:tr>
            <w:tr w:rsidR="003C4E61" w14:paraId="15086A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7045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DA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81D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5D1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0D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DE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806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70B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138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60E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173,29</w:t>
                  </w:r>
                </w:p>
              </w:tc>
            </w:tr>
            <w:tr w:rsidR="003C4E61" w14:paraId="236938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DC6D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4B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15A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B0E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91F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A65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1E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146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20B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F0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28,33</w:t>
                  </w:r>
                </w:p>
              </w:tc>
            </w:tr>
            <w:tr w:rsidR="003C4E61" w14:paraId="57D693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1D0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B5A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F4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F3D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51D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1FF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25A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C9F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EA0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860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25,09</w:t>
                  </w:r>
                </w:p>
              </w:tc>
            </w:tr>
            <w:tr w:rsidR="003C4E61" w14:paraId="3C6520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416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FB4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D9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E79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CF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936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FD8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405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1F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3DF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209,84</w:t>
                  </w:r>
                </w:p>
              </w:tc>
            </w:tr>
            <w:tr w:rsidR="003C4E61" w14:paraId="76ADD7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0EA6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BDE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6C8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C77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13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B13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50F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065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872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C2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86,25</w:t>
                  </w:r>
                </w:p>
              </w:tc>
            </w:tr>
            <w:tr w:rsidR="003C4E61" w14:paraId="3CBF53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4C86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67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1D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930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7A1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8D1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99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579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28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97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199,92</w:t>
                  </w:r>
                </w:p>
              </w:tc>
            </w:tr>
            <w:tr w:rsidR="003C4E61" w14:paraId="4930AF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078A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045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255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9EB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0AE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EE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6AC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D47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DAD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C0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194,82</w:t>
                  </w:r>
                </w:p>
              </w:tc>
            </w:tr>
            <w:tr w:rsidR="003C4E61" w14:paraId="3DA6C2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A1C4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CB7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B0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C73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459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B04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780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85C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B46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B09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3C4E61" w14:paraId="1DF445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8861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CD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4B8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D3D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79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A0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F3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F2A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D0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24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</w:t>
                  </w:r>
                </w:p>
              </w:tc>
            </w:tr>
            <w:tr w:rsidR="003C4E61" w14:paraId="20624A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113F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7B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45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CC1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7CF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7A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1E1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0B7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82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4AE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273,25</w:t>
                  </w:r>
                </w:p>
              </w:tc>
            </w:tr>
            <w:tr w:rsidR="003C4E61" w14:paraId="3D4FE0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A107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71D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3F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C3C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138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A7C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AF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120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338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F43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274,84</w:t>
                  </w:r>
                </w:p>
              </w:tc>
            </w:tr>
            <w:tr w:rsidR="003C4E61" w14:paraId="546B12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1404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B13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B4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549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07A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FB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8E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D1D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588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87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80,69</w:t>
                  </w:r>
                </w:p>
              </w:tc>
            </w:tr>
            <w:tr w:rsidR="003C4E61" w14:paraId="6CB6B0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2D90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B1F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797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A67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ED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811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01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BF5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635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E3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19,27</w:t>
                  </w:r>
                </w:p>
              </w:tc>
            </w:tr>
            <w:tr w:rsidR="003C4E61" w14:paraId="58C16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9A18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6C5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86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18C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7F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6E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3FA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1A4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CE2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055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</w:t>
                  </w:r>
                </w:p>
              </w:tc>
            </w:tr>
            <w:tr w:rsidR="003C4E61" w14:paraId="1F7AFD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6F22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12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F2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8A0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E31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E9A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7E4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F09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7E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F2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3C4E61" w14:paraId="6FA25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6EFB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5F8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E8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204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A8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4C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406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720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62B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D1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3C4E61" w14:paraId="6485C3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1F31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7A2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3FA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D18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D1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C5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B7E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37B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572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EC9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38,87</w:t>
                  </w:r>
                </w:p>
              </w:tc>
            </w:tr>
            <w:tr w:rsidR="003C4E61" w14:paraId="4EBAEE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888E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9C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EB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265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CA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83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6E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5AF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264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41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</w:t>
                  </w:r>
                </w:p>
              </w:tc>
            </w:tr>
            <w:tr w:rsidR="003C4E61" w14:paraId="6B3CE9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ED6D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5F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9B1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BB7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CD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928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8F9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8D0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C75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625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3C4E61" w14:paraId="3857C7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CF1E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852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AE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66E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0C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66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1F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301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85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00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69,25</w:t>
                  </w:r>
                </w:p>
              </w:tc>
            </w:tr>
            <w:tr w:rsidR="003C4E61" w14:paraId="1574C1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23E9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70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C8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6B9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B6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12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B60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B79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99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5D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6,35</w:t>
                  </w:r>
                </w:p>
              </w:tc>
            </w:tr>
            <w:tr w:rsidR="003C4E61" w14:paraId="213296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FF90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F88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21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B97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F6A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382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7E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31F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36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82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71,06</w:t>
                  </w:r>
                </w:p>
              </w:tc>
            </w:tr>
            <w:tr w:rsidR="003C4E61" w14:paraId="16398B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1C08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30A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57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71C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794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538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721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1B0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7FC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44F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</w:t>
                  </w:r>
                </w:p>
              </w:tc>
            </w:tr>
            <w:tr w:rsidR="003C4E61" w14:paraId="5A0B50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8A30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215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C3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C00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C5B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12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811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97D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AF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5B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128,75</w:t>
                  </w:r>
                </w:p>
              </w:tc>
            </w:tr>
            <w:tr w:rsidR="003C4E61" w14:paraId="087711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F6AA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C9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82A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4D6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41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F80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88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B25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631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092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49,30</w:t>
                  </w:r>
                </w:p>
              </w:tc>
            </w:tr>
            <w:tr w:rsidR="003C4E61" w14:paraId="45E230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0C43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534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F56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613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30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273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286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279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33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7A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3C4E61" w14:paraId="0AE6EF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F26A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96D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70C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3E6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295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C6F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37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36F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76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AA5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5,89</w:t>
                  </w:r>
                </w:p>
              </w:tc>
            </w:tr>
            <w:tr w:rsidR="003C4E61" w14:paraId="1EFFA8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71F5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B8B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2A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723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89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199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69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D3A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97B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62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102,79</w:t>
                  </w:r>
                </w:p>
              </w:tc>
            </w:tr>
            <w:tr w:rsidR="003C4E61" w14:paraId="324AA8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A1CA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A1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5F7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D52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4E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3E9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CA8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3BD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73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AC5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142,58</w:t>
                  </w:r>
                </w:p>
              </w:tc>
            </w:tr>
            <w:tr w:rsidR="003C4E61" w14:paraId="6EFE10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ACA3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E1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0D9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049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023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0C7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F1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352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B37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D31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32,53</w:t>
                  </w:r>
                </w:p>
              </w:tc>
            </w:tr>
            <w:tr w:rsidR="003C4E61" w14:paraId="073DB1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DEB2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186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C53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E09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AB9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C7C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E3F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C63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AC6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D5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3C4E61" w14:paraId="3C6D61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A6CD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E5E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C5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C17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9C5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B8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10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93D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53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28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3C4E61" w14:paraId="64DF3C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CE5E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D12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995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6B3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6F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17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FD4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C4F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23B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806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3C4E61" w14:paraId="1DC4D8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749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DC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1A6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551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FB2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8D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8B5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512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7E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75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81,37</w:t>
                  </w:r>
                </w:p>
              </w:tc>
            </w:tr>
            <w:tr w:rsidR="003C4E61" w14:paraId="449A31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358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712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E1B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658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82D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948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91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438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D6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35F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9F3479" w14:paraId="0A8C2507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78A3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4AF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CA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424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CC1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07F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841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5 408,57</w:t>
                  </w:r>
                </w:p>
              </w:tc>
            </w:tr>
            <w:tr w:rsidR="009F3479" w14:paraId="0C7007AC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44E0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Hlohová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0EA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885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2902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0FA56D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121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2C6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72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57E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8F1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F15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BF4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B52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89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982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55,22</w:t>
                  </w:r>
                </w:p>
              </w:tc>
            </w:tr>
            <w:tr w:rsidR="003C4E61" w14:paraId="7723CA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771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1FF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4D0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9FC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38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820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B1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874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E2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E5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113,20</w:t>
                  </w:r>
                </w:p>
              </w:tc>
            </w:tr>
            <w:tr w:rsidR="003C4E61" w14:paraId="5856D5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6A2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73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547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738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1B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A9F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B9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BFB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38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29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208,03</w:t>
                  </w:r>
                </w:p>
              </w:tc>
            </w:tr>
            <w:tr w:rsidR="003C4E61" w14:paraId="35CAE2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0CE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DD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548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97C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837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41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E05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9A2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C2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445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38,04</w:t>
                  </w:r>
                </w:p>
              </w:tc>
            </w:tr>
            <w:tr w:rsidR="003C4E61" w14:paraId="218141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C64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97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0B5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4AB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4D2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2A2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1B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D7A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05B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6A5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34,89</w:t>
                  </w:r>
                </w:p>
              </w:tc>
            </w:tr>
            <w:tr w:rsidR="003C4E61" w14:paraId="2CB2E7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107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2FC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701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DB8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BA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86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25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307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3F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D59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32,27</w:t>
                  </w:r>
                </w:p>
              </w:tc>
            </w:tr>
            <w:tr w:rsidR="003C4E61" w14:paraId="294FE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32F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021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41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B21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0D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251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0FB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CA7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6C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ECF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3C4E61" w14:paraId="6A9917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738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F8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CCE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94F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6F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CCD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36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1FD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716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E87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28,33</w:t>
                  </w:r>
                </w:p>
              </w:tc>
            </w:tr>
            <w:tr w:rsidR="003C4E61" w14:paraId="7F363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016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B67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A17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2E9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82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7BC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038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F66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A4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A1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86,96</w:t>
                  </w:r>
                </w:p>
              </w:tc>
            </w:tr>
            <w:tr w:rsidR="003C4E61" w14:paraId="4A01D4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8AB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57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39B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04C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340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6D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E2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F6E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B4F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63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17,31</w:t>
                  </w:r>
                </w:p>
              </w:tc>
            </w:tr>
            <w:tr w:rsidR="003C4E61" w14:paraId="1DF553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446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10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E3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945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D6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FB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50A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DAB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02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FE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9F3479" w14:paraId="58EAAD05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2673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7F0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85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296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ECD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D67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19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617,66</w:t>
                  </w:r>
                </w:p>
              </w:tc>
            </w:tr>
            <w:tr w:rsidR="009F3479" w14:paraId="0DA530EA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8397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Holýšov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15C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7E8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53E4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4B58E0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47B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09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9C2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A62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41C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C6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D00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58D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18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DB6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701,54</w:t>
                  </w:r>
                </w:p>
              </w:tc>
            </w:tr>
            <w:tr w:rsidR="003C4E61" w14:paraId="404CE9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9FA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BE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DAC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467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DC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B7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A66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B84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37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73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448,92</w:t>
                  </w:r>
                </w:p>
              </w:tc>
            </w:tr>
            <w:tr w:rsidR="003C4E61" w14:paraId="4DEE5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5B4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C25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3E0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202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60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55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4B4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A27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77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E0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384,52</w:t>
                  </w:r>
                </w:p>
              </w:tc>
            </w:tr>
            <w:tr w:rsidR="003C4E61" w14:paraId="3F4EA9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B5A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21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2DC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57D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2C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55D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C5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D4B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A01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234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148,33</w:t>
                  </w:r>
                </w:p>
              </w:tc>
            </w:tr>
            <w:tr w:rsidR="003C4E61" w14:paraId="433968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F28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934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2F7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8B5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E2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3D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96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AE8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D6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9AB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256,07</w:t>
                  </w:r>
                </w:p>
              </w:tc>
            </w:tr>
            <w:tr w:rsidR="003C4E61" w14:paraId="0ABE4C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66E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03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1BA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884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5D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9A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DA3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3BF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2CF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6B6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414,59</w:t>
                  </w:r>
                </w:p>
              </w:tc>
            </w:tr>
            <w:tr w:rsidR="003C4E61" w14:paraId="5162D9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F9A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7F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8B0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58A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AE5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93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08E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28D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661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841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1 166,32</w:t>
                  </w:r>
                </w:p>
              </w:tc>
            </w:tr>
            <w:tr w:rsidR="003C4E61" w14:paraId="083CD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810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2F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56C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45F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0D7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99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76E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6CB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83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132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319,07</w:t>
                  </w:r>
                </w:p>
              </w:tc>
            </w:tr>
            <w:tr w:rsidR="003C4E61" w14:paraId="076619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7AD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D64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87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E50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54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125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07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D69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D6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7EF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14,57</w:t>
                  </w:r>
                </w:p>
              </w:tc>
            </w:tr>
            <w:tr w:rsidR="003C4E61" w14:paraId="48CC47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DEA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2CD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5B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481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58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64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FF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64B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A58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804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23,06</w:t>
                  </w:r>
                </w:p>
              </w:tc>
            </w:tr>
            <w:tr w:rsidR="003C4E61" w14:paraId="2FE16C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824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4F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074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610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E7F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E4E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0FE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90A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07E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C2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503,42</w:t>
                  </w:r>
                </w:p>
              </w:tc>
            </w:tr>
            <w:tr w:rsidR="003C4E61" w14:paraId="47A119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F03D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(n.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2013)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3C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E2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711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93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C0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01B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D1A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C28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F2A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471,97</w:t>
                  </w:r>
                </w:p>
              </w:tc>
            </w:tr>
            <w:tr w:rsidR="003C4E61" w14:paraId="541BD1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8CD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A3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4E7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F40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18C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E7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5B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F62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63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8A4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869,35</w:t>
                  </w:r>
                </w:p>
              </w:tc>
            </w:tr>
            <w:tr w:rsidR="003C4E61" w14:paraId="601C4C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E01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188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2AB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63A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291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94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CA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A91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0AC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82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301,97</w:t>
                  </w:r>
                </w:p>
              </w:tc>
            </w:tr>
            <w:tr w:rsidR="003C4E61" w14:paraId="6959D6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741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5A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C4B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AB5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12A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AB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5F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887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8F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6F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296,23</w:t>
                  </w:r>
                </w:p>
              </w:tc>
            </w:tr>
            <w:tr w:rsidR="003C4E61" w14:paraId="318E50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948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65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D54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415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743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B6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BF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37E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53D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49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791,15</w:t>
                  </w:r>
                </w:p>
              </w:tc>
            </w:tr>
            <w:tr w:rsidR="003C4E61" w14:paraId="4BE4F8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948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557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70B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907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09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5B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378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811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594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7BB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223,55</w:t>
                  </w:r>
                </w:p>
              </w:tc>
            </w:tr>
            <w:tr w:rsidR="003C4E61" w14:paraId="49D1A2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96C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E7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DF1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98E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C9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A4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53B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BC1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F2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EB9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173,83</w:t>
                  </w:r>
                </w:p>
              </w:tc>
            </w:tr>
            <w:tr w:rsidR="003C4E61" w14:paraId="6FF419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B98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F34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4A4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3FB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12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07A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337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0CA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89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8D7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336,29</w:t>
                  </w:r>
                </w:p>
              </w:tc>
            </w:tr>
            <w:tr w:rsidR="003C4E61" w14:paraId="72D923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765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B48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9A5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8B3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A8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63C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DD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21F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978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5E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181,48</w:t>
                  </w:r>
                </w:p>
              </w:tc>
            </w:tr>
            <w:tr w:rsidR="003C4E61" w14:paraId="5B975F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AFE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16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F1F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C02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E10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62A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280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CD4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4D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40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108,91</w:t>
                  </w:r>
                </w:p>
              </w:tc>
            </w:tr>
            <w:tr w:rsidR="003C4E61" w14:paraId="10A4D0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175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34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A3B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30C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EEB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24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2A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F5A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1F4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C56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250,33</w:t>
                  </w:r>
                </w:p>
              </w:tc>
            </w:tr>
            <w:tr w:rsidR="003C4E61" w14:paraId="1C716B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DF3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5B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6C5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9D6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30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B99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8D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0C0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1F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7E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284,75</w:t>
                  </w:r>
                </w:p>
              </w:tc>
            </w:tr>
            <w:tr w:rsidR="003C4E61" w14:paraId="5ABFA7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AD5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EA6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43D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3B5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061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BA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583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2E0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E2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BA3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221,64</w:t>
                  </w:r>
                </w:p>
              </w:tc>
            </w:tr>
            <w:tr w:rsidR="003C4E61" w14:paraId="38D445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EC5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5D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A26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0E5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4A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29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8E7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41C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1A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BE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200,60</w:t>
                  </w:r>
                </w:p>
              </w:tc>
            </w:tr>
            <w:tr w:rsidR="003C4E61" w14:paraId="2A5D45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3C5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762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A31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6D9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524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532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D5D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12B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A5A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5B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87,87</w:t>
                  </w:r>
                </w:p>
              </w:tc>
            </w:tr>
            <w:tr w:rsidR="003C4E61" w14:paraId="781FC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4E7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83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1B8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F7F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AA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926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BA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6AF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FB7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E27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126,12</w:t>
                  </w:r>
                </w:p>
              </w:tc>
            </w:tr>
            <w:tr w:rsidR="003C4E61" w14:paraId="105846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9AA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FD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C60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C91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329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37D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6E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437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4C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FEF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82,13</w:t>
                  </w:r>
                </w:p>
              </w:tc>
            </w:tr>
            <w:tr w:rsidR="003C4E61" w14:paraId="011A31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871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74F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177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23B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60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59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FBE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C9D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9BB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AE6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42,08</w:t>
                  </w:r>
                </w:p>
              </w:tc>
            </w:tr>
            <w:tr w:rsidR="003C4E61" w14:paraId="432EEE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E5A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2A2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14B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C3C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FA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F37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2A9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E78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005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B8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72,57</w:t>
                  </w:r>
                </w:p>
              </w:tc>
            </w:tr>
            <w:tr w:rsidR="003C4E61" w14:paraId="203CA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04D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7C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1CB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7BD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95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61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50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798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34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25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269,45</w:t>
                  </w:r>
                </w:p>
              </w:tc>
            </w:tr>
            <w:tr w:rsidR="003C4E61" w14:paraId="5D8DC8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DA5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471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2C4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667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E86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C88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C33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970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D78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51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370,71</w:t>
                  </w:r>
                </w:p>
              </w:tc>
            </w:tr>
            <w:tr w:rsidR="003C4E61" w14:paraId="1A12C0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C9A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F71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45B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E8C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1B7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84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19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85D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4D5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1B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246,50</w:t>
                  </w:r>
                </w:p>
              </w:tc>
            </w:tr>
            <w:tr w:rsidR="003C4E61" w14:paraId="4347C8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349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FE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CA6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352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A07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DA0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64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D00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148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6E6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34,43</w:t>
                  </w:r>
                </w:p>
              </w:tc>
            </w:tr>
            <w:tr w:rsidR="003C4E61" w14:paraId="46FFA1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4B5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F71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EBF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43A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926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31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1D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D5D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64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B8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441,37</w:t>
                  </w:r>
                </w:p>
              </w:tc>
            </w:tr>
            <w:tr w:rsidR="003C4E61" w14:paraId="172599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133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26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A61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041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EB1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FF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DCF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75F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C8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FC8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133,77</w:t>
                  </w:r>
                </w:p>
              </w:tc>
            </w:tr>
            <w:tr w:rsidR="003C4E61" w14:paraId="31A9D3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9CF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877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FB5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C59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35C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CE9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37C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132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9A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56E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3C4E61" w14:paraId="6C4F2D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716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F0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A97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43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3C4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85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8F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22C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99F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52C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26,99</w:t>
                  </w:r>
                </w:p>
              </w:tc>
            </w:tr>
            <w:tr w:rsidR="003C4E61" w14:paraId="36142B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858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0D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7F5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1C9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FA6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C1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44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046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670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F99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74,48</w:t>
                  </w:r>
                </w:p>
              </w:tc>
            </w:tr>
            <w:tr w:rsidR="003C4E61" w14:paraId="49CBF1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695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B9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DD1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01B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B5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8CD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DB3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68D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3CD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19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85,96</w:t>
                  </w:r>
                </w:p>
              </w:tc>
            </w:tr>
            <w:tr w:rsidR="003C4E61" w14:paraId="76DFAE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942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6E7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633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ECF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408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A7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7F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0EF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A2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452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61,94</w:t>
                  </w:r>
                </w:p>
              </w:tc>
            </w:tr>
            <w:tr w:rsidR="003C4E61" w14:paraId="1AEF0F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52D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FF4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ADD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FEA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15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8F2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BFF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BAC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19B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48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58,44</w:t>
                  </w:r>
                </w:p>
              </w:tc>
            </w:tr>
            <w:tr w:rsidR="003C4E61" w14:paraId="5E7D77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76F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3B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44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19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0FC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192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375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017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16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EDB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80,64</w:t>
                  </w:r>
                </w:p>
              </w:tc>
            </w:tr>
            <w:tr w:rsidR="003C4E61" w14:paraId="07DB17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54F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B5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B94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2C1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50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E8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21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0C2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D4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3E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116,88</w:t>
                  </w:r>
                </w:p>
              </w:tc>
            </w:tr>
            <w:tr w:rsidR="003C4E61" w14:paraId="1E981D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BA1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7F1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80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BF2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19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B12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30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6C9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A3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87D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63,75</w:t>
                  </w:r>
                </w:p>
              </w:tc>
            </w:tr>
            <w:tr w:rsidR="003C4E61" w14:paraId="26FE62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408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400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5DF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093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904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7D1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A2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570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8A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A82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57,27</w:t>
                  </w:r>
                </w:p>
              </w:tc>
            </w:tr>
            <w:tr w:rsidR="003C4E61" w14:paraId="5D4A8F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A6C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039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11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8E3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ACA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DE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77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78C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6A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218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198,90</w:t>
                  </w:r>
                </w:p>
              </w:tc>
            </w:tr>
            <w:tr w:rsidR="003C4E61" w14:paraId="1B8861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092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174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C1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3E5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A6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5D5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BE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4A0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306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AF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74,38</w:t>
                  </w:r>
                </w:p>
              </w:tc>
            </w:tr>
            <w:tr w:rsidR="003C4E61" w14:paraId="40E65D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5A4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346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697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009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FB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0C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886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689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C01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39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99,34</w:t>
                  </w:r>
                </w:p>
              </w:tc>
            </w:tr>
            <w:tr w:rsidR="003C4E61" w14:paraId="17F99D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87A7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03D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E1D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DE7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16E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B6A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B53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516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D1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5D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104,76</w:t>
                  </w:r>
                </w:p>
              </w:tc>
            </w:tr>
            <w:tr w:rsidR="003C4E61" w14:paraId="322EA7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70DB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6B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8D4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9DE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A13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0C2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F9D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F73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C1E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AAF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694,26</w:t>
                  </w:r>
                </w:p>
              </w:tc>
            </w:tr>
            <w:tr w:rsidR="003C4E61" w14:paraId="0C8A2C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673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F4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802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8C3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2C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4E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F9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D89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64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44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173,83</w:t>
                  </w:r>
                </w:p>
              </w:tc>
            </w:tr>
            <w:tr w:rsidR="003C4E61" w14:paraId="562D85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AC4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9C0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4F0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85A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5E8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86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99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883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D8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939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164,37</w:t>
                  </w:r>
                </w:p>
              </w:tc>
            </w:tr>
            <w:tr w:rsidR="003C4E61" w14:paraId="42C064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5B3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01C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F1C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575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C4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3A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D63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409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AC9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828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137,60</w:t>
                  </w:r>
                </w:p>
              </w:tc>
            </w:tr>
            <w:tr w:rsidR="003C4E61" w14:paraId="1E477D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91A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2E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093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361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BEE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02A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A7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4E3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081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78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24,89</w:t>
                  </w:r>
                </w:p>
              </w:tc>
            </w:tr>
            <w:tr w:rsidR="003C4E61" w14:paraId="3467AF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823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A9E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F8C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DFC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CE4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474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1A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F58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41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7F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28,69</w:t>
                  </w:r>
                </w:p>
              </w:tc>
            </w:tr>
            <w:tr w:rsidR="003C4E61" w14:paraId="40D5FA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199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88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76C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94F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B3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B17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268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E70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08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AE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310,41</w:t>
                  </w:r>
                </w:p>
              </w:tc>
            </w:tr>
            <w:tr w:rsidR="003C4E61" w14:paraId="5A936A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685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63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E8B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8CB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9A6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20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B39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A76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3A4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DAA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1 958,10</w:t>
                  </w:r>
                </w:p>
              </w:tc>
            </w:tr>
            <w:tr w:rsidR="003C4E61" w14:paraId="721F5E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F99F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34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E0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835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09A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1BB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54E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2EA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018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923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2 913,48</w:t>
                  </w:r>
                </w:p>
              </w:tc>
            </w:tr>
            <w:tr w:rsidR="003C4E61" w14:paraId="53E83D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1DB1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1,D6zm.výměry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D7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F9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378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3A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F3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990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E8E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B3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82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2 863,59</w:t>
                  </w:r>
                </w:p>
              </w:tc>
            </w:tr>
            <w:tr w:rsidR="003C4E61" w14:paraId="1E7F50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D0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A9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66D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EF6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AC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59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60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96A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F2C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12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10 822,50</w:t>
                  </w:r>
                </w:p>
              </w:tc>
            </w:tr>
            <w:tr w:rsidR="003C4E61" w14:paraId="37EA3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A56B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AC1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233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549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D2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561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5A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835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610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9E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4 225,28</w:t>
                  </w:r>
                </w:p>
              </w:tc>
            </w:tr>
            <w:tr w:rsidR="003C4E61" w14:paraId="742232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F63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45D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63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596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0B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39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651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92E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76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B4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130,38</w:t>
                  </w:r>
                </w:p>
              </w:tc>
            </w:tr>
            <w:tr w:rsidR="003C4E61" w14:paraId="78636F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05C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437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F69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66C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01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5B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879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C98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3A4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46A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30,71</w:t>
                  </w:r>
                </w:p>
              </w:tc>
            </w:tr>
            <w:tr w:rsidR="003C4E61" w14:paraId="61D3B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2FB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CD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629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E4F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8E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55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9D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401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4F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9B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863,61</w:t>
                  </w:r>
                </w:p>
              </w:tc>
            </w:tr>
            <w:tr w:rsidR="003C4E61" w14:paraId="076BC6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A21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37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59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ADE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75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7AB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ABE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B7C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091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8F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3 401,01</w:t>
                  </w:r>
                </w:p>
              </w:tc>
            </w:tr>
            <w:tr w:rsidR="003C4E61" w14:paraId="5DA520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DCB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90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3C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8F5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E16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0BF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7FE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04C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3F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94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261,17</w:t>
                  </w:r>
                </w:p>
              </w:tc>
            </w:tr>
            <w:tr w:rsidR="003C4E61" w14:paraId="5BC5E7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203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83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DF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8B8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F45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4A1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E2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8F3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498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B9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201,88</w:t>
                  </w:r>
                </w:p>
              </w:tc>
            </w:tr>
            <w:tr w:rsidR="003C4E61" w14:paraId="52AC87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369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1E2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E6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284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210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D41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92A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0D2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53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A04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46,62</w:t>
                  </w:r>
                </w:p>
              </w:tc>
            </w:tr>
            <w:tr w:rsidR="003C4E61" w14:paraId="5B9C94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0D8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1D8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99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5AB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53B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EF9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4D7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D7B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B9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DF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3C4E61" w14:paraId="4719CD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A60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5E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F6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463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BE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F37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BC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0C4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B1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721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183,43</w:t>
                  </w:r>
                </w:p>
              </w:tc>
            </w:tr>
            <w:tr w:rsidR="003C4E61" w14:paraId="4BD4FB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004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48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E39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173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04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927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74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0F0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539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806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200,91</w:t>
                  </w:r>
                </w:p>
              </w:tc>
            </w:tr>
            <w:tr w:rsidR="003C4E61" w14:paraId="64C686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1E8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F8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8BE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F41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809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A6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217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B35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AD9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AC0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285,40</w:t>
                  </w:r>
                </w:p>
              </w:tc>
            </w:tr>
            <w:tr w:rsidR="003C4E61" w14:paraId="03FFC6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D63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32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C56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178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3D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165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ACE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9EB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C41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F4A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480,79</w:t>
                  </w:r>
                </w:p>
              </w:tc>
            </w:tr>
            <w:tr w:rsidR="003C4E61" w14:paraId="1C5A4F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E83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A7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70F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7FE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A8A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E0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CB4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489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16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EB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3 383,41</w:t>
                  </w:r>
                </w:p>
              </w:tc>
            </w:tr>
            <w:tr w:rsidR="003C4E61" w14:paraId="5ED460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6C7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A86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BC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A9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935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63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3D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7A5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6CD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224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2 111,18</w:t>
                  </w:r>
                </w:p>
              </w:tc>
            </w:tr>
            <w:tr w:rsidR="003C4E61" w14:paraId="4203EF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BF0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CC4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9E4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BF6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07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B3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66F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50D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62D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9FB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2 974,30</w:t>
                  </w:r>
                </w:p>
              </w:tc>
            </w:tr>
            <w:tr w:rsidR="003C4E61" w14:paraId="42D2D8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C63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CAE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C0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0AB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34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89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32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228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834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82A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261,59</w:t>
                  </w:r>
                </w:p>
              </w:tc>
            </w:tr>
            <w:tr w:rsidR="003C4E61" w14:paraId="6E9909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970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E7C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822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E93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7F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067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D02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A9A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3F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EE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</w:t>
                  </w:r>
                </w:p>
              </w:tc>
            </w:tr>
            <w:tr w:rsidR="003C4E61" w14:paraId="42F812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150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845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D7A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AF5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FD7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9C1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F5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931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2EE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215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80,97</w:t>
                  </w:r>
                </w:p>
              </w:tc>
            </w:tr>
            <w:tr w:rsidR="003C4E61" w14:paraId="15D527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0A5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AE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10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672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868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AB1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38F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457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7E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7B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351,48</w:t>
                  </w:r>
                </w:p>
              </w:tc>
            </w:tr>
            <w:tr w:rsidR="003C4E61" w14:paraId="3E5E52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38D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88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AB6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353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F5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32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4E9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B0C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858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7D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1 012,36</w:t>
                  </w:r>
                </w:p>
              </w:tc>
            </w:tr>
            <w:tr w:rsidR="003C4E61" w14:paraId="386CEA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3B0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63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8A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38E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926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072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9D2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419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5EE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C49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156,72</w:t>
                  </w:r>
                </w:p>
              </w:tc>
            </w:tr>
            <w:tr w:rsidR="003C4E61" w14:paraId="51F13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E78F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(n.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2013)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296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F13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DB2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E03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E27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A6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4AA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3E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F0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7,97</w:t>
                  </w:r>
                </w:p>
              </w:tc>
            </w:tr>
            <w:tr w:rsidR="003C4E61" w14:paraId="54300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67FF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73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B65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F6E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B01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8C5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D1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512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B18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BE5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1 104,70</w:t>
                  </w:r>
                </w:p>
              </w:tc>
            </w:tr>
            <w:tr w:rsidR="003C4E61" w14:paraId="78DB9A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AE6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4F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4B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0DC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75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7E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B6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FE2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CC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61C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622,51</w:t>
                  </w:r>
                </w:p>
              </w:tc>
            </w:tr>
            <w:tr w:rsidR="003C4E61" w14:paraId="341A6D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FD9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DE0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5C0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50B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545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76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B7C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30F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A4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4F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286,13</w:t>
                  </w:r>
                </w:p>
              </w:tc>
            </w:tr>
            <w:tr w:rsidR="003C4E61" w14:paraId="59E884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DC3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8B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513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CC6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1C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EA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E0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D50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F2A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64A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56,31</w:t>
                  </w:r>
                </w:p>
              </w:tc>
            </w:tr>
            <w:tr w:rsidR="003C4E61" w14:paraId="368B20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600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31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76D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81E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6C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3E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B03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B44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C52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86A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49,94</w:t>
                  </w:r>
                </w:p>
              </w:tc>
            </w:tr>
            <w:tr w:rsidR="003C4E61" w14:paraId="49EAC0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26B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01B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7F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766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FEE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40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2C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5DD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0B1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6E5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3C4E61" w14:paraId="2F799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AF1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3B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0DE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427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DBB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11C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341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620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49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5F6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3C4E61" w14:paraId="3F00B1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39F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F7F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ED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11A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EA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62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CAC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60D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71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67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204,79</w:t>
                  </w:r>
                </w:p>
              </w:tc>
            </w:tr>
            <w:tr w:rsidR="003C4E61" w14:paraId="4EFBC9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017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957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B30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EC7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1BD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52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AC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714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8DD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D4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51,35</w:t>
                  </w:r>
                </w:p>
              </w:tc>
            </w:tr>
            <w:tr w:rsidR="003C4E61" w14:paraId="6C858E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109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2F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E84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F72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B4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BC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BDF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AC9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78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BB9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10,56</w:t>
                  </w:r>
                </w:p>
              </w:tc>
            </w:tr>
            <w:tr w:rsidR="003C4E61" w14:paraId="47819D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9D7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7B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0AE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1FD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F4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E5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31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34F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3C1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9C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48,44</w:t>
                  </w:r>
                </w:p>
              </w:tc>
            </w:tr>
            <w:tr w:rsidR="009F3479" w14:paraId="498F41CE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2ED8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D6F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00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473318,00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8E3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C7A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B04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60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55 313,22</w:t>
                  </w:r>
                </w:p>
              </w:tc>
            </w:tr>
            <w:tr w:rsidR="009F3479" w14:paraId="5667F5A3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4797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Chotiměř u Blížejova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716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1F2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78ED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7A2CAF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4A60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D5 -po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KoPÚ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2EB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488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2A0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427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5C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8D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9C1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791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433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385,68</w:t>
                  </w:r>
                </w:p>
              </w:tc>
            </w:tr>
            <w:tr w:rsidR="003C4E61" w14:paraId="0E3B46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1673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D5 - po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KoPÚ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F5F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194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CD3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FD7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9E8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F1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AF7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9F4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5D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502,36</w:t>
                  </w:r>
                </w:p>
              </w:tc>
            </w:tr>
            <w:tr w:rsidR="009F3479" w14:paraId="6C640466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5233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A17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74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232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6D5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FBE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771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888,04</w:t>
                  </w:r>
                </w:p>
              </w:tc>
            </w:tr>
            <w:tr w:rsidR="009F3479" w14:paraId="23AD1B19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A2BB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Krchleby u Staňkova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8E2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73B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4118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54A775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5EC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EA2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EA8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6A7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775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97E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72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775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22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FF1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19,63</w:t>
                  </w:r>
                </w:p>
              </w:tc>
            </w:tr>
            <w:tr w:rsidR="003C4E61" w14:paraId="3204AD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7B6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8D4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2C6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EB3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C83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DB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F6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43C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C11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D92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350,68</w:t>
                  </w:r>
                </w:p>
              </w:tc>
            </w:tr>
            <w:tr w:rsidR="003C4E61" w14:paraId="1E9186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0D4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33D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5B7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7DE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F8E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009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D46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958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6B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93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845,14</w:t>
                  </w:r>
                </w:p>
              </w:tc>
            </w:tr>
            <w:tr w:rsidR="003C4E61" w14:paraId="1374A4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6B0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F3E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FBD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5A8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AF9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A5F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EA5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3EF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F7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C4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747,97</w:t>
                  </w:r>
                </w:p>
              </w:tc>
            </w:tr>
            <w:tr w:rsidR="009F3479" w14:paraId="4EE68B4D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08BA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5B2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555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953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2C9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5D4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C21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1 963,42</w:t>
                  </w:r>
                </w:p>
              </w:tc>
            </w:tr>
            <w:tr w:rsidR="009F3479" w14:paraId="2F15D8C4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FA7C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Kvíčovice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198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2BE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5760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749382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9757" w14:textId="77777777" w:rsidR="003C4E61" w:rsidRDefault="004409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D1- dělení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D1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CD1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B33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FF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05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F4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61D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EC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15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356,56</w:t>
                  </w:r>
                </w:p>
              </w:tc>
            </w:tr>
            <w:tr w:rsidR="003C4E61" w14:paraId="3F136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CC4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5C2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DDC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933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1A2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E3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A11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3A2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11D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32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678,58</w:t>
                  </w:r>
                </w:p>
              </w:tc>
            </w:tr>
            <w:tr w:rsidR="003C4E61" w14:paraId="335AE2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2AB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AF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E5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425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A47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D89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32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B96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6AD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D70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85,74</w:t>
                  </w:r>
                </w:p>
              </w:tc>
            </w:tr>
            <w:tr w:rsidR="003C4E61" w14:paraId="0A15B5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998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602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94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C50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95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EEE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A7C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35F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1E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D30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85,30</w:t>
                  </w:r>
                </w:p>
              </w:tc>
            </w:tr>
            <w:tr w:rsidR="003C4E61" w14:paraId="6FE005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6EF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E6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C29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6F4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A8A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675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19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5DD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BD6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BA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33,27</w:t>
                  </w:r>
                </w:p>
              </w:tc>
            </w:tr>
            <w:tr w:rsidR="003C4E61" w14:paraId="50553D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8C5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45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1D2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083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ED2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071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0F9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C37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604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4D4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1 332,45</w:t>
                  </w:r>
                </w:p>
              </w:tc>
            </w:tr>
            <w:tr w:rsidR="003C4E61" w14:paraId="70375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7EE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538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87A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623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DF1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82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103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CA8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47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DF8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9,07</w:t>
                  </w:r>
                </w:p>
              </w:tc>
            </w:tr>
            <w:tr w:rsidR="003C4E61" w14:paraId="2BCDA4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1DF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79F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191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9CC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EC1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02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875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188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1AB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3F5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93,60</w:t>
                  </w:r>
                </w:p>
              </w:tc>
            </w:tr>
            <w:tr w:rsidR="003C4E61" w14:paraId="7F0555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C9D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ED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1AB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BB0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6EC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B3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2C8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10E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39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8DB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293,08</w:t>
                  </w:r>
                </w:p>
              </w:tc>
            </w:tr>
            <w:tr w:rsidR="003C4E61" w14:paraId="1210B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80E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9D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819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9CC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62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10B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46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7F6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ABE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8A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380,80</w:t>
                  </w:r>
                </w:p>
              </w:tc>
            </w:tr>
            <w:tr w:rsidR="003C4E61" w14:paraId="659153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D3C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7AE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6C5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909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A6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FE4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FB0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2FF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6E5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037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235,77</w:t>
                  </w:r>
                </w:p>
              </w:tc>
            </w:tr>
            <w:tr w:rsidR="003C4E61" w14:paraId="50CD0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7E1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2C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12A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EA4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D26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66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09D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F50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82B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402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335,42</w:t>
                  </w:r>
                </w:p>
              </w:tc>
            </w:tr>
            <w:tr w:rsidR="003C4E61" w14:paraId="7071C1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C4D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9FA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EBC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410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AC3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8B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18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962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D3F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F36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408,02</w:t>
                  </w:r>
                </w:p>
              </w:tc>
            </w:tr>
            <w:tr w:rsidR="003C4E61" w14:paraId="1FD5EB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374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09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B62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AA6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AF5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B3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95E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7B0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159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E4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420,12</w:t>
                  </w:r>
                </w:p>
              </w:tc>
            </w:tr>
            <w:tr w:rsidR="003C4E61" w14:paraId="439B3C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C17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22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65C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46D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3FA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E7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A5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471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08C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09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371,72</w:t>
                  </w:r>
                </w:p>
              </w:tc>
            </w:tr>
            <w:tr w:rsidR="003C4E61" w14:paraId="2AB848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CD4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AA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C0A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DE1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42A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6EF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DE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805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B1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568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89,39</w:t>
                  </w:r>
                </w:p>
              </w:tc>
            </w:tr>
            <w:tr w:rsidR="003C4E61" w14:paraId="28045D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915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077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A39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E01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D5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8B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7CF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EBF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2D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92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44,77</w:t>
                  </w:r>
                </w:p>
              </w:tc>
            </w:tr>
            <w:tr w:rsidR="003C4E61" w14:paraId="25DE73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FCD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BAD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ACA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E3A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4F9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5B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C7E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D08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8C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C7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297,30</w:t>
                  </w:r>
                </w:p>
              </w:tc>
            </w:tr>
            <w:tr w:rsidR="003C4E61" w14:paraId="13F9E7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FD7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99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D93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C07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78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0CF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D8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2F7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0E5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147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452,53</w:t>
                  </w:r>
                </w:p>
              </w:tc>
            </w:tr>
            <w:tr w:rsidR="003C4E61" w14:paraId="0E888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7F8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BF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DB1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E97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2C5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8CC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9E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E47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4D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944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120,83</w:t>
                  </w:r>
                </w:p>
              </w:tc>
            </w:tr>
            <w:tr w:rsidR="003C4E61" w14:paraId="3CBE99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9C3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00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D78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73A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73F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50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77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85A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8F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B0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111,75</w:t>
                  </w:r>
                </w:p>
              </w:tc>
            </w:tr>
            <w:tr w:rsidR="003C4E61" w14:paraId="0EA33B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4DF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384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C82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10C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6EB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934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778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A8D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69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1B8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138,98</w:t>
                  </w:r>
                </w:p>
              </w:tc>
            </w:tr>
            <w:tr w:rsidR="003C4E61" w14:paraId="2B32B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0F3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1B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6CA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44A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33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9E5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46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D09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E73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C3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148,05</w:t>
                  </w:r>
                </w:p>
              </w:tc>
            </w:tr>
            <w:tr w:rsidR="003C4E61" w14:paraId="273FB7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85D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8EF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BD7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BA3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EC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756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E8B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DCE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09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BC9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11,60</w:t>
                  </w:r>
                </w:p>
              </w:tc>
            </w:tr>
            <w:tr w:rsidR="003C4E61" w14:paraId="5D3756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FFB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17C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F04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BC9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D7A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35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D8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5FA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72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84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</w:t>
                  </w:r>
                </w:p>
              </w:tc>
            </w:tr>
            <w:tr w:rsidR="003C4E61" w14:paraId="0AE324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A00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124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BAB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AE7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BB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B6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640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601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2C2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92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10,53</w:t>
                  </w:r>
                </w:p>
              </w:tc>
            </w:tr>
            <w:tr w:rsidR="003C4E61" w14:paraId="48C102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5D3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560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5FB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08C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ACD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1D4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111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8E5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E05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444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47,26</w:t>
                  </w:r>
                </w:p>
              </w:tc>
            </w:tr>
            <w:tr w:rsidR="003C4E61" w14:paraId="461632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9C94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(n.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2013)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93E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29A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08D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4FD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70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82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010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03A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CC6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1 148,09</w:t>
                  </w:r>
                </w:p>
              </w:tc>
            </w:tr>
            <w:tr w:rsidR="003C4E61" w14:paraId="14A74F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04D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7C8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F0A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492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3B2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324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F76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19C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4A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B9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204,25</w:t>
                  </w:r>
                </w:p>
              </w:tc>
            </w:tr>
            <w:tr w:rsidR="003C4E61" w14:paraId="04C29C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755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6B9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4EF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9FB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D8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BA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2D6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4BD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44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C0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110,61</w:t>
                  </w:r>
                </w:p>
              </w:tc>
            </w:tr>
            <w:tr w:rsidR="009F3479" w14:paraId="35739155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BE05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433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7B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50533,00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637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C49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E3A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F8E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8 056,28</w:t>
                  </w:r>
                </w:p>
              </w:tc>
            </w:tr>
            <w:tr w:rsidR="009F3479" w14:paraId="74A7DA36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346F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Ohučov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B73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7C6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C009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4C2B13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3DD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E3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3E1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062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C64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8A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07F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B61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6E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29F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275,35</w:t>
                  </w:r>
                </w:p>
              </w:tc>
            </w:tr>
            <w:tr w:rsidR="003C4E61" w14:paraId="3B3A62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7AF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710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EE9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D08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85D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7F8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981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84C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42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91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383,40</w:t>
                  </w:r>
                </w:p>
              </w:tc>
            </w:tr>
            <w:tr w:rsidR="003C4E61" w14:paraId="11F94E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147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26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925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DAE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464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F4E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C16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0F1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BA0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81E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431,63</w:t>
                  </w:r>
                </w:p>
              </w:tc>
            </w:tr>
            <w:tr w:rsidR="003C4E61" w14:paraId="56B76B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585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741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886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9C2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8D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32E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6D8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016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DEF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DB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193,51</w:t>
                  </w:r>
                </w:p>
              </w:tc>
            </w:tr>
            <w:tr w:rsidR="003C4E61" w14:paraId="5DB6CA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306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8F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F8C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BB2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2D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02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07E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282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23B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BD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390,64</w:t>
                  </w:r>
                </w:p>
              </w:tc>
            </w:tr>
            <w:tr w:rsidR="003C4E61" w14:paraId="6DE659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8E7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4C8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E23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0AA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74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656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360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A6A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D3F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E55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202,78</w:t>
                  </w:r>
                </w:p>
              </w:tc>
            </w:tr>
            <w:tr w:rsidR="003C4E61" w14:paraId="2D3A7C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73D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23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8CC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87F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924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B5C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D3D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71B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6EA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73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191,92</w:t>
                  </w:r>
                </w:p>
              </w:tc>
            </w:tr>
            <w:tr w:rsidR="009F3479" w14:paraId="5A063393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4636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DE1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FF3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3D3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34B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050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DDF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2 069,23</w:t>
                  </w:r>
                </w:p>
              </w:tc>
            </w:tr>
            <w:tr w:rsidR="009F3479" w14:paraId="75BAE979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841E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Osvračín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FB4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D31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EBF5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6EF947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B99A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D5-DMO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F92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129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467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C0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D2A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75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47D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E7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75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867,78</w:t>
                  </w:r>
                </w:p>
              </w:tc>
            </w:tr>
            <w:tr w:rsidR="003C4E61" w14:paraId="635B0A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B7A8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D5-DMO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A96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D57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6E1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D1E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91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AA4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E56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5D7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13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60,12</w:t>
                  </w:r>
                </w:p>
              </w:tc>
            </w:tr>
            <w:tr w:rsidR="003C4E61" w14:paraId="23EB88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3C0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5C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84E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64F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550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22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E8C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735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726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AFE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</w:tr>
            <w:tr w:rsidR="003C4E61" w14:paraId="6070B0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CD2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775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D99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4A0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E1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7E6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6F6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22B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F36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0C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708,89</w:t>
                  </w:r>
                </w:p>
              </w:tc>
            </w:tr>
            <w:tr w:rsidR="009F3479" w14:paraId="2ADBE88D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DE11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BDD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45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17F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764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7A0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331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1 671,02</w:t>
                  </w:r>
                </w:p>
              </w:tc>
            </w:tr>
            <w:tr w:rsidR="009F3479" w14:paraId="6C2B96DE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31FA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9B3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C79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772B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3BCBC1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B23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D3A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882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36B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A4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42F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D02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3A8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A5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7D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543,15</w:t>
                  </w:r>
                </w:p>
              </w:tc>
            </w:tr>
            <w:tr w:rsidR="003C4E61" w14:paraId="057761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DF6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663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0B0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A94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33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E01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7F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9FE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A27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432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96,70</w:t>
                  </w:r>
                </w:p>
              </w:tc>
            </w:tr>
            <w:tr w:rsidR="009F3479" w14:paraId="6ECA1860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8A04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BAE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C0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B2D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872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7FC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2A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639,85</w:t>
                  </w:r>
                </w:p>
              </w:tc>
            </w:tr>
            <w:tr w:rsidR="009F3479" w14:paraId="73A46080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0233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Staňkov-ves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5FE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2B6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6863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760C79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F3BB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(n.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2013)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0F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F36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C62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EED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365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CD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40B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9A4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20E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15,87</w:t>
                  </w:r>
                </w:p>
              </w:tc>
            </w:tr>
            <w:tr w:rsidR="003C4E61" w14:paraId="0DBB1B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766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399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FAE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0C8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CCB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5B2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C1E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93C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23B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CE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28,23</w:t>
                  </w:r>
                </w:p>
              </w:tc>
            </w:tr>
            <w:tr w:rsidR="009F3479" w14:paraId="1AFB8BD5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3393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C29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069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69A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ED0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283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97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44,10</w:t>
                  </w:r>
                </w:p>
              </w:tc>
            </w:tr>
            <w:tr w:rsidR="009F3479" w14:paraId="1421521D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1E7E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94A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548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111C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048716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EE7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189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A49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E3C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7E7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7D4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10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DD9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868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BE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224,84</w:t>
                  </w:r>
                </w:p>
              </w:tc>
            </w:tr>
            <w:tr w:rsidR="003C4E61" w14:paraId="561846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78B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13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FF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96D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AEF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392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DF0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542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27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2E9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693,99</w:t>
                  </w:r>
                </w:p>
              </w:tc>
            </w:tr>
            <w:tr w:rsidR="003C4E61" w14:paraId="0193F8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6EAA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5F1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3F4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C15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F19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06E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248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7A5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CB5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DF3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57,08</w:t>
                  </w:r>
                </w:p>
              </w:tc>
            </w:tr>
            <w:tr w:rsidR="003C4E61" w14:paraId="7041D4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B7B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8C4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1F8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41D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C0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968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AF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6EF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79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9B8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583,43</w:t>
                  </w:r>
                </w:p>
              </w:tc>
            </w:tr>
            <w:tr w:rsidR="003C4E61" w14:paraId="282D54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BE2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8A8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4A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D13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BD6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59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3C5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B9A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687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B88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1,99</w:t>
                  </w:r>
                </w:p>
              </w:tc>
            </w:tr>
            <w:tr w:rsidR="003C4E61" w14:paraId="3A22E2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B2E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EE9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99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C4D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79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532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0C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948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0F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28F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19,36</w:t>
                  </w:r>
                </w:p>
              </w:tc>
            </w:tr>
            <w:tr w:rsidR="003C4E61" w14:paraId="6339FE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ACA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F6A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48A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078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D6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D45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E38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9F1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C77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3BD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28,91</w:t>
                  </w:r>
                </w:p>
              </w:tc>
            </w:tr>
            <w:tr w:rsidR="003C4E61" w14:paraId="68BE98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F69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BB2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AF8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1C3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4BD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332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19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246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2F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ED6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24,20</w:t>
                  </w:r>
                </w:p>
              </w:tc>
            </w:tr>
            <w:tr w:rsidR="003C4E61" w14:paraId="2BB4ED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D26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A7D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99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655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A7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D03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2E7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467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43E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0A3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31,89</w:t>
                  </w:r>
                </w:p>
              </w:tc>
            </w:tr>
            <w:tr w:rsidR="003C4E61" w14:paraId="508818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25F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118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783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4F0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040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380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F4B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666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475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EC1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56,83</w:t>
                  </w:r>
                </w:p>
              </w:tc>
            </w:tr>
            <w:tr w:rsidR="003C4E61" w14:paraId="4EDDE3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14E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BF5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CCF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0D1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3FD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DB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6B8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B45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647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20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</w:t>
                  </w:r>
                </w:p>
              </w:tc>
            </w:tr>
            <w:tr w:rsidR="003C4E61" w14:paraId="1CEADC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EF4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149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F65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1E2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A10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46E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035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5BF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361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4FD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15,63</w:t>
                  </w:r>
                </w:p>
              </w:tc>
            </w:tr>
            <w:tr w:rsidR="003C4E61" w14:paraId="614C17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415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7CE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936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1A1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28E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9DA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D07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235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B0F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EC1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25,19</w:t>
                  </w:r>
                </w:p>
              </w:tc>
            </w:tr>
            <w:tr w:rsidR="003C4E61" w14:paraId="406164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180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D1F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481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DC1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45D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40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13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919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D66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D5A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</w:t>
                  </w:r>
                </w:p>
              </w:tc>
            </w:tr>
            <w:tr w:rsidR="003C4E61" w14:paraId="1C56D6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0D3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F4A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026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67A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79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B6C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26B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2C2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9C6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F8E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</w:t>
                  </w:r>
                </w:p>
              </w:tc>
            </w:tr>
            <w:tr w:rsidR="003C4E61" w14:paraId="2432A8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16D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247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252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11E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72E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345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0C6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E13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3F2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F0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3C4E61" w14:paraId="51CCB2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AEA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EA2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97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53A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C4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D2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F4A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CFB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246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42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14,27</w:t>
                  </w:r>
                </w:p>
              </w:tc>
            </w:tr>
            <w:tr w:rsidR="003C4E61" w14:paraId="6DA483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B47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2B9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60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124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1D4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38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4B1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F78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2DB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7AA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65,52</w:t>
                  </w:r>
                </w:p>
              </w:tc>
            </w:tr>
            <w:tr w:rsidR="003C4E61" w14:paraId="43DEFD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E44D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49A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197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612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62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C9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540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F41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55A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90C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23,82</w:t>
                  </w:r>
                </w:p>
              </w:tc>
            </w:tr>
            <w:tr w:rsidR="003C4E61" w14:paraId="0256EE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990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EF5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C1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B12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A9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1B0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AE9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D42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11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58E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57,57</w:t>
                  </w:r>
                </w:p>
              </w:tc>
            </w:tr>
            <w:tr w:rsidR="003C4E61" w14:paraId="0731B1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1B8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E0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09B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92E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A7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46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740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2E6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C51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033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6,70</w:t>
                  </w:r>
                </w:p>
              </w:tc>
            </w:tr>
            <w:tr w:rsidR="003C4E61" w14:paraId="41A6A5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DF4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1F9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200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7DB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780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73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DF5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076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3C2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A64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122,84</w:t>
                  </w:r>
                </w:p>
              </w:tc>
            </w:tr>
            <w:tr w:rsidR="003C4E61" w14:paraId="788E7E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7A2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036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6D5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78E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D9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FB9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E02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A55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EA3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3F5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3C4E61" w14:paraId="41D2DB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180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A2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A6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BEA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62B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9E6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ED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377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FAC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1AE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3C4E61" w14:paraId="53831B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085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75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19E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AA5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2D1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AE0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4B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95D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F8C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A40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15,63</w:t>
                  </w:r>
                </w:p>
              </w:tc>
            </w:tr>
            <w:tr w:rsidR="003C4E61" w14:paraId="3A113F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76B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28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2F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444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DF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D89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A6A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CB9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AD9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0B4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22,09</w:t>
                  </w:r>
                </w:p>
              </w:tc>
            </w:tr>
            <w:tr w:rsidR="003C4E61" w14:paraId="45F161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8E0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7B4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954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BFD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0B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35E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9D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AB7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733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BD2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3C4E61" w14:paraId="4F13C8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ED2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15E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35F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A9C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686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E05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FD3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1D7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12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437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3C4E61" w14:paraId="606BC2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029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FD4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68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A3F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01E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10D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315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A38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6D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29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125,70</w:t>
                  </w:r>
                </w:p>
              </w:tc>
            </w:tr>
            <w:tr w:rsidR="003C4E61" w14:paraId="384030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F15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45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1BE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1D4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939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334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686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3A2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5C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AB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59,31</w:t>
                  </w:r>
                </w:p>
              </w:tc>
            </w:tr>
            <w:tr w:rsidR="003C4E61" w14:paraId="4DAC7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4B0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1A0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2C0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C5D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6C8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0D7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DA4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071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EE8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88B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3C4E61" w14:paraId="15CC6F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737D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(n.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2013)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6C2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399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CBE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BD9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734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EC1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257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FF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3C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1 512,54</w:t>
                  </w:r>
                </w:p>
              </w:tc>
            </w:tr>
            <w:tr w:rsidR="003C4E61" w14:paraId="6F2B4A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62F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686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21B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463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D3C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CE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DC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86E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286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16B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20,35</w:t>
                  </w:r>
                </w:p>
              </w:tc>
            </w:tr>
            <w:tr w:rsidR="003C4E61" w14:paraId="0A586E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0456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4DD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92B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4D3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50C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31B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04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618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D1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B9E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264,54</w:t>
                  </w:r>
                </w:p>
              </w:tc>
            </w:tr>
            <w:tr w:rsidR="003C4E61" w14:paraId="133EAE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026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CE0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9EA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C6C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DD7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07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874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8B8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9B7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8F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3,72</w:t>
                  </w:r>
                </w:p>
              </w:tc>
            </w:tr>
            <w:tr w:rsidR="003C4E61" w14:paraId="52755F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D85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9C5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461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B8B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646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625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AA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9C2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D32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D40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3C4E61" w14:paraId="1C9C72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19E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F59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2B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B7F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AAD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DCC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ED6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4ED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D12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4B1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3C4E61" w14:paraId="187FB5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9A0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C34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83D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8B0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312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D28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979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ADC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A14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0A6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4,96</w:t>
                  </w:r>
                </w:p>
              </w:tc>
            </w:tr>
            <w:tr w:rsidR="003C4E61" w14:paraId="02B66E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3180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003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72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C28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FC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C2B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842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C96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557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FF3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</w:t>
                  </w:r>
                </w:p>
              </w:tc>
            </w:tr>
            <w:tr w:rsidR="009F3479" w14:paraId="4EE9DC7C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665B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CBD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06C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AEF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669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8A6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035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4 173,71</w:t>
                  </w:r>
                </w:p>
              </w:tc>
            </w:tr>
            <w:tr w:rsidR="009F3479" w14:paraId="1AB5C3B9" w14:textId="77777777" w:rsidTr="009F34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5AF0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Všekary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0AA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5CF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67B2" w14:textId="77777777" w:rsidR="003C4E61" w:rsidRDefault="003C4E61">
                  <w:pPr>
                    <w:spacing w:after="0" w:line="240" w:lineRule="auto"/>
                  </w:pPr>
                </w:p>
              </w:tc>
            </w:tr>
            <w:tr w:rsidR="003C4E61" w14:paraId="2A7B6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628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ACF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4F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598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959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CF7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13F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081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D23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5C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3C4E61" w14:paraId="4410FC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875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A2D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25A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F74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1BD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7C1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63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F3EB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694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43C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</w:t>
                  </w:r>
                </w:p>
              </w:tc>
            </w:tr>
            <w:tr w:rsidR="003C4E61" w14:paraId="10A652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52A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B0B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7E1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5778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9C1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F8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AD0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9FC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DAD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9CF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316,82</w:t>
                  </w:r>
                </w:p>
              </w:tc>
            </w:tr>
            <w:tr w:rsidR="003C4E61" w14:paraId="3F06EB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F5FD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D03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97A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10E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025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E6E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177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16B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CA4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422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20,31</w:t>
                  </w:r>
                </w:p>
              </w:tc>
            </w:tr>
            <w:tr w:rsidR="003C4E61" w14:paraId="76189B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46E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9F8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AE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98A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BA6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A7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3E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C78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D7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44C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</w:t>
                  </w:r>
                </w:p>
              </w:tc>
            </w:tr>
            <w:tr w:rsidR="003C4E61" w14:paraId="307833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BE06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AF1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E70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254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23B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6C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642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0FA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1BB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1A6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75,18</w:t>
                  </w:r>
                </w:p>
              </w:tc>
            </w:tr>
            <w:tr w:rsidR="003C4E61" w14:paraId="50E63E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F4D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03F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E9B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AF8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C7E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E9A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3B08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5E7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32A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FDA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23,48</w:t>
                  </w:r>
                </w:p>
              </w:tc>
            </w:tr>
            <w:tr w:rsidR="003C4E61" w14:paraId="2C40B3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A73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E89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A8E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6B0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84C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87F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4D9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CC7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661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71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268,41</w:t>
                  </w:r>
                </w:p>
              </w:tc>
            </w:tr>
            <w:tr w:rsidR="003C4E61" w14:paraId="3FAE5D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F19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48F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DEC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ACC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D78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A34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7B9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FF1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F30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BC3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5,54</w:t>
                  </w:r>
                </w:p>
              </w:tc>
            </w:tr>
            <w:tr w:rsidR="003C4E61" w14:paraId="70FCA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F1E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9C5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72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4C0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AD95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2A8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8C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577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A26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6DB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321,17</w:t>
                  </w:r>
                </w:p>
              </w:tc>
            </w:tr>
            <w:tr w:rsidR="003C4E61" w14:paraId="663E05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1D0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E58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C23B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442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433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686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3154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2B4C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DCE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38A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3C4E61" w14:paraId="2CC25D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430F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99C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10F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604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374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23BD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E30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37F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3107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CBF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3C4E61" w14:paraId="05669D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4AD4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78EA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70F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8F69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A262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71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5FA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FD4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BA8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6F9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47,75</w:t>
                  </w:r>
                </w:p>
              </w:tc>
            </w:tr>
            <w:tr w:rsidR="003C4E61" w14:paraId="39895F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2B0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D86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9CE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8B47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025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1AB1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F1C3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8A2E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ACFF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ABD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9F3479" w14:paraId="004A843E" w14:textId="77777777" w:rsidTr="009F34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FAAA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BE10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2369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447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7FF5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E332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E57C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1 118,90</w:t>
                  </w:r>
                </w:p>
              </w:tc>
            </w:tr>
            <w:tr w:rsidR="009F3479" w14:paraId="2B9D9216" w14:textId="77777777" w:rsidTr="009F347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E8DC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AD3E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739561,00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EE73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A431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D3BA" w14:textId="77777777" w:rsidR="003C4E61" w:rsidRDefault="003C4E6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5DF0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89 890,34</w:t>
                  </w:r>
                </w:p>
              </w:tc>
            </w:tr>
          </w:tbl>
          <w:p w14:paraId="56FA1DEC" w14:textId="77777777" w:rsidR="003C4E61" w:rsidRDefault="003C4E61">
            <w:pPr>
              <w:spacing w:after="0" w:line="240" w:lineRule="auto"/>
            </w:pPr>
          </w:p>
        </w:tc>
        <w:tc>
          <w:tcPr>
            <w:tcW w:w="40" w:type="dxa"/>
          </w:tcPr>
          <w:p w14:paraId="55577197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9F3479" w14:paraId="67AAF622" w14:textId="77777777" w:rsidTr="009F3479">
        <w:trPr>
          <w:trHeight w:val="107"/>
        </w:trPr>
        <w:tc>
          <w:tcPr>
            <w:tcW w:w="107" w:type="dxa"/>
          </w:tcPr>
          <w:p w14:paraId="1BD0D71A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  <w:vMerge/>
          </w:tcPr>
          <w:p w14:paraId="35D8D437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0B46E1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9F3479" w14:paraId="5376D5F1" w14:textId="77777777" w:rsidTr="009F3479">
        <w:trPr>
          <w:trHeight w:val="29"/>
        </w:trPr>
        <w:tc>
          <w:tcPr>
            <w:tcW w:w="107" w:type="dxa"/>
          </w:tcPr>
          <w:p w14:paraId="24B172BC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8B5DDA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C4E61" w14:paraId="6919820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5FF1" w14:textId="77777777" w:rsidR="003C4E61" w:rsidRDefault="0044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29E52E3" w14:textId="77777777" w:rsidR="003C4E61" w:rsidRDefault="003C4E61">
            <w:pPr>
              <w:spacing w:after="0" w:line="240" w:lineRule="auto"/>
            </w:pPr>
          </w:p>
        </w:tc>
        <w:tc>
          <w:tcPr>
            <w:tcW w:w="1869" w:type="dxa"/>
          </w:tcPr>
          <w:p w14:paraId="1A651E21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41962E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2B3368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600EAC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1FB9EB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2C599E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9F3479" w14:paraId="38D324BC" w14:textId="77777777" w:rsidTr="009F3479">
        <w:trPr>
          <w:trHeight w:val="310"/>
        </w:trPr>
        <w:tc>
          <w:tcPr>
            <w:tcW w:w="107" w:type="dxa"/>
          </w:tcPr>
          <w:p w14:paraId="10FA6CB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28C2F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0CBDFC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0AB156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420D3B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0253DF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C4E61" w14:paraId="772BFE8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57C6" w14:textId="77777777" w:rsidR="003C4E61" w:rsidRDefault="004409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89 893</w:t>
                  </w:r>
                </w:p>
              </w:tc>
            </w:tr>
          </w:tbl>
          <w:p w14:paraId="6DD05256" w14:textId="77777777" w:rsidR="003C4E61" w:rsidRDefault="003C4E61">
            <w:pPr>
              <w:spacing w:after="0" w:line="240" w:lineRule="auto"/>
            </w:pPr>
          </w:p>
        </w:tc>
        <w:tc>
          <w:tcPr>
            <w:tcW w:w="15" w:type="dxa"/>
          </w:tcPr>
          <w:p w14:paraId="6BF3B097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CA7ABA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  <w:tr w:rsidR="003C4E61" w14:paraId="0B430697" w14:textId="77777777">
        <w:trPr>
          <w:trHeight w:val="137"/>
        </w:trPr>
        <w:tc>
          <w:tcPr>
            <w:tcW w:w="107" w:type="dxa"/>
          </w:tcPr>
          <w:p w14:paraId="1735212F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46B63A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C9CB13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80896C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24AEE6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56B661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9F4E6D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90855C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590B7D" w14:textId="77777777" w:rsidR="003C4E61" w:rsidRDefault="003C4E6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1A97ED" w14:textId="77777777" w:rsidR="003C4E61" w:rsidRDefault="003C4E61">
            <w:pPr>
              <w:pStyle w:val="EmptyCellLayoutStyle"/>
              <w:spacing w:after="0" w:line="240" w:lineRule="auto"/>
            </w:pPr>
          </w:p>
        </w:tc>
      </w:tr>
    </w:tbl>
    <w:p w14:paraId="256077C5" w14:textId="77777777" w:rsidR="003C4E61" w:rsidRDefault="003C4E61">
      <w:pPr>
        <w:spacing w:after="0" w:line="240" w:lineRule="auto"/>
      </w:pPr>
    </w:p>
    <w:sectPr w:rsidR="003C4E6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6994" w14:textId="77777777" w:rsidR="00440964" w:rsidRDefault="00440964">
      <w:pPr>
        <w:spacing w:after="0" w:line="240" w:lineRule="auto"/>
      </w:pPr>
      <w:r>
        <w:separator/>
      </w:r>
    </w:p>
  </w:endnote>
  <w:endnote w:type="continuationSeparator" w:id="0">
    <w:p w14:paraId="098D845D" w14:textId="77777777" w:rsidR="00440964" w:rsidRDefault="0044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C4E61" w14:paraId="3C2EBB38" w14:textId="77777777">
      <w:tc>
        <w:tcPr>
          <w:tcW w:w="8570" w:type="dxa"/>
        </w:tcPr>
        <w:p w14:paraId="52053594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E55113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464055D" w14:textId="77777777" w:rsidR="003C4E61" w:rsidRDefault="003C4E61">
          <w:pPr>
            <w:pStyle w:val="EmptyCellLayoutStyle"/>
            <w:spacing w:after="0" w:line="240" w:lineRule="auto"/>
          </w:pPr>
        </w:p>
      </w:tc>
    </w:tr>
    <w:tr w:rsidR="003C4E61" w14:paraId="74312AF2" w14:textId="77777777">
      <w:tc>
        <w:tcPr>
          <w:tcW w:w="8570" w:type="dxa"/>
        </w:tcPr>
        <w:p w14:paraId="67D125B0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C4E61" w14:paraId="54FC5CB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9FC2AD" w14:textId="77777777" w:rsidR="003C4E61" w:rsidRDefault="004409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7D813D" w14:textId="77777777" w:rsidR="003C4E61" w:rsidRDefault="003C4E61">
          <w:pPr>
            <w:spacing w:after="0" w:line="240" w:lineRule="auto"/>
          </w:pPr>
        </w:p>
      </w:tc>
      <w:tc>
        <w:tcPr>
          <w:tcW w:w="55" w:type="dxa"/>
        </w:tcPr>
        <w:p w14:paraId="19D3FA2C" w14:textId="77777777" w:rsidR="003C4E61" w:rsidRDefault="003C4E61">
          <w:pPr>
            <w:pStyle w:val="EmptyCellLayoutStyle"/>
            <w:spacing w:after="0" w:line="240" w:lineRule="auto"/>
          </w:pPr>
        </w:p>
      </w:tc>
    </w:tr>
    <w:tr w:rsidR="003C4E61" w14:paraId="3EAC183C" w14:textId="77777777">
      <w:tc>
        <w:tcPr>
          <w:tcW w:w="8570" w:type="dxa"/>
        </w:tcPr>
        <w:p w14:paraId="1D497243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B140FE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C172326" w14:textId="77777777" w:rsidR="003C4E61" w:rsidRDefault="003C4E6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4C4BF" w14:textId="77777777" w:rsidR="00440964" w:rsidRDefault="00440964">
      <w:pPr>
        <w:spacing w:after="0" w:line="240" w:lineRule="auto"/>
      </w:pPr>
      <w:r>
        <w:separator/>
      </w:r>
    </w:p>
  </w:footnote>
  <w:footnote w:type="continuationSeparator" w:id="0">
    <w:p w14:paraId="1B5DD323" w14:textId="77777777" w:rsidR="00440964" w:rsidRDefault="0044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C4E61" w14:paraId="437308A9" w14:textId="77777777">
      <w:tc>
        <w:tcPr>
          <w:tcW w:w="148" w:type="dxa"/>
        </w:tcPr>
        <w:p w14:paraId="6CEF2E63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D38487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38FEC90" w14:textId="77777777" w:rsidR="003C4E61" w:rsidRDefault="003C4E61">
          <w:pPr>
            <w:pStyle w:val="EmptyCellLayoutStyle"/>
            <w:spacing w:after="0" w:line="240" w:lineRule="auto"/>
          </w:pPr>
        </w:p>
      </w:tc>
    </w:tr>
    <w:tr w:rsidR="003C4E61" w14:paraId="334FE0FC" w14:textId="77777777">
      <w:tc>
        <w:tcPr>
          <w:tcW w:w="148" w:type="dxa"/>
        </w:tcPr>
        <w:p w14:paraId="2F2005A6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C4E61" w14:paraId="4590D9E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A858B5E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0407BB9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4D75BAB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4E4ABE1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3A29AD9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01B54F2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39680C9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FD773B0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77E0A85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9665327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</w:tr>
          <w:tr w:rsidR="009F3479" w14:paraId="4F539049" w14:textId="77777777" w:rsidTr="009F347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10471D8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3C4E61" w14:paraId="77C4CB1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906023" w14:textId="77777777" w:rsidR="003C4E61" w:rsidRDefault="004409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37N14/30</w:t>
                      </w:r>
                    </w:p>
                  </w:tc>
                </w:tr>
              </w:tbl>
              <w:p w14:paraId="53AF5FC3" w14:textId="77777777" w:rsidR="003C4E61" w:rsidRDefault="003C4E6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1C8CD4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</w:tr>
          <w:tr w:rsidR="003C4E61" w14:paraId="4D10E8A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D3103E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322FE8D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8C53DE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27A5406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9F644FF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7C1A3CF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AB60660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41F8A56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90AC9A7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DE6DF49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</w:tr>
          <w:tr w:rsidR="003C4E61" w14:paraId="6354730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CB96519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C4E61" w14:paraId="298D921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68262F" w14:textId="77777777" w:rsidR="003C4E61" w:rsidRDefault="004409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2A8553" w14:textId="77777777" w:rsidR="003C4E61" w:rsidRDefault="003C4E6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499C7D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3C4E61" w14:paraId="7B0F0A4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05515C" w14:textId="6ADE4088" w:rsidR="003C4E61" w:rsidRDefault="004409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9F3479"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 w:rsidR="009F3479">
                        <w:rPr>
                          <w:rFonts w:ascii="Arial" w:eastAsia="Arial" w:hAnsi="Arial"/>
                          <w:color w:val="000000"/>
                        </w:rPr>
                        <w:t>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0B09B65C" w14:textId="77777777" w:rsidR="003C4E61" w:rsidRDefault="003C4E6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EA5B161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C4E61" w14:paraId="635510A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92946F" w14:textId="77777777" w:rsidR="003C4E61" w:rsidRDefault="004409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16CEEEC" w14:textId="77777777" w:rsidR="003C4E61" w:rsidRDefault="003C4E6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B16B12B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C4E61" w14:paraId="25A9370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97ABDF" w14:textId="77777777" w:rsidR="003C4E61" w:rsidRDefault="004409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67B18134" w14:textId="77777777" w:rsidR="003C4E61" w:rsidRDefault="003C4E6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FB68A6C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8E9259B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</w:tr>
          <w:tr w:rsidR="003C4E61" w14:paraId="473A251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9CD33C6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0480C2C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707B446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D9BB56D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98BE1D4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6634394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9245C22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2EF5640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2CC9D2F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EB6D5EF" w14:textId="77777777" w:rsidR="003C4E61" w:rsidRDefault="003C4E6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ACD5AB" w14:textId="77777777" w:rsidR="003C4E61" w:rsidRDefault="003C4E61">
          <w:pPr>
            <w:spacing w:after="0" w:line="240" w:lineRule="auto"/>
          </w:pPr>
        </w:p>
      </w:tc>
      <w:tc>
        <w:tcPr>
          <w:tcW w:w="40" w:type="dxa"/>
        </w:tcPr>
        <w:p w14:paraId="2D8DC874" w14:textId="77777777" w:rsidR="003C4E61" w:rsidRDefault="003C4E61">
          <w:pPr>
            <w:pStyle w:val="EmptyCellLayoutStyle"/>
            <w:spacing w:after="0" w:line="240" w:lineRule="auto"/>
          </w:pPr>
        </w:p>
      </w:tc>
    </w:tr>
    <w:tr w:rsidR="003C4E61" w14:paraId="2505C4DC" w14:textId="77777777">
      <w:tc>
        <w:tcPr>
          <w:tcW w:w="148" w:type="dxa"/>
        </w:tcPr>
        <w:p w14:paraId="1A76EB08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F235052" w14:textId="77777777" w:rsidR="003C4E61" w:rsidRDefault="003C4E6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8CD3F64" w14:textId="77777777" w:rsidR="003C4E61" w:rsidRDefault="003C4E6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E61"/>
    <w:rsid w:val="003C4E61"/>
    <w:rsid w:val="00440964"/>
    <w:rsid w:val="009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CF6D"/>
  <w15:docId w15:val="{CCAD52BF-398C-4023-9AC7-5BD27EF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F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479"/>
  </w:style>
  <w:style w:type="paragraph" w:styleId="Zpat">
    <w:name w:val="footer"/>
    <w:basedOn w:val="Normln"/>
    <w:link w:val="ZpatChar"/>
    <w:uiPriority w:val="99"/>
    <w:unhideWhenUsed/>
    <w:rsid w:val="009F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2192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Kovaříková Erika Ing.</cp:lastModifiedBy>
  <cp:revision>2</cp:revision>
  <dcterms:created xsi:type="dcterms:W3CDTF">2021-09-01T13:30:00Z</dcterms:created>
  <dcterms:modified xsi:type="dcterms:W3CDTF">2021-09-01T13:31:00Z</dcterms:modified>
</cp:coreProperties>
</file>