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305C6" w14:paraId="31426921" w14:textId="77777777">
        <w:trPr>
          <w:trHeight w:val="100"/>
        </w:trPr>
        <w:tc>
          <w:tcPr>
            <w:tcW w:w="107" w:type="dxa"/>
          </w:tcPr>
          <w:p w14:paraId="19152315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EF8BE8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D734B9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0E7733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FF98C7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94B513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F38F3D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CB023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218101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5EC899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AD7411" w14:paraId="58EF3B5C" w14:textId="77777777" w:rsidTr="00AD7411">
        <w:trPr>
          <w:trHeight w:val="340"/>
        </w:trPr>
        <w:tc>
          <w:tcPr>
            <w:tcW w:w="107" w:type="dxa"/>
          </w:tcPr>
          <w:p w14:paraId="5BC7DEC5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BA05DB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7F77AE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305C6" w14:paraId="278A77D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0EE0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6249CD2" w14:textId="77777777" w:rsidR="002305C6" w:rsidRDefault="002305C6">
            <w:pPr>
              <w:spacing w:after="0" w:line="240" w:lineRule="auto"/>
            </w:pPr>
          </w:p>
        </w:tc>
        <w:tc>
          <w:tcPr>
            <w:tcW w:w="2422" w:type="dxa"/>
          </w:tcPr>
          <w:p w14:paraId="503BC47A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ED4D9F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C7834F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55088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2305C6" w14:paraId="0D0741E7" w14:textId="77777777">
        <w:trPr>
          <w:trHeight w:val="167"/>
        </w:trPr>
        <w:tc>
          <w:tcPr>
            <w:tcW w:w="107" w:type="dxa"/>
          </w:tcPr>
          <w:p w14:paraId="6CC51CF9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F57384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5D80EB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279BC6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FE40F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2CC0EF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F24E1E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AB9EB5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F43602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C8C3AB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AD7411" w14:paraId="14F85C2F" w14:textId="77777777" w:rsidTr="00AD7411">
        <w:tc>
          <w:tcPr>
            <w:tcW w:w="107" w:type="dxa"/>
          </w:tcPr>
          <w:p w14:paraId="6A77F908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999800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6907A5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305C6" w14:paraId="164C31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485E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08B3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B0F7" w14:textId="77777777" w:rsidR="002305C6" w:rsidRDefault="00D57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C9F8" w14:textId="77777777" w:rsidR="002305C6" w:rsidRDefault="00D572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31E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E3E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0575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52F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9210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62D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D7411" w14:paraId="2F02BBD2" w14:textId="77777777" w:rsidTr="00AD741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8735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Kamenice u Holýšova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89A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4D92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27E8B7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42B4" w14:textId="77777777" w:rsidR="002305C6" w:rsidRDefault="00D572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BDF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BC7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DD8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77E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35B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05F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C5A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66F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323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61,96</w:t>
                  </w:r>
                </w:p>
              </w:tc>
            </w:tr>
            <w:tr w:rsidR="002305C6" w14:paraId="0E549F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5B7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348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1DB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082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528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CBC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56C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EC3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425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AC1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33,18</w:t>
                  </w:r>
                </w:p>
              </w:tc>
            </w:tr>
            <w:tr w:rsidR="00AD7411" w14:paraId="0DF35A82" w14:textId="77777777" w:rsidTr="00AD741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04ED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92F8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F01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4EF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500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889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02F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95,14</w:t>
                  </w:r>
                </w:p>
              </w:tc>
            </w:tr>
            <w:tr w:rsidR="00AD7411" w14:paraId="13A87CE1" w14:textId="77777777" w:rsidTr="00AD741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D71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Hlohová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526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6FDE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2AA5B9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866D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D06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B9D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20D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8B8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C4E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BBF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0D4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5EF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573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142,90</w:t>
                  </w:r>
                </w:p>
              </w:tc>
            </w:tr>
            <w:tr w:rsidR="002305C6" w14:paraId="05BCC0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C27D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FFB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D6B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26C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ADE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5C9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F99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259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3A7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F56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17,90</w:t>
                  </w:r>
                </w:p>
              </w:tc>
            </w:tr>
            <w:tr w:rsidR="002305C6" w14:paraId="393FC3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2B2F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89D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8F7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8EF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5F3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9CE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923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564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A98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8CE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52,93</w:t>
                  </w:r>
                </w:p>
              </w:tc>
            </w:tr>
            <w:tr w:rsidR="002305C6" w14:paraId="01F95A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298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C08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6DE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2578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368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7D6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1C5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A88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F20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A5D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79,47</w:t>
                  </w:r>
                </w:p>
              </w:tc>
            </w:tr>
            <w:tr w:rsidR="002305C6" w14:paraId="09DEED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91E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EA5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1A1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DD2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A68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055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EB2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D2E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7CB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DE7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23,30</w:t>
                  </w:r>
                </w:p>
              </w:tc>
            </w:tr>
            <w:tr w:rsidR="002305C6" w14:paraId="328CEC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1E29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F79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316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2CE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865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B12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A37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458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2D7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73B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122,37</w:t>
                  </w:r>
                </w:p>
              </w:tc>
            </w:tr>
            <w:tr w:rsidR="002305C6" w14:paraId="6DA6B1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2D7E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227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64C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2AE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402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F12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00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783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27E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ADA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59,26</w:t>
                  </w:r>
                </w:p>
              </w:tc>
            </w:tr>
            <w:tr w:rsidR="00AD7411" w14:paraId="686438AA" w14:textId="77777777" w:rsidTr="00AD741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EFBD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839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4CC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7F3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D2F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4F3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794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498,13</w:t>
                  </w:r>
                </w:p>
              </w:tc>
            </w:tr>
            <w:tr w:rsidR="00AD7411" w14:paraId="445C742D" w14:textId="77777777" w:rsidTr="00AD741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CCB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Kvíčovice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8A4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0097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22C042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BB9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502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6F7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E6E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86F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563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67B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05F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703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544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</w:tr>
            <w:tr w:rsidR="002305C6" w14:paraId="32693A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0BD3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7EC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C1E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843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64B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296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567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4C6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B27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246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116,12</w:t>
                  </w:r>
                </w:p>
              </w:tc>
            </w:tr>
            <w:tr w:rsidR="00AD7411" w14:paraId="69E710A9" w14:textId="77777777" w:rsidTr="00AD741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6145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7E33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4B2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300E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44B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83E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800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141,12</w:t>
                  </w:r>
                </w:p>
              </w:tc>
            </w:tr>
            <w:tr w:rsidR="00AD7411" w14:paraId="3D3722B7" w14:textId="77777777" w:rsidTr="00AD741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2338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Neuměř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9A08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D2E9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6982A2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99CE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26B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FAC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2B8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FE8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DC1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02D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DDD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AF9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CF5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2305C6" w14:paraId="779EBD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9299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E76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280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E8A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7E2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3AF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B99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290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99B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9C1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137,03</w:t>
                  </w:r>
                </w:p>
              </w:tc>
            </w:tr>
            <w:tr w:rsidR="002305C6" w14:paraId="1E3CF2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92EF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AE1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BAC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81F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012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0AE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788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0F7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DB7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180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30,25</w:t>
                  </w:r>
                </w:p>
              </w:tc>
            </w:tr>
            <w:tr w:rsidR="002305C6" w14:paraId="16225B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D6F3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DFC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85C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EA8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395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CC3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3FA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D66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3D1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49E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2,39</w:t>
                  </w:r>
                </w:p>
              </w:tc>
            </w:tr>
            <w:tr w:rsidR="002305C6" w14:paraId="42C2E8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6654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806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D73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1C5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40D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CAF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D1B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934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EA6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68A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125,69</w:t>
                  </w:r>
                </w:p>
              </w:tc>
            </w:tr>
            <w:tr w:rsidR="00AD7411" w14:paraId="1BCE809B" w14:textId="77777777" w:rsidTr="00AD741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E73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250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183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E94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D0FE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659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DFA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298,14</w:t>
                  </w:r>
                </w:p>
              </w:tc>
            </w:tr>
            <w:tr w:rsidR="00AD7411" w14:paraId="16FAF059" w14:textId="77777777" w:rsidTr="00AD741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6E9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Osvračín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479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110E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0A58C3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4AE4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EE6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127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82E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99D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145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00A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CED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718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932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02E89D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079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A2B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404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6A7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111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E86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BEB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7A5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61D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0D2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44C47D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06E1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C44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914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C37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52B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710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BE7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639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F80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5D5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2C684B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BAC9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7FC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7EB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C7C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73F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8D9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CE6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911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543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219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2052A0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4B16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5BF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E05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2A03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A3D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0E0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E35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3EB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E2D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4A7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115474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D120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7DA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94D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69B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F78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E24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492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5AE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218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BD7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293FA9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AAEF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955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615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BAB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1CC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DD4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FF5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DE8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D70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112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21EA5A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3E42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21F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350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2263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3B0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808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17D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11B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553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567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3A263C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9AB1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404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DF8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2D2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660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A06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FC5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7CC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E31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D7E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4877B1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E872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5EE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25E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BC1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D32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9C0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F99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B93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694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0EB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235CD0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53E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888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908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93A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D92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41C7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C76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3B5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732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B27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29A6D1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4B95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742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2B5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E93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EFA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A46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AE0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EA0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042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394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D7411" w14:paraId="5CB88B04" w14:textId="77777777" w:rsidTr="00AD741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90BD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E9B3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417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FFA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242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A88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392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D7411" w14:paraId="0191A708" w14:textId="77777777" w:rsidTr="00AD7411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051A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Staňkov-město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5D4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555C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258E84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9414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A99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FC5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B60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004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DC6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97D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A68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CB2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6FA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5DD3BA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C7C8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394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D2D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EE0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424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9A5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5DB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FCD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B48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57A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76F5FE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AE5D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D95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90E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035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221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7AC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8EF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6FF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59D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D55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6512F4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5952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948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DA0E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FF9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EA2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866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174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D96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090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667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160F95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EE29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4FA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41F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409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4EE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D08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B85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A22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67E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78B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0C1D6B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85E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EA7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120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69D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1C8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276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9BB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B57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8B2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0BB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6523EE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83E4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BBA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299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A47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A48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6CD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3F5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ADE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259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3EA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075786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EA99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B68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A68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323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979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32E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E19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4CD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CEA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5C4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688146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AE75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91E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04C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8F6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03E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BCC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248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DB8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BD3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A12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05C6" w14:paraId="628443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686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0EC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06E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2D6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AB1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9A4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176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69F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EE4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6FC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D7411" w14:paraId="15CBE03E" w14:textId="77777777" w:rsidTr="00AD7411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7181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633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4F0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D12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B60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137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E16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D7411" w14:paraId="3EDC0FEE" w14:textId="77777777" w:rsidTr="00AD741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5F1F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E69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36060,00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789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054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596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35C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1 032,53</w:t>
                  </w:r>
                </w:p>
              </w:tc>
            </w:tr>
          </w:tbl>
          <w:p w14:paraId="1B5BED1D" w14:textId="77777777" w:rsidR="002305C6" w:rsidRDefault="002305C6">
            <w:pPr>
              <w:spacing w:after="0" w:line="240" w:lineRule="auto"/>
            </w:pPr>
          </w:p>
        </w:tc>
        <w:tc>
          <w:tcPr>
            <w:tcW w:w="15" w:type="dxa"/>
          </w:tcPr>
          <w:p w14:paraId="681EE803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B7A9C3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2305C6" w14:paraId="6AB1D500" w14:textId="77777777">
        <w:trPr>
          <w:trHeight w:val="124"/>
        </w:trPr>
        <w:tc>
          <w:tcPr>
            <w:tcW w:w="107" w:type="dxa"/>
          </w:tcPr>
          <w:p w14:paraId="16F52F59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262C9E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8A8795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804555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F09E6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FA9F8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C7CA0D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9F28DF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EFA5D1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B8FC40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AD7411" w14:paraId="17B45243" w14:textId="77777777" w:rsidTr="00AD7411">
        <w:trPr>
          <w:trHeight w:val="340"/>
        </w:trPr>
        <w:tc>
          <w:tcPr>
            <w:tcW w:w="107" w:type="dxa"/>
          </w:tcPr>
          <w:p w14:paraId="43455237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2305C6" w14:paraId="42DA889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F36D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4B61910" w14:textId="77777777" w:rsidR="002305C6" w:rsidRDefault="002305C6">
            <w:pPr>
              <w:spacing w:after="0" w:line="240" w:lineRule="auto"/>
            </w:pPr>
          </w:p>
        </w:tc>
        <w:tc>
          <w:tcPr>
            <w:tcW w:w="40" w:type="dxa"/>
          </w:tcPr>
          <w:p w14:paraId="11611A0E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313E90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39EBF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1EFBF1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B3F46A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2305C6" w14:paraId="6335F95D" w14:textId="77777777">
        <w:trPr>
          <w:trHeight w:val="225"/>
        </w:trPr>
        <w:tc>
          <w:tcPr>
            <w:tcW w:w="107" w:type="dxa"/>
          </w:tcPr>
          <w:p w14:paraId="7BC4A050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47244F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48BF4B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DF7CD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C5CAE2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04F41B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156588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E4F550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A3CEE9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459A1C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AD7411" w14:paraId="39089145" w14:textId="77777777" w:rsidTr="00AD7411">
        <w:tc>
          <w:tcPr>
            <w:tcW w:w="107" w:type="dxa"/>
          </w:tcPr>
          <w:p w14:paraId="28AC52C8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305C6" w14:paraId="79338E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8F01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1D1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BB6B" w14:textId="77777777" w:rsidR="002305C6" w:rsidRDefault="00D572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DD53" w14:textId="77777777" w:rsidR="002305C6" w:rsidRDefault="00D5728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90BF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AFD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1396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248E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24DE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24D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D7411" w14:paraId="5B2BC965" w14:textId="77777777" w:rsidTr="00AD74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31E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Hlohová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753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76CE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7CAD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5355FE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0BA5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9E9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FFE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CEA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D98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884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036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762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A9A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A84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172,22</w:t>
                  </w:r>
                </w:p>
              </w:tc>
            </w:tr>
            <w:tr w:rsidR="002305C6" w14:paraId="23E145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81F3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20A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0E5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381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6FF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5DF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145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233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195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85A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1 428,71</w:t>
                  </w:r>
                </w:p>
              </w:tc>
            </w:tr>
            <w:tr w:rsidR="00AD7411" w14:paraId="41A6E5DB" w14:textId="77777777" w:rsidTr="00AD74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17E4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FEB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E6A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E1C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F5C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7C4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975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1 600,93</w:t>
                  </w:r>
                </w:p>
              </w:tc>
            </w:tr>
            <w:tr w:rsidR="00AD7411" w14:paraId="3E879DB8" w14:textId="77777777" w:rsidTr="00AD74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E923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Močerady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90B3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0A3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4B4D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22201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600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D19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9BF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954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13D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344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A11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E1E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C41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8AA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145,15</w:t>
                  </w:r>
                </w:p>
              </w:tc>
            </w:tr>
            <w:tr w:rsidR="00AD7411" w14:paraId="1AD33CE5" w14:textId="77777777" w:rsidTr="00AD74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A281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4A5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D57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9C7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21D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9C1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B7F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145,15</w:t>
                  </w:r>
                </w:p>
              </w:tc>
            </w:tr>
            <w:tr w:rsidR="00AD7411" w14:paraId="408ADBAE" w14:textId="77777777" w:rsidTr="00AD74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D45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Osvračín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29D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03C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B741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264D25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7C5A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5B5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FFD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59F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1CE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FBF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1CB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390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93D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371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8 664,32</w:t>
                  </w:r>
                </w:p>
              </w:tc>
            </w:tr>
            <w:tr w:rsidR="002305C6" w14:paraId="1D0B70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FB62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CAF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C98E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B55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53A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C68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EE4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C73E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85F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2D7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56,33</w:t>
                  </w:r>
                </w:p>
              </w:tc>
            </w:tr>
            <w:tr w:rsidR="002305C6" w14:paraId="327C98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178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064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1F3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69F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A1D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73A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5AB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C28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766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763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</w:t>
                  </w:r>
                </w:p>
              </w:tc>
            </w:tr>
            <w:tr w:rsidR="002305C6" w14:paraId="5948D5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1273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C59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A0A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FC3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744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592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F29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12C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FFB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EC2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47,66</w:t>
                  </w:r>
                </w:p>
              </w:tc>
            </w:tr>
            <w:tr w:rsidR="002305C6" w14:paraId="0640C4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9BB4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3D0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14C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110E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276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0BD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F42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175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8EB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BC5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110,48</w:t>
                  </w:r>
                </w:p>
              </w:tc>
            </w:tr>
            <w:tr w:rsidR="002305C6" w14:paraId="09481B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D856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577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9D1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56E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4DD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DEB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0A3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9DC3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493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655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9,75</w:t>
                  </w:r>
                </w:p>
              </w:tc>
            </w:tr>
            <w:tr w:rsidR="002305C6" w14:paraId="07B34F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7B0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243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6BC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946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D8F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2F0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5C6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E53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23E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68B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20,58</w:t>
                  </w:r>
                </w:p>
              </w:tc>
            </w:tr>
            <w:tr w:rsidR="002305C6" w14:paraId="43EE56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4040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8D5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6EB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451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385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D87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20E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F9D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98F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5E6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3 043,72</w:t>
                  </w:r>
                </w:p>
              </w:tc>
            </w:tr>
            <w:tr w:rsidR="002305C6" w14:paraId="047941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543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3C8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638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2E3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59A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91A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08B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EB1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ABB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67E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1 782,91</w:t>
                  </w:r>
                </w:p>
              </w:tc>
            </w:tr>
            <w:tr w:rsidR="002305C6" w14:paraId="5CD137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BA09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B87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CAB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45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02E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513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D4B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2DE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D4B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A73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1 921,55</w:t>
                  </w:r>
                </w:p>
              </w:tc>
            </w:tr>
            <w:tr w:rsidR="002305C6" w14:paraId="1A1337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F548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B5C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7F5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0398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DA0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0E8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842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77B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B61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C38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6 147,02</w:t>
                  </w:r>
                </w:p>
              </w:tc>
            </w:tr>
            <w:tr w:rsidR="002305C6" w14:paraId="67E1CE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E5CD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D04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EF5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85D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9F3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C79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76F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1D5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D8F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67D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448,43</w:t>
                  </w:r>
                </w:p>
              </w:tc>
            </w:tr>
            <w:tr w:rsidR="002305C6" w14:paraId="517D35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0F6E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E41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831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1F08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596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F35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88B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6CA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88F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97B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90,99</w:t>
                  </w:r>
                </w:p>
              </w:tc>
            </w:tr>
            <w:tr w:rsidR="002305C6" w14:paraId="2D95A0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4EA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05A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E55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06A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1CC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441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87A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660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787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BB2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2 733,93</w:t>
                  </w:r>
                </w:p>
              </w:tc>
            </w:tr>
            <w:tr w:rsidR="002305C6" w14:paraId="738546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6236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A44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4E5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568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3100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B35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7E5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29C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4E8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501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4 826,63</w:t>
                  </w:r>
                </w:p>
              </w:tc>
            </w:tr>
            <w:tr w:rsidR="002305C6" w14:paraId="28C5B0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A1D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3E4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FCF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5B08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30C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FBB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943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E72E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9F3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A9B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478,76</w:t>
                  </w:r>
                </w:p>
              </w:tc>
            </w:tr>
            <w:tr w:rsidR="002305C6" w14:paraId="47CF3E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775F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5CE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677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91B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619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7E0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9CE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B1D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A5F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1B0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852,46</w:t>
                  </w:r>
                </w:p>
              </w:tc>
            </w:tr>
            <w:tr w:rsidR="002305C6" w14:paraId="2B598C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757A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AE9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F9C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365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626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B9A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1AA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1EE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900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504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1 418,96</w:t>
                  </w:r>
                </w:p>
              </w:tc>
            </w:tr>
            <w:tr w:rsidR="002305C6" w14:paraId="08E01C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5398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BCD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8C8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A80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DD7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7A9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FAE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2A8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E52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983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153,81</w:t>
                  </w:r>
                </w:p>
              </w:tc>
            </w:tr>
            <w:tr w:rsidR="002305C6" w14:paraId="70B74E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6F12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C4E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AB9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89A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C8E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BAB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9BB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1C1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4DB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112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281,63</w:t>
                  </w:r>
                </w:p>
              </w:tc>
            </w:tr>
            <w:tr w:rsidR="002305C6" w14:paraId="53952A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019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8B6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A33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377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C85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6BD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167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AB0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9AB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0A7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2 285,50</w:t>
                  </w:r>
                </w:p>
              </w:tc>
            </w:tr>
            <w:tr w:rsidR="002305C6" w14:paraId="4D0CE0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F4FF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ACC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6B4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B7F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AD0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5F2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509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E9A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C2A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345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584,91</w:t>
                  </w:r>
                </w:p>
              </w:tc>
            </w:tr>
            <w:tr w:rsidR="002305C6" w14:paraId="32E15A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0C9A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2FF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C25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436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16D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28E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E3B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BDB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DD9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D33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789,63</w:t>
                  </w:r>
                </w:p>
              </w:tc>
            </w:tr>
            <w:tr w:rsidR="002305C6" w14:paraId="3D6791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FCBE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CBD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76C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A12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AA6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7C6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317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9478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7FF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C07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2 575,79</w:t>
                  </w:r>
                </w:p>
              </w:tc>
            </w:tr>
            <w:tr w:rsidR="002305C6" w14:paraId="36C46C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5BF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7DE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F3D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898B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738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1B8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D71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9CE3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9804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AC5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2 991,73</w:t>
                  </w:r>
                </w:p>
              </w:tc>
            </w:tr>
            <w:tr w:rsidR="002305C6" w14:paraId="0F6C89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343B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8EE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1B1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462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34B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EB7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D00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AB6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CA0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8EC9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366,11</w:t>
                  </w:r>
                </w:p>
              </w:tc>
            </w:tr>
            <w:tr w:rsidR="002305C6" w14:paraId="183A50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28A5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 stavbou JV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2F43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F7B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907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7B3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30E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80D6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66E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CCD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60A5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</w:tr>
            <w:tr w:rsidR="00AD7411" w14:paraId="029F2FC3" w14:textId="77777777" w:rsidTr="00AD74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ED78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5D8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38F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30592,00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5B83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988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D76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168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42 755,08</w:t>
                  </w:r>
                </w:p>
              </w:tc>
            </w:tr>
            <w:tr w:rsidR="00AD7411" w14:paraId="51B7F834" w14:textId="77777777" w:rsidTr="00AD74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0E14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6C2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F3F5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D046" w14:textId="77777777" w:rsidR="002305C6" w:rsidRDefault="002305C6">
                  <w:pPr>
                    <w:spacing w:after="0" w:line="240" w:lineRule="auto"/>
                  </w:pPr>
                </w:p>
              </w:tc>
            </w:tr>
            <w:tr w:rsidR="002305C6" w14:paraId="658CB2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B697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6E37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DFAA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52A0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A41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93CD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D9D8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FA0E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A29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0500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826,46</w:t>
                  </w:r>
                </w:p>
              </w:tc>
            </w:tr>
            <w:tr w:rsidR="002305C6" w14:paraId="196487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BF5C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ostat.pl.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202F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9D44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0CA7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191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7612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62AA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CA3C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154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D29C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657,49</w:t>
                  </w:r>
                </w:p>
              </w:tc>
            </w:tr>
            <w:tr w:rsidR="00AD7411" w14:paraId="009AEE70" w14:textId="77777777" w:rsidTr="00AD74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C171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9912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2FF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DEB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07B6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C209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A2E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1 483,95</w:t>
                  </w:r>
                </w:p>
              </w:tc>
            </w:tr>
            <w:tr w:rsidR="00AD7411" w14:paraId="1EE933DE" w14:textId="77777777" w:rsidTr="00AD741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E2BA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162E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33507,00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E5FD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D761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6E1F" w14:textId="77777777" w:rsidR="002305C6" w:rsidRDefault="002305C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527B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45 985,11</w:t>
                  </w:r>
                </w:p>
              </w:tc>
            </w:tr>
          </w:tbl>
          <w:p w14:paraId="737796CC" w14:textId="77777777" w:rsidR="002305C6" w:rsidRDefault="002305C6">
            <w:pPr>
              <w:spacing w:after="0" w:line="240" w:lineRule="auto"/>
            </w:pPr>
          </w:p>
        </w:tc>
        <w:tc>
          <w:tcPr>
            <w:tcW w:w="40" w:type="dxa"/>
          </w:tcPr>
          <w:p w14:paraId="7A6CBFD7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2305C6" w14:paraId="59B27B42" w14:textId="77777777">
        <w:trPr>
          <w:trHeight w:val="107"/>
        </w:trPr>
        <w:tc>
          <w:tcPr>
            <w:tcW w:w="107" w:type="dxa"/>
          </w:tcPr>
          <w:p w14:paraId="18B9C8C7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58436D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1F6ADE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5377F4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2D930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6F112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F28859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657D20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7DF058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7A30E4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AD7411" w14:paraId="140BE7B5" w14:textId="77777777" w:rsidTr="00AD7411">
        <w:trPr>
          <w:trHeight w:val="30"/>
        </w:trPr>
        <w:tc>
          <w:tcPr>
            <w:tcW w:w="107" w:type="dxa"/>
          </w:tcPr>
          <w:p w14:paraId="2F2F8A6A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DDCC83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2305C6" w14:paraId="622063C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ACC8" w14:textId="77777777" w:rsidR="002305C6" w:rsidRDefault="00D572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FA08B15" w14:textId="77777777" w:rsidR="002305C6" w:rsidRDefault="002305C6">
            <w:pPr>
              <w:spacing w:after="0" w:line="240" w:lineRule="auto"/>
            </w:pPr>
          </w:p>
        </w:tc>
        <w:tc>
          <w:tcPr>
            <w:tcW w:w="1869" w:type="dxa"/>
          </w:tcPr>
          <w:p w14:paraId="4D77F5AA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186A2E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AE1E02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C20E84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3A4F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CD38E2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AD7411" w14:paraId="1F0B7071" w14:textId="77777777" w:rsidTr="00AD7411">
        <w:trPr>
          <w:trHeight w:val="310"/>
        </w:trPr>
        <w:tc>
          <w:tcPr>
            <w:tcW w:w="107" w:type="dxa"/>
          </w:tcPr>
          <w:p w14:paraId="27C4C7A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2CDECF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B6C966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875A5B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A253EA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79FF6A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2305C6" w14:paraId="2817042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6351" w14:textId="77777777" w:rsidR="002305C6" w:rsidRDefault="00D572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47 018</w:t>
                  </w:r>
                </w:p>
              </w:tc>
            </w:tr>
          </w:tbl>
          <w:p w14:paraId="16070AF6" w14:textId="77777777" w:rsidR="002305C6" w:rsidRDefault="002305C6">
            <w:pPr>
              <w:spacing w:after="0" w:line="240" w:lineRule="auto"/>
            </w:pPr>
          </w:p>
        </w:tc>
        <w:tc>
          <w:tcPr>
            <w:tcW w:w="15" w:type="dxa"/>
          </w:tcPr>
          <w:p w14:paraId="273C3B16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B38BEA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  <w:tr w:rsidR="002305C6" w14:paraId="196A9EA3" w14:textId="77777777">
        <w:trPr>
          <w:trHeight w:val="137"/>
        </w:trPr>
        <w:tc>
          <w:tcPr>
            <w:tcW w:w="107" w:type="dxa"/>
          </w:tcPr>
          <w:p w14:paraId="14E57020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0B43A2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2E66AE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261054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4D4EAA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CFBC08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6D4470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E76C1C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2B2578" w14:textId="77777777" w:rsidR="002305C6" w:rsidRDefault="002305C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494861" w14:textId="77777777" w:rsidR="002305C6" w:rsidRDefault="002305C6">
            <w:pPr>
              <w:pStyle w:val="EmptyCellLayoutStyle"/>
              <w:spacing w:after="0" w:line="240" w:lineRule="auto"/>
            </w:pPr>
          </w:p>
        </w:tc>
      </w:tr>
    </w:tbl>
    <w:p w14:paraId="2A548E2F" w14:textId="77777777" w:rsidR="002305C6" w:rsidRDefault="002305C6">
      <w:pPr>
        <w:spacing w:after="0" w:line="240" w:lineRule="auto"/>
      </w:pPr>
    </w:p>
    <w:sectPr w:rsidR="002305C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4064" w14:textId="77777777" w:rsidR="00D5728D" w:rsidRDefault="00D5728D">
      <w:pPr>
        <w:spacing w:after="0" w:line="240" w:lineRule="auto"/>
      </w:pPr>
      <w:r>
        <w:separator/>
      </w:r>
    </w:p>
  </w:endnote>
  <w:endnote w:type="continuationSeparator" w:id="0">
    <w:p w14:paraId="5ED9EB31" w14:textId="77777777" w:rsidR="00D5728D" w:rsidRDefault="00D5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2305C6" w14:paraId="69B613C9" w14:textId="77777777">
      <w:tc>
        <w:tcPr>
          <w:tcW w:w="8570" w:type="dxa"/>
        </w:tcPr>
        <w:p w14:paraId="199F5586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A0B526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522084" w14:textId="77777777" w:rsidR="002305C6" w:rsidRDefault="002305C6">
          <w:pPr>
            <w:pStyle w:val="EmptyCellLayoutStyle"/>
            <w:spacing w:after="0" w:line="240" w:lineRule="auto"/>
          </w:pPr>
        </w:p>
      </w:tc>
    </w:tr>
    <w:tr w:rsidR="002305C6" w14:paraId="27F4E0DD" w14:textId="77777777">
      <w:tc>
        <w:tcPr>
          <w:tcW w:w="8570" w:type="dxa"/>
        </w:tcPr>
        <w:p w14:paraId="0921E9D4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305C6" w14:paraId="2193A73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51429C7" w14:textId="77777777" w:rsidR="002305C6" w:rsidRDefault="00D5728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839106" w14:textId="77777777" w:rsidR="002305C6" w:rsidRDefault="002305C6">
          <w:pPr>
            <w:spacing w:after="0" w:line="240" w:lineRule="auto"/>
          </w:pPr>
        </w:p>
      </w:tc>
      <w:tc>
        <w:tcPr>
          <w:tcW w:w="55" w:type="dxa"/>
        </w:tcPr>
        <w:p w14:paraId="2A5F600F" w14:textId="77777777" w:rsidR="002305C6" w:rsidRDefault="002305C6">
          <w:pPr>
            <w:pStyle w:val="EmptyCellLayoutStyle"/>
            <w:spacing w:after="0" w:line="240" w:lineRule="auto"/>
          </w:pPr>
        </w:p>
      </w:tc>
    </w:tr>
    <w:tr w:rsidR="002305C6" w14:paraId="1D1137B1" w14:textId="77777777">
      <w:tc>
        <w:tcPr>
          <w:tcW w:w="8570" w:type="dxa"/>
        </w:tcPr>
        <w:p w14:paraId="786347B6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C3119F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D87C805" w14:textId="77777777" w:rsidR="002305C6" w:rsidRDefault="002305C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DD56" w14:textId="77777777" w:rsidR="00D5728D" w:rsidRDefault="00D5728D">
      <w:pPr>
        <w:spacing w:after="0" w:line="240" w:lineRule="auto"/>
      </w:pPr>
      <w:r>
        <w:separator/>
      </w:r>
    </w:p>
  </w:footnote>
  <w:footnote w:type="continuationSeparator" w:id="0">
    <w:p w14:paraId="0E3C2657" w14:textId="77777777" w:rsidR="00D5728D" w:rsidRDefault="00D5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2305C6" w14:paraId="530AD579" w14:textId="77777777">
      <w:tc>
        <w:tcPr>
          <w:tcW w:w="148" w:type="dxa"/>
        </w:tcPr>
        <w:p w14:paraId="3B35977E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2017F17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E753F50" w14:textId="77777777" w:rsidR="002305C6" w:rsidRDefault="002305C6">
          <w:pPr>
            <w:pStyle w:val="EmptyCellLayoutStyle"/>
            <w:spacing w:after="0" w:line="240" w:lineRule="auto"/>
          </w:pPr>
        </w:p>
      </w:tc>
    </w:tr>
    <w:tr w:rsidR="002305C6" w14:paraId="289C8573" w14:textId="77777777">
      <w:tc>
        <w:tcPr>
          <w:tcW w:w="148" w:type="dxa"/>
        </w:tcPr>
        <w:p w14:paraId="61AC74FF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305C6" w14:paraId="1BE3DA4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0114603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1B79FBB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C779D15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D1E16E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5C218A6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2384A0E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47DEC4D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DDF316B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677C1D7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B544B91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</w:tr>
          <w:tr w:rsidR="00AD7411" w14:paraId="191642FF" w14:textId="77777777" w:rsidTr="00AD741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38F510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2305C6" w14:paraId="7BC6195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1E2D8C" w14:textId="77777777" w:rsidR="002305C6" w:rsidRDefault="00D57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38N14/30</w:t>
                      </w:r>
                    </w:p>
                  </w:tc>
                </w:tr>
              </w:tbl>
              <w:p w14:paraId="79C620DF" w14:textId="77777777" w:rsidR="002305C6" w:rsidRDefault="002305C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8A3A5A3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</w:tr>
          <w:tr w:rsidR="002305C6" w14:paraId="36170E2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614EFE1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C4349E7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77017A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C808827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9F40A1F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2352BD2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DEC1A0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8B6E2A8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B22151B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9090FD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</w:tr>
          <w:tr w:rsidR="002305C6" w14:paraId="4AFEC5F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85E81F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2305C6" w14:paraId="3BF31F2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26C8D4" w14:textId="77777777" w:rsidR="002305C6" w:rsidRDefault="00D57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8FE95C5" w14:textId="77777777" w:rsidR="002305C6" w:rsidRDefault="002305C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C4A3C5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2305C6" w14:paraId="0B5842C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CBAA7C" w14:textId="5B32268E" w:rsidR="002305C6" w:rsidRDefault="00D57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AD7411">
                        <w:rPr>
                          <w:rFonts w:ascii="Arial" w:eastAsia="Arial" w:hAnsi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 w:rsidR="00AD7411">
                        <w:rPr>
                          <w:rFonts w:ascii="Arial" w:eastAsia="Arial" w:hAnsi="Arial"/>
                          <w:color w:val="000000"/>
                        </w:rPr>
                        <w:t>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5407473A" w14:textId="77777777" w:rsidR="002305C6" w:rsidRDefault="002305C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64461F9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2305C6" w14:paraId="65089E3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6F687E" w14:textId="77777777" w:rsidR="002305C6" w:rsidRDefault="00D57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6AA61F3" w14:textId="77777777" w:rsidR="002305C6" w:rsidRDefault="002305C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17C6313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2305C6" w14:paraId="3AFF354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1816E" w14:textId="77777777" w:rsidR="002305C6" w:rsidRDefault="00D5728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6BAB8FE0" w14:textId="77777777" w:rsidR="002305C6" w:rsidRDefault="002305C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FBB6F39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4A6B872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</w:tr>
          <w:tr w:rsidR="002305C6" w14:paraId="642E695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AFDFC7C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CCBF3C4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753946C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C71D492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5F496A5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343F4DC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1156940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D73811D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32CE63C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C898E8D" w14:textId="77777777" w:rsidR="002305C6" w:rsidRDefault="002305C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8C6906" w14:textId="77777777" w:rsidR="002305C6" w:rsidRDefault="002305C6">
          <w:pPr>
            <w:spacing w:after="0" w:line="240" w:lineRule="auto"/>
          </w:pPr>
        </w:p>
      </w:tc>
      <w:tc>
        <w:tcPr>
          <w:tcW w:w="40" w:type="dxa"/>
        </w:tcPr>
        <w:p w14:paraId="1CA60863" w14:textId="77777777" w:rsidR="002305C6" w:rsidRDefault="002305C6">
          <w:pPr>
            <w:pStyle w:val="EmptyCellLayoutStyle"/>
            <w:spacing w:after="0" w:line="240" w:lineRule="auto"/>
          </w:pPr>
        </w:p>
      </w:tc>
    </w:tr>
    <w:tr w:rsidR="002305C6" w14:paraId="2212027A" w14:textId="77777777">
      <w:tc>
        <w:tcPr>
          <w:tcW w:w="148" w:type="dxa"/>
        </w:tcPr>
        <w:p w14:paraId="17B84B32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4297C68" w14:textId="77777777" w:rsidR="002305C6" w:rsidRDefault="002305C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69660F3" w14:textId="77777777" w:rsidR="002305C6" w:rsidRDefault="002305C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5C6"/>
    <w:rsid w:val="002305C6"/>
    <w:rsid w:val="00AD7411"/>
    <w:rsid w:val="00D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9CC8"/>
  <w15:docId w15:val="{F0B031F6-0E42-463B-ABCE-3DD6500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D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411"/>
  </w:style>
  <w:style w:type="paragraph" w:styleId="Zpat">
    <w:name w:val="footer"/>
    <w:basedOn w:val="Normln"/>
    <w:link w:val="ZpatChar"/>
    <w:uiPriority w:val="99"/>
    <w:unhideWhenUsed/>
    <w:rsid w:val="00AD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2</cp:revision>
  <dcterms:created xsi:type="dcterms:W3CDTF">2021-09-01T13:04:00Z</dcterms:created>
  <dcterms:modified xsi:type="dcterms:W3CDTF">2021-09-01T13:04:00Z</dcterms:modified>
</cp:coreProperties>
</file>