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F25DE" w14:paraId="2BB64DA4" w14:textId="77777777">
        <w:trPr>
          <w:trHeight w:val="100"/>
        </w:trPr>
        <w:tc>
          <w:tcPr>
            <w:tcW w:w="107" w:type="dxa"/>
          </w:tcPr>
          <w:p w14:paraId="795ED073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6FB1C1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031B31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7371E16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8A126C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F1B0AC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137E7E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E8709B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34B311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C654F7" w14:textId="77777777" w:rsidR="004F25DE" w:rsidRDefault="004F25DE">
            <w:pPr>
              <w:pStyle w:val="EmptyCellLayoutStyle"/>
              <w:spacing w:after="0" w:line="240" w:lineRule="auto"/>
            </w:pPr>
          </w:p>
        </w:tc>
      </w:tr>
      <w:tr w:rsidR="00A25EC6" w14:paraId="72E7F27F" w14:textId="77777777" w:rsidTr="00A25EC6">
        <w:trPr>
          <w:trHeight w:val="340"/>
        </w:trPr>
        <w:tc>
          <w:tcPr>
            <w:tcW w:w="107" w:type="dxa"/>
          </w:tcPr>
          <w:p w14:paraId="0BCD521D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D3EB97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01DD85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F25DE" w14:paraId="6DD5FC0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ECBD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5339D7F" w14:textId="77777777" w:rsidR="004F25DE" w:rsidRDefault="004F25DE">
            <w:pPr>
              <w:spacing w:after="0" w:line="240" w:lineRule="auto"/>
            </w:pPr>
          </w:p>
        </w:tc>
        <w:tc>
          <w:tcPr>
            <w:tcW w:w="2422" w:type="dxa"/>
          </w:tcPr>
          <w:p w14:paraId="54951AD9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33D7F0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EFFB9D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947F65" w14:textId="77777777" w:rsidR="004F25DE" w:rsidRDefault="004F25DE">
            <w:pPr>
              <w:pStyle w:val="EmptyCellLayoutStyle"/>
              <w:spacing w:after="0" w:line="240" w:lineRule="auto"/>
            </w:pPr>
          </w:p>
        </w:tc>
      </w:tr>
      <w:tr w:rsidR="004F25DE" w14:paraId="0FA79ECF" w14:textId="77777777">
        <w:trPr>
          <w:trHeight w:val="167"/>
        </w:trPr>
        <w:tc>
          <w:tcPr>
            <w:tcW w:w="107" w:type="dxa"/>
          </w:tcPr>
          <w:p w14:paraId="474EE3CE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861E71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4AAF45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83291DB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124358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AE5711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4F07B0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E69C9D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131D4A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5742B9" w14:textId="77777777" w:rsidR="004F25DE" w:rsidRDefault="004F25DE">
            <w:pPr>
              <w:pStyle w:val="EmptyCellLayoutStyle"/>
              <w:spacing w:after="0" w:line="240" w:lineRule="auto"/>
            </w:pPr>
          </w:p>
        </w:tc>
      </w:tr>
      <w:tr w:rsidR="00A25EC6" w14:paraId="09CB86E2" w14:textId="77777777" w:rsidTr="00A25EC6">
        <w:tc>
          <w:tcPr>
            <w:tcW w:w="107" w:type="dxa"/>
          </w:tcPr>
          <w:p w14:paraId="2C8423D9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5FFB98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43E629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F25DE" w14:paraId="317B66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9AF9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0165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6FB5" w14:textId="77777777" w:rsidR="004F25DE" w:rsidRDefault="00B57C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61CC" w14:textId="77777777" w:rsidR="004F25DE" w:rsidRDefault="00B57C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B04B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F747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23F3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1437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743F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6EDF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25EC6" w14:paraId="09591A9B" w14:textId="77777777" w:rsidTr="00A25EC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A2B1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Libosváry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F524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24F2" w14:textId="77777777" w:rsidR="004F25DE" w:rsidRDefault="004F25DE">
                  <w:pPr>
                    <w:spacing w:after="0" w:line="240" w:lineRule="auto"/>
                  </w:pPr>
                </w:p>
              </w:tc>
            </w:tr>
            <w:tr w:rsidR="004F25DE" w14:paraId="4BB5E0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52BF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4A32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2DB7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9F3E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FE96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C45E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17FF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8746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6903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771A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F25DE" w14:paraId="724750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4133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033D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2077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3EE2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5325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939F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2B2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62B0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ECE1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3FA4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25EC6" w14:paraId="66DA119B" w14:textId="77777777" w:rsidTr="00A25EC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CA6A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8F2D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6A3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BB04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45AB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9A52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1686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25EC6" w14:paraId="6DA86D7D" w14:textId="77777777" w:rsidTr="00A25EC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5BF9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BDB1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FC41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11FE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28F2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A681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14:paraId="717D5150" w14:textId="77777777" w:rsidR="004F25DE" w:rsidRDefault="004F25DE">
            <w:pPr>
              <w:spacing w:after="0" w:line="240" w:lineRule="auto"/>
            </w:pPr>
          </w:p>
        </w:tc>
        <w:tc>
          <w:tcPr>
            <w:tcW w:w="15" w:type="dxa"/>
          </w:tcPr>
          <w:p w14:paraId="5EDCA814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28FF00" w14:textId="77777777" w:rsidR="004F25DE" w:rsidRDefault="004F25DE">
            <w:pPr>
              <w:pStyle w:val="EmptyCellLayoutStyle"/>
              <w:spacing w:after="0" w:line="240" w:lineRule="auto"/>
            </w:pPr>
          </w:p>
        </w:tc>
      </w:tr>
      <w:tr w:rsidR="004F25DE" w14:paraId="5FD27403" w14:textId="77777777">
        <w:trPr>
          <w:trHeight w:val="124"/>
        </w:trPr>
        <w:tc>
          <w:tcPr>
            <w:tcW w:w="107" w:type="dxa"/>
          </w:tcPr>
          <w:p w14:paraId="60024472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08BA08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D59EF9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4076AC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157183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B07DF1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DC47BE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8B8F88C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23F95C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222AD7" w14:textId="77777777" w:rsidR="004F25DE" w:rsidRDefault="004F25DE">
            <w:pPr>
              <w:pStyle w:val="EmptyCellLayoutStyle"/>
              <w:spacing w:after="0" w:line="240" w:lineRule="auto"/>
            </w:pPr>
          </w:p>
        </w:tc>
      </w:tr>
      <w:tr w:rsidR="00A25EC6" w14:paraId="52BF03D0" w14:textId="77777777" w:rsidTr="00A25EC6">
        <w:trPr>
          <w:trHeight w:val="340"/>
        </w:trPr>
        <w:tc>
          <w:tcPr>
            <w:tcW w:w="107" w:type="dxa"/>
          </w:tcPr>
          <w:p w14:paraId="27B9853C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F25DE" w14:paraId="12EA061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2917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6F94733" w14:textId="77777777" w:rsidR="004F25DE" w:rsidRDefault="004F25DE">
            <w:pPr>
              <w:spacing w:after="0" w:line="240" w:lineRule="auto"/>
            </w:pPr>
          </w:p>
        </w:tc>
        <w:tc>
          <w:tcPr>
            <w:tcW w:w="40" w:type="dxa"/>
          </w:tcPr>
          <w:p w14:paraId="6097F117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08DD51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1F3DB9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8FBF1E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A3C4BB" w14:textId="77777777" w:rsidR="004F25DE" w:rsidRDefault="004F25DE">
            <w:pPr>
              <w:pStyle w:val="EmptyCellLayoutStyle"/>
              <w:spacing w:after="0" w:line="240" w:lineRule="auto"/>
            </w:pPr>
          </w:p>
        </w:tc>
      </w:tr>
      <w:tr w:rsidR="004F25DE" w14:paraId="5A0C5B5F" w14:textId="77777777">
        <w:trPr>
          <w:trHeight w:val="225"/>
        </w:trPr>
        <w:tc>
          <w:tcPr>
            <w:tcW w:w="107" w:type="dxa"/>
          </w:tcPr>
          <w:p w14:paraId="05022027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9826A0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0E9348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734EBBF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45003D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26F5C2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AEE5E6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B67AE7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95BB4B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3F221B" w14:textId="77777777" w:rsidR="004F25DE" w:rsidRDefault="004F25DE">
            <w:pPr>
              <w:pStyle w:val="EmptyCellLayoutStyle"/>
              <w:spacing w:after="0" w:line="240" w:lineRule="auto"/>
            </w:pPr>
          </w:p>
        </w:tc>
      </w:tr>
      <w:tr w:rsidR="00A25EC6" w14:paraId="538CA329" w14:textId="77777777" w:rsidTr="00A25EC6">
        <w:tc>
          <w:tcPr>
            <w:tcW w:w="107" w:type="dxa"/>
          </w:tcPr>
          <w:p w14:paraId="271A2521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F25DE" w14:paraId="32AD93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1FC2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14DE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55BF" w14:textId="77777777" w:rsidR="004F25DE" w:rsidRDefault="00B57C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7D11" w14:textId="77777777" w:rsidR="004F25DE" w:rsidRDefault="00B57C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D89B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8D92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FD05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80A2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9C33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FFBB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25EC6" w14:paraId="34E71067" w14:textId="77777777" w:rsidTr="00A25EC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DAE4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Hašov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5A11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10E5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0F6A" w14:textId="77777777" w:rsidR="004F25DE" w:rsidRDefault="004F25DE">
                  <w:pPr>
                    <w:spacing w:after="0" w:line="240" w:lineRule="auto"/>
                  </w:pPr>
                </w:p>
              </w:tc>
            </w:tr>
            <w:tr w:rsidR="004F25DE" w14:paraId="6AE146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106B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99E9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4C9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51F7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360B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F826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8D77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E8E5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6ACA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99CD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188,74</w:t>
                  </w:r>
                </w:p>
              </w:tc>
            </w:tr>
            <w:tr w:rsidR="00A25EC6" w14:paraId="0AC0761D" w14:textId="77777777" w:rsidTr="00A25EC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4487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EF18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38F9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665A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3F84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AD55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4B74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188,74</w:t>
                  </w:r>
                </w:p>
              </w:tc>
            </w:tr>
            <w:tr w:rsidR="00A25EC6" w14:paraId="3F01A502" w14:textId="77777777" w:rsidTr="00A25EC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E944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Chřebřany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8B6D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7E56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6362" w14:textId="77777777" w:rsidR="004F25DE" w:rsidRDefault="004F25DE">
                  <w:pPr>
                    <w:spacing w:after="0" w:line="240" w:lineRule="auto"/>
                  </w:pPr>
                </w:p>
              </w:tc>
            </w:tr>
            <w:tr w:rsidR="004F25DE" w14:paraId="215612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01B0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8D1D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52A6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7E3A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3B54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F190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F84D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9DC1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D1A6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B3A9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71,06</w:t>
                  </w:r>
                </w:p>
              </w:tc>
            </w:tr>
            <w:tr w:rsidR="00A25EC6" w14:paraId="7165D125" w14:textId="77777777" w:rsidTr="00A25EC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2DA9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0E69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D6B2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2A95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474A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8BFE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3E46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71,06</w:t>
                  </w:r>
                </w:p>
              </w:tc>
            </w:tr>
            <w:tr w:rsidR="00A25EC6" w14:paraId="39D6027B" w14:textId="77777777" w:rsidTr="00A25EC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7EA3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Libosváry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C7F1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58F2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0112" w14:textId="77777777" w:rsidR="004F25DE" w:rsidRDefault="004F25DE">
                  <w:pPr>
                    <w:spacing w:after="0" w:line="240" w:lineRule="auto"/>
                  </w:pPr>
                </w:p>
              </w:tc>
            </w:tr>
            <w:tr w:rsidR="004F25DE" w14:paraId="67FB39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F4BC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B825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5A34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52FD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5C13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062A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5B1E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49EB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82CD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E8CA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246,48</w:t>
                  </w:r>
                </w:p>
              </w:tc>
            </w:tr>
            <w:tr w:rsidR="004F25DE" w14:paraId="6D1020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1603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301B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4C6F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02E2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79A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0EE7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8AE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E210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5C5A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A8B0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452,98</w:t>
                  </w:r>
                </w:p>
              </w:tc>
            </w:tr>
            <w:tr w:rsidR="004F25DE" w14:paraId="4316D9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BB2A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FA53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013D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7F1D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6256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5F2C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0456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19B4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ECA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897A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668,37</w:t>
                  </w:r>
                </w:p>
              </w:tc>
            </w:tr>
            <w:tr w:rsidR="004F25DE" w14:paraId="18151B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58B7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46A4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B31B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EF1F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49B6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8F9B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E189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0F66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929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C98E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71,06</w:t>
                  </w:r>
                </w:p>
              </w:tc>
            </w:tr>
            <w:tr w:rsidR="004F25DE" w14:paraId="01C6AD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4826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CD6B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6633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94AF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D57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128A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2FF2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1B66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F2A5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6E91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361,94</w:t>
                  </w:r>
                </w:p>
              </w:tc>
            </w:tr>
            <w:tr w:rsidR="004F25DE" w14:paraId="203CF9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FF2D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D.4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373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2FF7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01A8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453A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8895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6CAF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4406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7AD6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49B7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939,27</w:t>
                  </w:r>
                </w:p>
              </w:tc>
            </w:tr>
            <w:tr w:rsidR="004F25DE" w14:paraId="3C655C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EA26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985C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D21E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BACA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B4D1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A32C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A28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0330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22BA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0EB0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709,45</w:t>
                  </w:r>
                </w:p>
              </w:tc>
            </w:tr>
            <w:tr w:rsidR="00A25EC6" w14:paraId="7309E1B6" w14:textId="77777777" w:rsidTr="00A25EC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4035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F3C5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9DDE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0432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D4FE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0498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F97C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3 449,55</w:t>
                  </w:r>
                </w:p>
              </w:tc>
            </w:tr>
            <w:tr w:rsidR="00A25EC6" w14:paraId="48CD99CD" w14:textId="77777777" w:rsidTr="00A25EC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F0E3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Oplotec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3614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4F8B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5CC4" w14:textId="77777777" w:rsidR="004F25DE" w:rsidRDefault="004F25DE">
                  <w:pPr>
                    <w:spacing w:after="0" w:line="240" w:lineRule="auto"/>
                  </w:pPr>
                </w:p>
              </w:tc>
            </w:tr>
            <w:tr w:rsidR="004F25DE" w14:paraId="27F5A9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3C12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35EA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0E67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4855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A039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7F27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C9D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32AB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A3BD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466D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71,06</w:t>
                  </w:r>
                </w:p>
              </w:tc>
            </w:tr>
            <w:tr w:rsidR="00A25EC6" w14:paraId="6C5025FB" w14:textId="77777777" w:rsidTr="00A25EC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AECD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83D1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C0BE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0E5E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01B8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B3F5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75C0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71,06</w:t>
                  </w:r>
                </w:p>
              </w:tc>
            </w:tr>
            <w:tr w:rsidR="00A25EC6" w14:paraId="4B8C8620" w14:textId="77777777" w:rsidTr="00A25EC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0937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Štítary nad Radbuzou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1D59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99DA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14B7" w14:textId="77777777" w:rsidR="004F25DE" w:rsidRDefault="004F25DE">
                  <w:pPr>
                    <w:spacing w:after="0" w:line="240" w:lineRule="auto"/>
                  </w:pPr>
                </w:p>
              </w:tc>
            </w:tr>
            <w:tr w:rsidR="004F25DE" w14:paraId="18F5FD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44B3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8762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73D9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1CFC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9829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219C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0070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AD51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D41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6420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697,24</w:t>
                  </w:r>
                </w:p>
              </w:tc>
            </w:tr>
            <w:tr w:rsidR="00A25EC6" w14:paraId="15915C5E" w14:textId="77777777" w:rsidTr="00A25EC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750D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2636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DD0D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2A18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A38C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20FB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FEF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697,24</w:t>
                  </w:r>
                </w:p>
              </w:tc>
            </w:tr>
            <w:tr w:rsidR="00A25EC6" w14:paraId="37089459" w14:textId="77777777" w:rsidTr="00A25EC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47B0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Tasnovice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BE27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9311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D627" w14:textId="77777777" w:rsidR="004F25DE" w:rsidRDefault="004F25DE">
                  <w:pPr>
                    <w:spacing w:after="0" w:line="240" w:lineRule="auto"/>
                  </w:pPr>
                </w:p>
              </w:tc>
            </w:tr>
            <w:tr w:rsidR="004F25DE" w14:paraId="2A2E38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EFAC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956A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EDFC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944B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E07B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A35A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9745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41A0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983A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C1B6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14 775,26</w:t>
                  </w:r>
                </w:p>
              </w:tc>
            </w:tr>
            <w:tr w:rsidR="004F25DE" w14:paraId="05BB31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FC90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0EE9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B804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5436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5E87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42BF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9431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10EB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B72E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0ED6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2 444,78</w:t>
                  </w:r>
                </w:p>
              </w:tc>
            </w:tr>
            <w:tr w:rsidR="004F25DE" w14:paraId="36F584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0FE6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 xml:space="preserve">man.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EFC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7DA3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8F9D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32C2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0335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F414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656D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EF59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00C6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3 149,79</w:t>
                  </w:r>
                </w:p>
              </w:tc>
            </w:tr>
            <w:tr w:rsidR="004F25DE" w14:paraId="1B4216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49EC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char.man.pl.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A4F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ADD1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D7BD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1299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667A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2991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71F2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3BAF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A28F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193,18</w:t>
                  </w:r>
                </w:p>
              </w:tc>
            </w:tr>
            <w:tr w:rsidR="004F25DE" w14:paraId="7F2C37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A732" w14:textId="77777777" w:rsidR="004F25DE" w:rsidRDefault="00B57CA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D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FEA7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5689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A800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E6F0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3DFB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BA3F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EAAB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4530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1C94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1 054,74</w:t>
                  </w:r>
                </w:p>
              </w:tc>
            </w:tr>
            <w:tr w:rsidR="004F25DE" w14:paraId="137206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4B7A" w14:textId="77777777" w:rsidR="004F25DE" w:rsidRDefault="00B57CA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D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7E3B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8163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98A5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B813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8B57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6BAA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112D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E2F0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C0C4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643,95</w:t>
                  </w:r>
                </w:p>
              </w:tc>
            </w:tr>
            <w:tr w:rsidR="004F25DE" w14:paraId="2F4799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F60A" w14:textId="77777777" w:rsidR="004F25DE" w:rsidRDefault="00B57CA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D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9861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844C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4741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54D1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A559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35DA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C309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1E1D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234F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</w:tr>
            <w:tr w:rsidR="004F25DE" w14:paraId="1C626C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F449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7314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A8F1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2E38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002C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6C21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0727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42DA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7D50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30EB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2 993,25</w:t>
                  </w:r>
                </w:p>
              </w:tc>
            </w:tr>
            <w:tr w:rsidR="004F25DE" w14:paraId="6C1892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8A1E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4A8E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297D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7CA6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B6C9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05A0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A557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C8C2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7F42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FD70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7 722,93</w:t>
                  </w:r>
                </w:p>
              </w:tc>
            </w:tr>
            <w:tr w:rsidR="004F25DE" w14:paraId="1ADDA5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4014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FF07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9F7D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401F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CA92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E656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1390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3623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9762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6D0F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3 772,64</w:t>
                  </w:r>
                </w:p>
              </w:tc>
            </w:tr>
            <w:tr w:rsidR="004F25DE" w14:paraId="36643B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6806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8121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8563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FBDC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F90C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F7D5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823E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5287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BBE5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F22C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4 996,14</w:t>
                  </w:r>
                </w:p>
              </w:tc>
            </w:tr>
            <w:tr w:rsidR="004F25DE" w14:paraId="6102C7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D753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51E3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36EC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E42F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C0DA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6CF9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5704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DDAB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98D9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B1B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2 737,89</w:t>
                  </w:r>
                </w:p>
              </w:tc>
            </w:tr>
            <w:tr w:rsidR="004F25DE" w14:paraId="492E82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2886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man.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860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A337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6BAB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4E2B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B9AA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73C4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0B35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C466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563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408,57</w:t>
                  </w:r>
                </w:p>
              </w:tc>
            </w:tr>
            <w:tr w:rsidR="004F25DE" w14:paraId="7CD799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1EA9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043F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D056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38DA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D33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E4E3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8E44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8A36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2CB5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F59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47,74</w:t>
                  </w:r>
                </w:p>
              </w:tc>
            </w:tr>
            <w:tr w:rsidR="004F25DE" w14:paraId="6BDE1F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9937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C7A5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D7BD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3C7D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3E2E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6272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934B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82F4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BB43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AD1D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723,89</w:t>
                  </w:r>
                </w:p>
              </w:tc>
            </w:tr>
            <w:tr w:rsidR="004F25DE" w14:paraId="64F0AF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3189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2492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B9AD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E402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097A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649C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A5F7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C0C9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A082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6BA1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129,90</w:t>
                  </w:r>
                </w:p>
              </w:tc>
            </w:tr>
            <w:tr w:rsidR="00A25EC6" w14:paraId="621DC836" w14:textId="77777777" w:rsidTr="00A25EC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E601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EF8F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F8C6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23874,00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83C6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ED1D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60FE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A758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46 227,65</w:t>
                  </w:r>
                </w:p>
              </w:tc>
            </w:tr>
            <w:tr w:rsidR="00A25EC6" w14:paraId="7B631973" w14:textId="77777777" w:rsidTr="00A25EC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B987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CE47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26633,00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56C8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FA17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307B" w14:textId="77777777" w:rsidR="004F25DE" w:rsidRDefault="004F25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9649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50 705,30</w:t>
                  </w:r>
                </w:p>
              </w:tc>
            </w:tr>
          </w:tbl>
          <w:p w14:paraId="23D4540E" w14:textId="77777777" w:rsidR="004F25DE" w:rsidRDefault="004F25DE">
            <w:pPr>
              <w:spacing w:after="0" w:line="240" w:lineRule="auto"/>
            </w:pPr>
          </w:p>
        </w:tc>
        <w:tc>
          <w:tcPr>
            <w:tcW w:w="40" w:type="dxa"/>
          </w:tcPr>
          <w:p w14:paraId="117BC04A" w14:textId="77777777" w:rsidR="004F25DE" w:rsidRDefault="004F25DE">
            <w:pPr>
              <w:pStyle w:val="EmptyCellLayoutStyle"/>
              <w:spacing w:after="0" w:line="240" w:lineRule="auto"/>
            </w:pPr>
          </w:p>
        </w:tc>
      </w:tr>
      <w:tr w:rsidR="004F25DE" w14:paraId="26DCCAAA" w14:textId="77777777">
        <w:trPr>
          <w:trHeight w:val="107"/>
        </w:trPr>
        <w:tc>
          <w:tcPr>
            <w:tcW w:w="107" w:type="dxa"/>
          </w:tcPr>
          <w:p w14:paraId="555C3249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0204EB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838283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D32BEF3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D41E35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97BE5B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6E8081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44875D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09E4F5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A1739B" w14:textId="77777777" w:rsidR="004F25DE" w:rsidRDefault="004F25DE">
            <w:pPr>
              <w:pStyle w:val="EmptyCellLayoutStyle"/>
              <w:spacing w:after="0" w:line="240" w:lineRule="auto"/>
            </w:pPr>
          </w:p>
        </w:tc>
      </w:tr>
      <w:tr w:rsidR="00A25EC6" w14:paraId="3FAFE0F0" w14:textId="77777777" w:rsidTr="00A25EC6">
        <w:trPr>
          <w:trHeight w:val="30"/>
        </w:trPr>
        <w:tc>
          <w:tcPr>
            <w:tcW w:w="107" w:type="dxa"/>
          </w:tcPr>
          <w:p w14:paraId="7F57AEED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DEABC3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4F25DE" w14:paraId="0C594D6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46CF" w14:textId="77777777" w:rsidR="004F25DE" w:rsidRDefault="00B57C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8FBA9A8" w14:textId="77777777" w:rsidR="004F25DE" w:rsidRDefault="004F25DE">
            <w:pPr>
              <w:spacing w:after="0" w:line="240" w:lineRule="auto"/>
            </w:pPr>
          </w:p>
        </w:tc>
        <w:tc>
          <w:tcPr>
            <w:tcW w:w="1869" w:type="dxa"/>
          </w:tcPr>
          <w:p w14:paraId="5FD71DCF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9F6EB5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66EDCC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BD6EFE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57F5D9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7F24B5" w14:textId="77777777" w:rsidR="004F25DE" w:rsidRDefault="004F25DE">
            <w:pPr>
              <w:pStyle w:val="EmptyCellLayoutStyle"/>
              <w:spacing w:after="0" w:line="240" w:lineRule="auto"/>
            </w:pPr>
          </w:p>
        </w:tc>
      </w:tr>
      <w:tr w:rsidR="00A25EC6" w14:paraId="1B94ABD8" w14:textId="77777777" w:rsidTr="00A25EC6">
        <w:trPr>
          <w:trHeight w:val="310"/>
        </w:trPr>
        <w:tc>
          <w:tcPr>
            <w:tcW w:w="107" w:type="dxa"/>
          </w:tcPr>
          <w:p w14:paraId="595535F6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0406AB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680A1F6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61F3EC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D762ED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FAEECB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4F25DE" w14:paraId="286EF1A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D3A4" w14:textId="77777777" w:rsidR="004F25DE" w:rsidRDefault="00B57C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50 705</w:t>
                  </w:r>
                </w:p>
              </w:tc>
            </w:tr>
          </w:tbl>
          <w:p w14:paraId="43395A8D" w14:textId="77777777" w:rsidR="004F25DE" w:rsidRDefault="004F25DE">
            <w:pPr>
              <w:spacing w:after="0" w:line="240" w:lineRule="auto"/>
            </w:pPr>
          </w:p>
        </w:tc>
        <w:tc>
          <w:tcPr>
            <w:tcW w:w="15" w:type="dxa"/>
          </w:tcPr>
          <w:p w14:paraId="0A53A69F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2BDB9B" w14:textId="77777777" w:rsidR="004F25DE" w:rsidRDefault="004F25DE">
            <w:pPr>
              <w:pStyle w:val="EmptyCellLayoutStyle"/>
              <w:spacing w:after="0" w:line="240" w:lineRule="auto"/>
            </w:pPr>
          </w:p>
        </w:tc>
      </w:tr>
      <w:tr w:rsidR="004F25DE" w14:paraId="7A16D8DD" w14:textId="77777777">
        <w:trPr>
          <w:trHeight w:val="137"/>
        </w:trPr>
        <w:tc>
          <w:tcPr>
            <w:tcW w:w="107" w:type="dxa"/>
          </w:tcPr>
          <w:p w14:paraId="31912B7A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3DAF07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7072DD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AF36185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F13854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0AE905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9A6459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0863CD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E99587" w14:textId="77777777" w:rsidR="004F25DE" w:rsidRDefault="004F25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1A1EA7" w14:textId="77777777" w:rsidR="004F25DE" w:rsidRDefault="004F25DE">
            <w:pPr>
              <w:pStyle w:val="EmptyCellLayoutStyle"/>
              <w:spacing w:after="0" w:line="240" w:lineRule="auto"/>
            </w:pPr>
          </w:p>
        </w:tc>
      </w:tr>
    </w:tbl>
    <w:p w14:paraId="598A924A" w14:textId="77777777" w:rsidR="004F25DE" w:rsidRDefault="004F25DE">
      <w:pPr>
        <w:spacing w:after="0" w:line="240" w:lineRule="auto"/>
      </w:pPr>
    </w:p>
    <w:sectPr w:rsidR="004F25D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BD68D" w14:textId="77777777" w:rsidR="003326F1" w:rsidRDefault="003326F1">
      <w:pPr>
        <w:spacing w:after="0" w:line="240" w:lineRule="auto"/>
      </w:pPr>
      <w:r>
        <w:separator/>
      </w:r>
    </w:p>
  </w:endnote>
  <w:endnote w:type="continuationSeparator" w:id="0">
    <w:p w14:paraId="6D60AABA" w14:textId="77777777" w:rsidR="003326F1" w:rsidRDefault="0033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4F25DE" w14:paraId="1743B8A1" w14:textId="77777777">
      <w:tc>
        <w:tcPr>
          <w:tcW w:w="8570" w:type="dxa"/>
        </w:tcPr>
        <w:p w14:paraId="1B7AB19E" w14:textId="77777777" w:rsidR="004F25DE" w:rsidRDefault="004F25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CFCCE2B" w14:textId="77777777" w:rsidR="004F25DE" w:rsidRDefault="004F25D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97E244F" w14:textId="77777777" w:rsidR="004F25DE" w:rsidRDefault="004F25DE">
          <w:pPr>
            <w:pStyle w:val="EmptyCellLayoutStyle"/>
            <w:spacing w:after="0" w:line="240" w:lineRule="auto"/>
          </w:pPr>
        </w:p>
      </w:tc>
    </w:tr>
    <w:tr w:rsidR="004F25DE" w14:paraId="11366B0F" w14:textId="77777777">
      <w:tc>
        <w:tcPr>
          <w:tcW w:w="8570" w:type="dxa"/>
        </w:tcPr>
        <w:p w14:paraId="1C0EA85F" w14:textId="77777777" w:rsidR="004F25DE" w:rsidRDefault="004F25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F25DE" w14:paraId="2564120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95DFA9B" w14:textId="77777777" w:rsidR="004F25DE" w:rsidRDefault="00B57CA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B1585C5" w14:textId="77777777" w:rsidR="004F25DE" w:rsidRDefault="004F25DE">
          <w:pPr>
            <w:spacing w:after="0" w:line="240" w:lineRule="auto"/>
          </w:pPr>
        </w:p>
      </w:tc>
      <w:tc>
        <w:tcPr>
          <w:tcW w:w="55" w:type="dxa"/>
        </w:tcPr>
        <w:p w14:paraId="53B99282" w14:textId="77777777" w:rsidR="004F25DE" w:rsidRDefault="004F25DE">
          <w:pPr>
            <w:pStyle w:val="EmptyCellLayoutStyle"/>
            <w:spacing w:after="0" w:line="240" w:lineRule="auto"/>
          </w:pPr>
        </w:p>
      </w:tc>
    </w:tr>
    <w:tr w:rsidR="004F25DE" w14:paraId="35213D7D" w14:textId="77777777">
      <w:tc>
        <w:tcPr>
          <w:tcW w:w="8570" w:type="dxa"/>
        </w:tcPr>
        <w:p w14:paraId="6FB5CC27" w14:textId="77777777" w:rsidR="004F25DE" w:rsidRDefault="004F25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65ECBB" w14:textId="77777777" w:rsidR="004F25DE" w:rsidRDefault="004F25D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D377F73" w14:textId="77777777" w:rsidR="004F25DE" w:rsidRDefault="004F25D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EBD91" w14:textId="77777777" w:rsidR="003326F1" w:rsidRDefault="003326F1">
      <w:pPr>
        <w:spacing w:after="0" w:line="240" w:lineRule="auto"/>
      </w:pPr>
      <w:r>
        <w:separator/>
      </w:r>
    </w:p>
  </w:footnote>
  <w:footnote w:type="continuationSeparator" w:id="0">
    <w:p w14:paraId="71BB3DF7" w14:textId="77777777" w:rsidR="003326F1" w:rsidRDefault="0033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4F25DE" w14:paraId="04729B5A" w14:textId="77777777">
      <w:tc>
        <w:tcPr>
          <w:tcW w:w="148" w:type="dxa"/>
        </w:tcPr>
        <w:p w14:paraId="1A8B32E3" w14:textId="77777777" w:rsidR="004F25DE" w:rsidRDefault="004F25D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92BFF3C" w14:textId="77777777" w:rsidR="004F25DE" w:rsidRDefault="004F25D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7EB99A8" w14:textId="77777777" w:rsidR="004F25DE" w:rsidRDefault="004F25DE">
          <w:pPr>
            <w:pStyle w:val="EmptyCellLayoutStyle"/>
            <w:spacing w:after="0" w:line="240" w:lineRule="auto"/>
          </w:pPr>
        </w:p>
      </w:tc>
    </w:tr>
    <w:tr w:rsidR="004F25DE" w14:paraId="2C1D8379" w14:textId="77777777">
      <w:tc>
        <w:tcPr>
          <w:tcW w:w="148" w:type="dxa"/>
        </w:tcPr>
        <w:p w14:paraId="3BBE6C97" w14:textId="77777777" w:rsidR="004F25DE" w:rsidRDefault="004F25D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4F25DE" w14:paraId="49BA5BE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358ACBB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BE74D89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396652D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BB4321C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AF32FF2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E830D3D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49FAB15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C73413C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C9A7755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CE0DE3C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</w:tr>
          <w:tr w:rsidR="00A25EC6" w14:paraId="07629AB6" w14:textId="77777777" w:rsidTr="00A25EC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D652216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4F25DE" w14:paraId="5E2D0C8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D9660D" w14:textId="14D9D47C" w:rsidR="004F25DE" w:rsidRDefault="00B57C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802BAC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nájmu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k dodatku č.  </w:t>
                      </w:r>
                      <w:r w:rsidR="00802BAC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nájemní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smlouvy č. 43N14/30</w:t>
                      </w:r>
                    </w:p>
                  </w:tc>
                </w:tr>
              </w:tbl>
              <w:p w14:paraId="0146E1E1" w14:textId="77777777" w:rsidR="004F25DE" w:rsidRDefault="004F25D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8A5B01F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</w:tr>
          <w:tr w:rsidR="004F25DE" w14:paraId="1B01E7C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CD5FEEC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8A19686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A187703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79A69E2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9DCDAFE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8CA1E95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D0431F1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4FCAF0A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CD3C6DC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380B08D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</w:tr>
          <w:tr w:rsidR="004F25DE" w14:paraId="645DECD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3251C2D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4F25DE" w14:paraId="49ED89FE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B6B940" w14:textId="77777777" w:rsidR="004F25DE" w:rsidRDefault="00B57C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8D3A286" w14:textId="77777777" w:rsidR="004F25DE" w:rsidRDefault="004F25D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A0ED2EF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4F25DE" w14:paraId="59F0AD1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BEF604" w14:textId="26400A49" w:rsidR="004F25DE" w:rsidRDefault="00B57C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</w:t>
                      </w:r>
                      <w:r w:rsidR="00A25EC6">
                        <w:rPr>
                          <w:rFonts w:ascii="Arial" w:eastAsia="Arial" w:hAnsi="Arial"/>
                          <w:color w:val="000000"/>
                        </w:rPr>
                        <w:t>4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</w:t>
                      </w:r>
                      <w:r w:rsidR="00A25EC6">
                        <w:rPr>
                          <w:rFonts w:ascii="Arial" w:eastAsia="Arial" w:hAnsi="Arial"/>
                          <w:color w:val="000000"/>
                        </w:rPr>
                        <w:t>8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.2021</w:t>
                      </w:r>
                    </w:p>
                  </w:tc>
                </w:tr>
              </w:tbl>
              <w:p w14:paraId="012D9A63" w14:textId="77777777" w:rsidR="004F25DE" w:rsidRDefault="004F25D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D887692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4F25DE" w14:paraId="478E0E2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399822" w14:textId="77777777" w:rsidR="004F25DE" w:rsidRDefault="00B57C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FC25BD8" w14:textId="77777777" w:rsidR="004F25DE" w:rsidRDefault="004F25D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E4A273D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4F25DE" w14:paraId="0603D3B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D02ABA" w14:textId="77777777" w:rsidR="004F25DE" w:rsidRDefault="00B57C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5BDD415C" w14:textId="77777777" w:rsidR="004F25DE" w:rsidRDefault="004F25D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2213D43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038212F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</w:tr>
          <w:tr w:rsidR="004F25DE" w14:paraId="3A8C636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2544CCD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71313A2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1E532C7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0D9CFB0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F017324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5AB34F8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41C08E7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28E54AC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952FA4A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F58BE60" w14:textId="77777777" w:rsidR="004F25DE" w:rsidRDefault="004F25D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6CD7FD8" w14:textId="77777777" w:rsidR="004F25DE" w:rsidRDefault="004F25DE">
          <w:pPr>
            <w:spacing w:after="0" w:line="240" w:lineRule="auto"/>
          </w:pPr>
        </w:p>
      </w:tc>
      <w:tc>
        <w:tcPr>
          <w:tcW w:w="40" w:type="dxa"/>
        </w:tcPr>
        <w:p w14:paraId="04AE41C3" w14:textId="77777777" w:rsidR="004F25DE" w:rsidRDefault="004F25DE">
          <w:pPr>
            <w:pStyle w:val="EmptyCellLayoutStyle"/>
            <w:spacing w:after="0" w:line="240" w:lineRule="auto"/>
          </w:pPr>
        </w:p>
      </w:tc>
    </w:tr>
    <w:tr w:rsidR="004F25DE" w14:paraId="6C4F790C" w14:textId="77777777">
      <w:tc>
        <w:tcPr>
          <w:tcW w:w="148" w:type="dxa"/>
        </w:tcPr>
        <w:p w14:paraId="03498430" w14:textId="77777777" w:rsidR="004F25DE" w:rsidRDefault="004F25D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660E700" w14:textId="77777777" w:rsidR="004F25DE" w:rsidRDefault="004F25D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E8AC25F" w14:textId="77777777" w:rsidR="004F25DE" w:rsidRDefault="004F25D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5DE"/>
    <w:rsid w:val="003326F1"/>
    <w:rsid w:val="004F25DE"/>
    <w:rsid w:val="00802BAC"/>
    <w:rsid w:val="00A25EC6"/>
    <w:rsid w:val="00B5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C8AD"/>
  <w15:docId w15:val="{FE93D18A-3664-4DBF-A8AA-D6913B7A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25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EC6"/>
  </w:style>
  <w:style w:type="paragraph" w:styleId="Zpat">
    <w:name w:val="footer"/>
    <w:basedOn w:val="Normln"/>
    <w:link w:val="ZpatChar"/>
    <w:uiPriority w:val="99"/>
    <w:unhideWhenUsed/>
    <w:rsid w:val="00A25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  <cp:lastModifiedBy>Kovaříková Erika Ing.</cp:lastModifiedBy>
  <cp:revision>3</cp:revision>
  <dcterms:created xsi:type="dcterms:W3CDTF">2021-09-01T12:52:00Z</dcterms:created>
  <dcterms:modified xsi:type="dcterms:W3CDTF">2021-09-01T12:53:00Z</dcterms:modified>
</cp:coreProperties>
</file>