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93B5A" w14:paraId="728FFA45" w14:textId="77777777">
        <w:trPr>
          <w:trHeight w:val="100"/>
        </w:trPr>
        <w:tc>
          <w:tcPr>
            <w:tcW w:w="107" w:type="dxa"/>
          </w:tcPr>
          <w:p w14:paraId="4F8A0A61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BD145C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C3078E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05AF6C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279E19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E8F316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C249D7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979572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4D162D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587512" w14:textId="77777777" w:rsidR="00C93B5A" w:rsidRDefault="00C93B5A">
            <w:pPr>
              <w:pStyle w:val="EmptyCellLayoutStyle"/>
              <w:spacing w:after="0" w:line="240" w:lineRule="auto"/>
            </w:pPr>
          </w:p>
        </w:tc>
      </w:tr>
      <w:tr w:rsidR="00A96E0E" w14:paraId="6800AC0C" w14:textId="77777777" w:rsidTr="00A96E0E">
        <w:trPr>
          <w:trHeight w:val="340"/>
        </w:trPr>
        <w:tc>
          <w:tcPr>
            <w:tcW w:w="107" w:type="dxa"/>
          </w:tcPr>
          <w:p w14:paraId="188114E4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0B30FE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6342A8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93B5A" w14:paraId="54E93ED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24AF" w14:textId="77777777" w:rsidR="00C93B5A" w:rsidRDefault="000C4E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31D96B4" w14:textId="77777777" w:rsidR="00C93B5A" w:rsidRDefault="00C93B5A">
            <w:pPr>
              <w:spacing w:after="0" w:line="240" w:lineRule="auto"/>
            </w:pPr>
          </w:p>
        </w:tc>
        <w:tc>
          <w:tcPr>
            <w:tcW w:w="2422" w:type="dxa"/>
          </w:tcPr>
          <w:p w14:paraId="6E7074CE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3DF7B9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555BD5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B0DC50" w14:textId="77777777" w:rsidR="00C93B5A" w:rsidRDefault="00C93B5A">
            <w:pPr>
              <w:pStyle w:val="EmptyCellLayoutStyle"/>
              <w:spacing w:after="0" w:line="240" w:lineRule="auto"/>
            </w:pPr>
          </w:p>
        </w:tc>
      </w:tr>
      <w:tr w:rsidR="00C93B5A" w14:paraId="39A18EA8" w14:textId="77777777">
        <w:trPr>
          <w:trHeight w:val="167"/>
        </w:trPr>
        <w:tc>
          <w:tcPr>
            <w:tcW w:w="107" w:type="dxa"/>
          </w:tcPr>
          <w:p w14:paraId="7CD53108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C6F698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EEF446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A1DC6BE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5E5266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8BDD29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B03A06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AEC0A3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20F97E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102D2A" w14:textId="77777777" w:rsidR="00C93B5A" w:rsidRDefault="00C93B5A">
            <w:pPr>
              <w:pStyle w:val="EmptyCellLayoutStyle"/>
              <w:spacing w:after="0" w:line="240" w:lineRule="auto"/>
            </w:pPr>
          </w:p>
        </w:tc>
      </w:tr>
      <w:tr w:rsidR="00A96E0E" w14:paraId="7E009CC1" w14:textId="77777777" w:rsidTr="00A96E0E">
        <w:tc>
          <w:tcPr>
            <w:tcW w:w="107" w:type="dxa"/>
          </w:tcPr>
          <w:p w14:paraId="05EA9A2D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296D58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5476E7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93B5A" w14:paraId="085E24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3CA9" w14:textId="77777777" w:rsidR="00C93B5A" w:rsidRDefault="000C4E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D079" w14:textId="77777777" w:rsidR="00C93B5A" w:rsidRDefault="000C4E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8AD3" w14:textId="77777777" w:rsidR="00C93B5A" w:rsidRDefault="000C4E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8476" w14:textId="77777777" w:rsidR="00C93B5A" w:rsidRDefault="000C4EC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8B77" w14:textId="77777777" w:rsidR="00C93B5A" w:rsidRDefault="000C4E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43F3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9472" w14:textId="77777777" w:rsidR="00C93B5A" w:rsidRDefault="000C4E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CB16" w14:textId="77777777" w:rsidR="00C93B5A" w:rsidRDefault="000C4E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AD28" w14:textId="77777777" w:rsidR="00C93B5A" w:rsidRDefault="000C4E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D123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96E0E" w14:paraId="5BA782BE" w14:textId="77777777" w:rsidTr="00A96E0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350E" w14:textId="77777777" w:rsidR="00C93B5A" w:rsidRDefault="000C4E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Hora Svatého Václava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54AD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6716" w14:textId="77777777" w:rsidR="00C93B5A" w:rsidRDefault="00C93B5A">
                  <w:pPr>
                    <w:spacing w:after="0" w:line="240" w:lineRule="auto"/>
                  </w:pPr>
                </w:p>
              </w:tc>
            </w:tr>
            <w:tr w:rsidR="00C93B5A" w14:paraId="58438C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A55D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C1AB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91A3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1638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53DD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FFF4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1618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8A7C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82DF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9E52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1 121,76</w:t>
                  </w:r>
                </w:p>
              </w:tc>
            </w:tr>
            <w:tr w:rsidR="00A96E0E" w14:paraId="403A6ACB" w14:textId="77777777" w:rsidTr="00A96E0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D21E" w14:textId="77777777" w:rsidR="00C93B5A" w:rsidRDefault="000C4E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CC69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8F11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5E7B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96AF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971B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D759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1 121,76</w:t>
                  </w:r>
                </w:p>
              </w:tc>
            </w:tr>
            <w:tr w:rsidR="00A96E0E" w14:paraId="5C61CD41" w14:textId="77777777" w:rsidTr="00A96E0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B228" w14:textId="77777777" w:rsidR="00C93B5A" w:rsidRDefault="000C4E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23A2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6126,00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B9B7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A6B3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1FBB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28C4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1 121,76</w:t>
                  </w:r>
                </w:p>
              </w:tc>
            </w:tr>
          </w:tbl>
          <w:p w14:paraId="2F0C1F97" w14:textId="77777777" w:rsidR="00C93B5A" w:rsidRDefault="00C93B5A">
            <w:pPr>
              <w:spacing w:after="0" w:line="240" w:lineRule="auto"/>
            </w:pPr>
          </w:p>
        </w:tc>
        <w:tc>
          <w:tcPr>
            <w:tcW w:w="15" w:type="dxa"/>
          </w:tcPr>
          <w:p w14:paraId="796B9562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4ED2FA" w14:textId="77777777" w:rsidR="00C93B5A" w:rsidRDefault="00C93B5A">
            <w:pPr>
              <w:pStyle w:val="EmptyCellLayoutStyle"/>
              <w:spacing w:after="0" w:line="240" w:lineRule="auto"/>
            </w:pPr>
          </w:p>
        </w:tc>
      </w:tr>
      <w:tr w:rsidR="00C93B5A" w14:paraId="6A433954" w14:textId="77777777">
        <w:trPr>
          <w:trHeight w:val="124"/>
        </w:trPr>
        <w:tc>
          <w:tcPr>
            <w:tcW w:w="107" w:type="dxa"/>
          </w:tcPr>
          <w:p w14:paraId="788A9371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4755A7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ADCE66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4D3D3BA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D6E7B02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71DFE7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A79B81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055DA2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E5EB6B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851A01" w14:textId="77777777" w:rsidR="00C93B5A" w:rsidRDefault="00C93B5A">
            <w:pPr>
              <w:pStyle w:val="EmptyCellLayoutStyle"/>
              <w:spacing w:after="0" w:line="240" w:lineRule="auto"/>
            </w:pPr>
          </w:p>
        </w:tc>
      </w:tr>
      <w:tr w:rsidR="00A96E0E" w14:paraId="4E43C6E5" w14:textId="77777777" w:rsidTr="00A96E0E">
        <w:trPr>
          <w:trHeight w:val="340"/>
        </w:trPr>
        <w:tc>
          <w:tcPr>
            <w:tcW w:w="107" w:type="dxa"/>
          </w:tcPr>
          <w:p w14:paraId="2FFB48B9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93B5A" w14:paraId="660918E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B427" w14:textId="77777777" w:rsidR="00C93B5A" w:rsidRDefault="000C4E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60E375C" w14:textId="77777777" w:rsidR="00C93B5A" w:rsidRDefault="00C93B5A">
            <w:pPr>
              <w:spacing w:after="0" w:line="240" w:lineRule="auto"/>
            </w:pPr>
          </w:p>
        </w:tc>
        <w:tc>
          <w:tcPr>
            <w:tcW w:w="40" w:type="dxa"/>
          </w:tcPr>
          <w:p w14:paraId="7EDEFE34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CB1477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DCF192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2C4DCC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B16A32" w14:textId="77777777" w:rsidR="00C93B5A" w:rsidRDefault="00C93B5A">
            <w:pPr>
              <w:pStyle w:val="EmptyCellLayoutStyle"/>
              <w:spacing w:after="0" w:line="240" w:lineRule="auto"/>
            </w:pPr>
          </w:p>
        </w:tc>
      </w:tr>
      <w:tr w:rsidR="00C93B5A" w14:paraId="22174755" w14:textId="77777777">
        <w:trPr>
          <w:trHeight w:val="225"/>
        </w:trPr>
        <w:tc>
          <w:tcPr>
            <w:tcW w:w="107" w:type="dxa"/>
          </w:tcPr>
          <w:p w14:paraId="19322B04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A8FA8A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A061EA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D9296C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16DEC9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6DBAF4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AA1F40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7D905A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1785B7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71A017" w14:textId="77777777" w:rsidR="00C93B5A" w:rsidRDefault="00C93B5A">
            <w:pPr>
              <w:pStyle w:val="EmptyCellLayoutStyle"/>
              <w:spacing w:after="0" w:line="240" w:lineRule="auto"/>
            </w:pPr>
          </w:p>
        </w:tc>
      </w:tr>
      <w:tr w:rsidR="00A96E0E" w14:paraId="674DE5FB" w14:textId="77777777" w:rsidTr="00A96E0E">
        <w:tc>
          <w:tcPr>
            <w:tcW w:w="107" w:type="dxa"/>
          </w:tcPr>
          <w:p w14:paraId="72184B76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93B5A" w14:paraId="421C14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F36E" w14:textId="77777777" w:rsidR="00C93B5A" w:rsidRDefault="000C4E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8113" w14:textId="77777777" w:rsidR="00C93B5A" w:rsidRDefault="000C4E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A600" w14:textId="77777777" w:rsidR="00C93B5A" w:rsidRDefault="000C4E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F74A" w14:textId="77777777" w:rsidR="00C93B5A" w:rsidRDefault="000C4EC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8895" w14:textId="77777777" w:rsidR="00C93B5A" w:rsidRDefault="000C4E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8689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F768" w14:textId="77777777" w:rsidR="00C93B5A" w:rsidRDefault="000C4E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2F1E" w14:textId="77777777" w:rsidR="00C93B5A" w:rsidRDefault="000C4E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5FAE" w14:textId="77777777" w:rsidR="00C93B5A" w:rsidRDefault="000C4E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3827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96E0E" w14:paraId="49CB4962" w14:textId="77777777" w:rsidTr="00A96E0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8DA5" w14:textId="77777777" w:rsidR="00C93B5A" w:rsidRDefault="000C4E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Hora Svatého Václava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A81C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0C5F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55F4" w14:textId="77777777" w:rsidR="00C93B5A" w:rsidRDefault="00C93B5A">
                  <w:pPr>
                    <w:spacing w:after="0" w:line="240" w:lineRule="auto"/>
                  </w:pPr>
                </w:p>
              </w:tc>
            </w:tr>
            <w:tr w:rsidR="00C93B5A" w14:paraId="610948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02FB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0A83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0753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DCC9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D880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52EF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69A6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E271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DA6C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451E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980,80</w:t>
                  </w:r>
                </w:p>
              </w:tc>
            </w:tr>
            <w:tr w:rsidR="00C93B5A" w14:paraId="64A2CD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6324" w14:textId="77777777" w:rsidR="00C93B5A" w:rsidRDefault="000C4EC0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část,char.TTP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3625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E9A7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9F0F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DD44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32DF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858E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6BD4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9CA6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773B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205,81</w:t>
                  </w:r>
                </w:p>
              </w:tc>
            </w:tr>
            <w:tr w:rsidR="00C93B5A" w14:paraId="123D58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3FDE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FA73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B63D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1F4D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77FC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BC11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A787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A73A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5D53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F95E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2 348,04</w:t>
                  </w:r>
                </w:p>
              </w:tc>
            </w:tr>
            <w:tr w:rsidR="00C93B5A" w14:paraId="587351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85B2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E538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49DF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B027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8E39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1A8B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0750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401C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46EA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698E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2 160,53</w:t>
                  </w:r>
                </w:p>
              </w:tc>
            </w:tr>
            <w:tr w:rsidR="00C93B5A" w14:paraId="238601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819C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30D7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628D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88C6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EDB1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905D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43BB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5830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2200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1785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545,83</w:t>
                  </w:r>
                </w:p>
              </w:tc>
            </w:tr>
            <w:tr w:rsidR="00C93B5A" w14:paraId="6F3983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A102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CA28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20BE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0C6A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0DDB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721C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7710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60F3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36B3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4493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1 216,32</w:t>
                  </w:r>
                </w:p>
              </w:tc>
            </w:tr>
            <w:tr w:rsidR="00C93B5A" w14:paraId="6FEF1E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7C5E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D0FA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F4D1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C247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FB28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ED71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05EE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5B4B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324C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7696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3 141,07</w:t>
                  </w:r>
                </w:p>
              </w:tc>
            </w:tr>
            <w:tr w:rsidR="00C93B5A" w14:paraId="1EE465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3B15" w14:textId="77777777" w:rsidR="00C93B5A" w:rsidRDefault="000C4E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61E2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D8FD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6376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81F4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508B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DBB6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884C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8169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5CA7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1 849,42</w:t>
                  </w:r>
                </w:p>
              </w:tc>
            </w:tr>
            <w:tr w:rsidR="00C93B5A" w14:paraId="367248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9D51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FE18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DE79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9641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34B2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7EE1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856F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CB5D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9908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B7A0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516,92</w:t>
                  </w:r>
                </w:p>
              </w:tc>
            </w:tr>
            <w:tr w:rsidR="00C93B5A" w14:paraId="40F004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56E9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1789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DC61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4782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30FF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A09E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C284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F1D6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54D7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9B7D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10 810,59</w:t>
                  </w:r>
                </w:p>
              </w:tc>
            </w:tr>
            <w:tr w:rsidR="00C93B5A" w14:paraId="69C426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0629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44A3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F0B8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6B9B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EBF4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D6E5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CE5B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579E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2B14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80A6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393,06</w:t>
                  </w:r>
                </w:p>
              </w:tc>
            </w:tr>
            <w:tr w:rsidR="00C93B5A" w14:paraId="4D15A4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F09C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633E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21CF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C557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447E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5DDB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6A5C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100F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D19C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366C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12 872,72</w:t>
                  </w:r>
                </w:p>
              </w:tc>
            </w:tr>
            <w:tr w:rsidR="00C93B5A" w14:paraId="3AA04F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99F8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B183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B013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BFAB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B2C6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43D9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C793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5A3F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08DE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E84B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13 452,50</w:t>
                  </w:r>
                </w:p>
              </w:tc>
            </w:tr>
            <w:tr w:rsidR="00C93B5A" w14:paraId="4EAA3C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3C15" w14:textId="77777777" w:rsidR="00C93B5A" w:rsidRDefault="000C4E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C253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DC0A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6F70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BC48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F085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FA66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2453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5500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BA77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2 933,92</w:t>
                  </w:r>
                </w:p>
              </w:tc>
            </w:tr>
            <w:tr w:rsidR="00C93B5A" w14:paraId="2D20D2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E93A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48C8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2475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6377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803A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3384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5839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538E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480D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EFEC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393,06</w:t>
                  </w:r>
                </w:p>
              </w:tc>
            </w:tr>
            <w:tr w:rsidR="00A96E0E" w14:paraId="7323810E" w14:textId="77777777" w:rsidTr="00A96E0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3CB7" w14:textId="77777777" w:rsidR="00C93B5A" w:rsidRDefault="000C4E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60BB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CBFD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202924,00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6B86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B983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BB85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AA7D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53 820,59</w:t>
                  </w:r>
                </w:p>
              </w:tc>
            </w:tr>
            <w:tr w:rsidR="00A96E0E" w14:paraId="5C647E02" w14:textId="77777777" w:rsidTr="00A96E0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FBD6" w14:textId="77777777" w:rsidR="00C93B5A" w:rsidRDefault="000C4E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7DF6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202924,00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03CE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F3F1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3300" w14:textId="77777777" w:rsidR="00C93B5A" w:rsidRDefault="00C93B5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67A8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53 820,59</w:t>
                  </w:r>
                </w:p>
              </w:tc>
            </w:tr>
          </w:tbl>
          <w:p w14:paraId="1642F4BC" w14:textId="77777777" w:rsidR="00C93B5A" w:rsidRDefault="00C93B5A">
            <w:pPr>
              <w:spacing w:after="0" w:line="240" w:lineRule="auto"/>
            </w:pPr>
          </w:p>
        </w:tc>
        <w:tc>
          <w:tcPr>
            <w:tcW w:w="40" w:type="dxa"/>
          </w:tcPr>
          <w:p w14:paraId="63C3BD9C" w14:textId="77777777" w:rsidR="00C93B5A" w:rsidRDefault="00C93B5A">
            <w:pPr>
              <w:pStyle w:val="EmptyCellLayoutStyle"/>
              <w:spacing w:after="0" w:line="240" w:lineRule="auto"/>
            </w:pPr>
          </w:p>
        </w:tc>
      </w:tr>
      <w:tr w:rsidR="00C93B5A" w14:paraId="0809CE41" w14:textId="77777777">
        <w:trPr>
          <w:trHeight w:val="107"/>
        </w:trPr>
        <w:tc>
          <w:tcPr>
            <w:tcW w:w="107" w:type="dxa"/>
          </w:tcPr>
          <w:p w14:paraId="327CC5FF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C48C1E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405BDA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21084E7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C74910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4ADF06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5ADEE4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25B874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221BFF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98E804" w14:textId="77777777" w:rsidR="00C93B5A" w:rsidRDefault="00C93B5A">
            <w:pPr>
              <w:pStyle w:val="EmptyCellLayoutStyle"/>
              <w:spacing w:after="0" w:line="240" w:lineRule="auto"/>
            </w:pPr>
          </w:p>
        </w:tc>
      </w:tr>
      <w:tr w:rsidR="00A96E0E" w14:paraId="7009C02C" w14:textId="77777777" w:rsidTr="00A96E0E">
        <w:trPr>
          <w:trHeight w:val="30"/>
        </w:trPr>
        <w:tc>
          <w:tcPr>
            <w:tcW w:w="107" w:type="dxa"/>
          </w:tcPr>
          <w:p w14:paraId="7B3A3D32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4AA01A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C93B5A" w14:paraId="3E7BFC0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BF84" w14:textId="77777777" w:rsidR="00C93B5A" w:rsidRDefault="000C4E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580608D" w14:textId="77777777" w:rsidR="00C93B5A" w:rsidRDefault="00C93B5A">
            <w:pPr>
              <w:spacing w:after="0" w:line="240" w:lineRule="auto"/>
            </w:pPr>
          </w:p>
        </w:tc>
        <w:tc>
          <w:tcPr>
            <w:tcW w:w="1869" w:type="dxa"/>
          </w:tcPr>
          <w:p w14:paraId="67C843D7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DF7742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EEE4E2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CF9E00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ED2F0E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3309BE" w14:textId="77777777" w:rsidR="00C93B5A" w:rsidRDefault="00C93B5A">
            <w:pPr>
              <w:pStyle w:val="EmptyCellLayoutStyle"/>
              <w:spacing w:after="0" w:line="240" w:lineRule="auto"/>
            </w:pPr>
          </w:p>
        </w:tc>
      </w:tr>
      <w:tr w:rsidR="00A96E0E" w14:paraId="7067C810" w14:textId="77777777" w:rsidTr="00A96E0E">
        <w:trPr>
          <w:trHeight w:val="310"/>
        </w:trPr>
        <w:tc>
          <w:tcPr>
            <w:tcW w:w="107" w:type="dxa"/>
          </w:tcPr>
          <w:p w14:paraId="411E4574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5B5B84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8D2B1C4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CF9BD7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9A5A59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8900F7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C93B5A" w14:paraId="7C289E7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EE80" w14:textId="77777777" w:rsidR="00C93B5A" w:rsidRDefault="000C4E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54 942</w:t>
                  </w:r>
                </w:p>
              </w:tc>
            </w:tr>
          </w:tbl>
          <w:p w14:paraId="3D54C9CC" w14:textId="77777777" w:rsidR="00C93B5A" w:rsidRDefault="00C93B5A">
            <w:pPr>
              <w:spacing w:after="0" w:line="240" w:lineRule="auto"/>
            </w:pPr>
          </w:p>
        </w:tc>
        <w:tc>
          <w:tcPr>
            <w:tcW w:w="15" w:type="dxa"/>
          </w:tcPr>
          <w:p w14:paraId="78CE6D59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45F229" w14:textId="77777777" w:rsidR="00C93B5A" w:rsidRDefault="00C93B5A">
            <w:pPr>
              <w:pStyle w:val="EmptyCellLayoutStyle"/>
              <w:spacing w:after="0" w:line="240" w:lineRule="auto"/>
            </w:pPr>
          </w:p>
        </w:tc>
      </w:tr>
      <w:tr w:rsidR="00C93B5A" w14:paraId="4F4DC525" w14:textId="77777777">
        <w:trPr>
          <w:trHeight w:val="137"/>
        </w:trPr>
        <w:tc>
          <w:tcPr>
            <w:tcW w:w="107" w:type="dxa"/>
          </w:tcPr>
          <w:p w14:paraId="5872FE5B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94BC4E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08CE9C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EAFB14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AF283F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A7EE00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624C2B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10E31D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E5B30B" w14:textId="77777777" w:rsidR="00C93B5A" w:rsidRDefault="00C93B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1268DE" w14:textId="77777777" w:rsidR="00C93B5A" w:rsidRDefault="00C93B5A">
            <w:pPr>
              <w:pStyle w:val="EmptyCellLayoutStyle"/>
              <w:spacing w:after="0" w:line="240" w:lineRule="auto"/>
            </w:pPr>
          </w:p>
        </w:tc>
      </w:tr>
    </w:tbl>
    <w:p w14:paraId="7590F4A1" w14:textId="77777777" w:rsidR="00C93B5A" w:rsidRDefault="00C93B5A">
      <w:pPr>
        <w:spacing w:after="0" w:line="240" w:lineRule="auto"/>
      </w:pPr>
    </w:p>
    <w:sectPr w:rsidR="00C93B5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3F707" w14:textId="77777777" w:rsidR="000C4EC0" w:rsidRDefault="000C4EC0">
      <w:pPr>
        <w:spacing w:after="0" w:line="240" w:lineRule="auto"/>
      </w:pPr>
      <w:r>
        <w:separator/>
      </w:r>
    </w:p>
  </w:endnote>
  <w:endnote w:type="continuationSeparator" w:id="0">
    <w:p w14:paraId="145DE343" w14:textId="77777777" w:rsidR="000C4EC0" w:rsidRDefault="000C4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C93B5A" w14:paraId="2902F1B5" w14:textId="77777777">
      <w:tc>
        <w:tcPr>
          <w:tcW w:w="8570" w:type="dxa"/>
        </w:tcPr>
        <w:p w14:paraId="1231F1BA" w14:textId="77777777" w:rsidR="00C93B5A" w:rsidRDefault="00C93B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132332" w14:textId="77777777" w:rsidR="00C93B5A" w:rsidRDefault="00C93B5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639F899" w14:textId="77777777" w:rsidR="00C93B5A" w:rsidRDefault="00C93B5A">
          <w:pPr>
            <w:pStyle w:val="EmptyCellLayoutStyle"/>
            <w:spacing w:after="0" w:line="240" w:lineRule="auto"/>
          </w:pPr>
        </w:p>
      </w:tc>
    </w:tr>
    <w:tr w:rsidR="00C93B5A" w14:paraId="4484A2CB" w14:textId="77777777">
      <w:tc>
        <w:tcPr>
          <w:tcW w:w="8570" w:type="dxa"/>
        </w:tcPr>
        <w:p w14:paraId="70FF646C" w14:textId="77777777" w:rsidR="00C93B5A" w:rsidRDefault="00C93B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93B5A" w14:paraId="2ACED43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0BC81DE" w14:textId="77777777" w:rsidR="00C93B5A" w:rsidRDefault="000C4EC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BB07FD9" w14:textId="77777777" w:rsidR="00C93B5A" w:rsidRDefault="00C93B5A">
          <w:pPr>
            <w:spacing w:after="0" w:line="240" w:lineRule="auto"/>
          </w:pPr>
        </w:p>
      </w:tc>
      <w:tc>
        <w:tcPr>
          <w:tcW w:w="55" w:type="dxa"/>
        </w:tcPr>
        <w:p w14:paraId="1D258C50" w14:textId="77777777" w:rsidR="00C93B5A" w:rsidRDefault="00C93B5A">
          <w:pPr>
            <w:pStyle w:val="EmptyCellLayoutStyle"/>
            <w:spacing w:after="0" w:line="240" w:lineRule="auto"/>
          </w:pPr>
        </w:p>
      </w:tc>
    </w:tr>
    <w:tr w:rsidR="00C93B5A" w14:paraId="5BF06E07" w14:textId="77777777">
      <w:tc>
        <w:tcPr>
          <w:tcW w:w="8570" w:type="dxa"/>
        </w:tcPr>
        <w:p w14:paraId="2F661565" w14:textId="77777777" w:rsidR="00C93B5A" w:rsidRDefault="00C93B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4FA0C0" w14:textId="77777777" w:rsidR="00C93B5A" w:rsidRDefault="00C93B5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BD6D684" w14:textId="77777777" w:rsidR="00C93B5A" w:rsidRDefault="00C93B5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AA48F" w14:textId="77777777" w:rsidR="000C4EC0" w:rsidRDefault="000C4EC0">
      <w:pPr>
        <w:spacing w:after="0" w:line="240" w:lineRule="auto"/>
      </w:pPr>
      <w:r>
        <w:separator/>
      </w:r>
    </w:p>
  </w:footnote>
  <w:footnote w:type="continuationSeparator" w:id="0">
    <w:p w14:paraId="3A19BCEE" w14:textId="77777777" w:rsidR="000C4EC0" w:rsidRDefault="000C4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C93B5A" w14:paraId="0C6D8DAC" w14:textId="77777777">
      <w:tc>
        <w:tcPr>
          <w:tcW w:w="148" w:type="dxa"/>
        </w:tcPr>
        <w:p w14:paraId="6CF69ABD" w14:textId="77777777" w:rsidR="00C93B5A" w:rsidRDefault="00C93B5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B9B4337" w14:textId="77777777" w:rsidR="00C93B5A" w:rsidRDefault="00C93B5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E6E66E1" w14:textId="77777777" w:rsidR="00C93B5A" w:rsidRDefault="00C93B5A">
          <w:pPr>
            <w:pStyle w:val="EmptyCellLayoutStyle"/>
            <w:spacing w:after="0" w:line="240" w:lineRule="auto"/>
          </w:pPr>
        </w:p>
      </w:tc>
    </w:tr>
    <w:tr w:rsidR="00C93B5A" w14:paraId="18F44003" w14:textId="77777777">
      <w:tc>
        <w:tcPr>
          <w:tcW w:w="148" w:type="dxa"/>
        </w:tcPr>
        <w:p w14:paraId="61E0C158" w14:textId="77777777" w:rsidR="00C93B5A" w:rsidRDefault="00C93B5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93B5A" w14:paraId="60468FE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6664036" w14:textId="77777777" w:rsidR="00C93B5A" w:rsidRDefault="00C9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BBA1908" w14:textId="77777777" w:rsidR="00C93B5A" w:rsidRDefault="00C9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D5F1156" w14:textId="77777777" w:rsidR="00C93B5A" w:rsidRDefault="00C9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328EA61" w14:textId="77777777" w:rsidR="00C93B5A" w:rsidRDefault="00C9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3B478C8" w14:textId="77777777" w:rsidR="00C93B5A" w:rsidRDefault="00C9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D8A7FED" w14:textId="77777777" w:rsidR="00C93B5A" w:rsidRDefault="00C9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55A76D2" w14:textId="77777777" w:rsidR="00C93B5A" w:rsidRDefault="00C9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A8D3A51" w14:textId="77777777" w:rsidR="00C93B5A" w:rsidRDefault="00C9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7032212" w14:textId="77777777" w:rsidR="00C93B5A" w:rsidRDefault="00C9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E3EF4EA" w14:textId="77777777" w:rsidR="00C93B5A" w:rsidRDefault="00C93B5A">
                <w:pPr>
                  <w:pStyle w:val="EmptyCellLayoutStyle"/>
                  <w:spacing w:after="0" w:line="240" w:lineRule="auto"/>
                </w:pPr>
              </w:p>
            </w:tc>
          </w:tr>
          <w:tr w:rsidR="00A96E0E" w14:paraId="79D75B08" w14:textId="77777777" w:rsidTr="00A96E0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E0B2AB2" w14:textId="77777777" w:rsidR="00C93B5A" w:rsidRDefault="00C9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C93B5A" w14:paraId="6E2EF0A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71B4B8" w14:textId="77777777" w:rsidR="00C93B5A" w:rsidRDefault="000C4E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85N19/30</w:t>
                      </w:r>
                    </w:p>
                  </w:tc>
                </w:tr>
              </w:tbl>
              <w:p w14:paraId="19D40407" w14:textId="77777777" w:rsidR="00C93B5A" w:rsidRDefault="00C93B5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354DE0C" w14:textId="77777777" w:rsidR="00C93B5A" w:rsidRDefault="00C93B5A">
                <w:pPr>
                  <w:pStyle w:val="EmptyCellLayoutStyle"/>
                  <w:spacing w:after="0" w:line="240" w:lineRule="auto"/>
                </w:pPr>
              </w:p>
            </w:tc>
          </w:tr>
          <w:tr w:rsidR="00C93B5A" w14:paraId="3A2252F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5CC3897" w14:textId="77777777" w:rsidR="00C93B5A" w:rsidRDefault="00C9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6A3EE45" w14:textId="77777777" w:rsidR="00C93B5A" w:rsidRDefault="00C9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9F898BF" w14:textId="77777777" w:rsidR="00C93B5A" w:rsidRDefault="00C9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1089C65" w14:textId="77777777" w:rsidR="00C93B5A" w:rsidRDefault="00C9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264B3B3" w14:textId="77777777" w:rsidR="00C93B5A" w:rsidRDefault="00C9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C4E87CE" w14:textId="77777777" w:rsidR="00C93B5A" w:rsidRDefault="00C9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BBCE95E" w14:textId="77777777" w:rsidR="00C93B5A" w:rsidRDefault="00C9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9518B8C" w14:textId="77777777" w:rsidR="00C93B5A" w:rsidRDefault="00C9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8634FE1" w14:textId="77777777" w:rsidR="00C93B5A" w:rsidRDefault="00C9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4FC324B" w14:textId="77777777" w:rsidR="00C93B5A" w:rsidRDefault="00C93B5A">
                <w:pPr>
                  <w:pStyle w:val="EmptyCellLayoutStyle"/>
                  <w:spacing w:after="0" w:line="240" w:lineRule="auto"/>
                </w:pPr>
              </w:p>
            </w:tc>
          </w:tr>
          <w:tr w:rsidR="00C93B5A" w14:paraId="4240274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1D6BBC1" w14:textId="77777777" w:rsidR="00C93B5A" w:rsidRDefault="00C9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C93B5A" w14:paraId="7D12917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EDC104" w14:textId="77777777" w:rsidR="00C93B5A" w:rsidRDefault="000C4E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C645CD9" w14:textId="77777777" w:rsidR="00C93B5A" w:rsidRDefault="00C93B5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14AD529" w14:textId="77777777" w:rsidR="00C93B5A" w:rsidRDefault="00C9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C93B5A" w14:paraId="3204929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E0680C" w14:textId="40DB6D2D" w:rsidR="00C93B5A" w:rsidRDefault="00A96E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</w:t>
                      </w:r>
                      <w:r w:rsidR="000C4EC0">
                        <w:rPr>
                          <w:rFonts w:ascii="Arial" w:eastAsia="Arial" w:hAnsi="Arial"/>
                          <w:color w:val="000000"/>
                        </w:rPr>
                        <w:t>.0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8</w:t>
                      </w:r>
                      <w:r w:rsidR="000C4EC0">
                        <w:rPr>
                          <w:rFonts w:ascii="Arial" w:eastAsia="Arial" w:hAnsi="Arial"/>
                          <w:color w:val="000000"/>
                        </w:rPr>
                        <w:t>.2021</w:t>
                      </w:r>
                    </w:p>
                  </w:tc>
                </w:tr>
              </w:tbl>
              <w:p w14:paraId="74796D6B" w14:textId="77777777" w:rsidR="00C93B5A" w:rsidRDefault="00C93B5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167A0A6" w14:textId="77777777" w:rsidR="00C93B5A" w:rsidRDefault="00C9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C93B5A" w14:paraId="7ECDF8F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8AE708" w14:textId="77777777" w:rsidR="00C93B5A" w:rsidRDefault="000C4E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ED429FD" w14:textId="77777777" w:rsidR="00C93B5A" w:rsidRDefault="00C93B5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C5BB33D" w14:textId="77777777" w:rsidR="00C93B5A" w:rsidRDefault="00C9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C93B5A" w14:paraId="0B23B47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F80D52" w14:textId="77777777" w:rsidR="00C93B5A" w:rsidRDefault="000C4E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73CF237A" w14:textId="77777777" w:rsidR="00C93B5A" w:rsidRDefault="00C93B5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C90EEE3" w14:textId="77777777" w:rsidR="00C93B5A" w:rsidRDefault="00C9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F296624" w14:textId="77777777" w:rsidR="00C93B5A" w:rsidRDefault="00C93B5A">
                <w:pPr>
                  <w:pStyle w:val="EmptyCellLayoutStyle"/>
                  <w:spacing w:after="0" w:line="240" w:lineRule="auto"/>
                </w:pPr>
              </w:p>
            </w:tc>
          </w:tr>
          <w:tr w:rsidR="00C93B5A" w14:paraId="5697BD0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230A5F7" w14:textId="77777777" w:rsidR="00C93B5A" w:rsidRDefault="00C9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F5BCB47" w14:textId="77777777" w:rsidR="00C93B5A" w:rsidRDefault="00C9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F920E67" w14:textId="77777777" w:rsidR="00C93B5A" w:rsidRDefault="00C9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13F5452" w14:textId="77777777" w:rsidR="00C93B5A" w:rsidRDefault="00C9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5928B87" w14:textId="77777777" w:rsidR="00C93B5A" w:rsidRDefault="00C9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1FFADA8" w14:textId="77777777" w:rsidR="00C93B5A" w:rsidRDefault="00C9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8B5EA4A" w14:textId="77777777" w:rsidR="00C93B5A" w:rsidRDefault="00C9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5E9CDB5" w14:textId="77777777" w:rsidR="00C93B5A" w:rsidRDefault="00C9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58574C4" w14:textId="77777777" w:rsidR="00C93B5A" w:rsidRDefault="00C93B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BDD5F24" w14:textId="77777777" w:rsidR="00C93B5A" w:rsidRDefault="00C93B5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63C4E74" w14:textId="77777777" w:rsidR="00C93B5A" w:rsidRDefault="00C93B5A">
          <w:pPr>
            <w:spacing w:after="0" w:line="240" w:lineRule="auto"/>
          </w:pPr>
        </w:p>
      </w:tc>
      <w:tc>
        <w:tcPr>
          <w:tcW w:w="40" w:type="dxa"/>
        </w:tcPr>
        <w:p w14:paraId="229A6A7F" w14:textId="77777777" w:rsidR="00C93B5A" w:rsidRDefault="00C93B5A">
          <w:pPr>
            <w:pStyle w:val="EmptyCellLayoutStyle"/>
            <w:spacing w:after="0" w:line="240" w:lineRule="auto"/>
          </w:pPr>
        </w:p>
      </w:tc>
    </w:tr>
    <w:tr w:rsidR="00C93B5A" w14:paraId="52C2928D" w14:textId="77777777">
      <w:tc>
        <w:tcPr>
          <w:tcW w:w="148" w:type="dxa"/>
        </w:tcPr>
        <w:p w14:paraId="6D487D91" w14:textId="77777777" w:rsidR="00C93B5A" w:rsidRDefault="00C93B5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10612A6" w14:textId="77777777" w:rsidR="00C93B5A" w:rsidRDefault="00C93B5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1061E3B" w14:textId="77777777" w:rsidR="00C93B5A" w:rsidRDefault="00C93B5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B5A"/>
    <w:rsid w:val="000C4EC0"/>
    <w:rsid w:val="00A96E0E"/>
    <w:rsid w:val="00C9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D088A"/>
  <w15:docId w15:val="{5F820BEA-42C0-44B7-9433-1B72F2BE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96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6E0E"/>
  </w:style>
  <w:style w:type="paragraph" w:styleId="Zpat">
    <w:name w:val="footer"/>
    <w:basedOn w:val="Normln"/>
    <w:link w:val="ZpatChar"/>
    <w:uiPriority w:val="99"/>
    <w:unhideWhenUsed/>
    <w:rsid w:val="00A96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6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Kovaříková Erika Ing.</cp:lastModifiedBy>
  <cp:revision>2</cp:revision>
  <dcterms:created xsi:type="dcterms:W3CDTF">2021-09-01T08:53:00Z</dcterms:created>
  <dcterms:modified xsi:type="dcterms:W3CDTF">2021-09-01T08:53:00Z</dcterms:modified>
</cp:coreProperties>
</file>