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54" w:rsidRPr="00561AEC" w:rsidRDefault="00BF6054">
      <w:pPr>
        <w:pStyle w:val="Nzev"/>
      </w:pPr>
      <w:r w:rsidRPr="00561AEC">
        <w:t>Dodatek č. 1</w:t>
      </w:r>
    </w:p>
    <w:p w:rsidR="00B54BDC" w:rsidRDefault="00BF6054">
      <w:pPr>
        <w:pStyle w:val="Nzev"/>
      </w:pPr>
      <w:r>
        <w:t xml:space="preserve">ke </w:t>
      </w:r>
      <w:r w:rsidR="00B54BDC">
        <w:t>Smlouv</w:t>
      </w:r>
      <w:r>
        <w:t>ě</w:t>
      </w:r>
      <w:r w:rsidR="00B54BDC">
        <w:t xml:space="preserve"> o zajištění přípravného kurzu Elektrikář</w:t>
      </w:r>
    </w:p>
    <w:p w:rsidR="00B54BDC" w:rsidRPr="00547CDC" w:rsidRDefault="00B54BDC">
      <w:pPr>
        <w:rPr>
          <w:rFonts w:asciiTheme="minorHAnsi" w:hAnsiTheme="minorHAnsi" w:cstheme="minorHAnsi"/>
        </w:rPr>
      </w:pPr>
      <w:r w:rsidRPr="00547CDC">
        <w:rPr>
          <w:rFonts w:asciiTheme="minorHAnsi" w:hAnsiTheme="minorHAnsi" w:cstheme="minorHAnsi"/>
        </w:rPr>
        <w:t>uzavřen</w:t>
      </w:r>
      <w:r w:rsidR="00BF6054">
        <w:rPr>
          <w:rFonts w:asciiTheme="minorHAnsi" w:hAnsiTheme="minorHAnsi" w:cstheme="minorHAnsi"/>
        </w:rPr>
        <w:t>é</w:t>
      </w:r>
      <w:r w:rsidRPr="00547CDC">
        <w:rPr>
          <w:rFonts w:asciiTheme="minorHAnsi" w:hAnsiTheme="minorHAnsi" w:cstheme="minorHAnsi"/>
        </w:rPr>
        <w:t xml:space="preserve"> dle § 1746 a následujících zákona č. 89/2012 Sb., </w:t>
      </w:r>
      <w:r w:rsidR="00692FEA">
        <w:rPr>
          <w:rFonts w:asciiTheme="minorHAnsi" w:hAnsiTheme="minorHAnsi" w:cstheme="minorHAnsi"/>
        </w:rPr>
        <w:t>občanský zákoník</w:t>
      </w:r>
      <w:r w:rsidRPr="008249FC">
        <w:rPr>
          <w:rFonts w:asciiTheme="minorHAnsi" w:hAnsiTheme="minorHAnsi" w:cstheme="minorHAnsi"/>
        </w:rPr>
        <w:t xml:space="preserve">, </w:t>
      </w:r>
      <w:r w:rsidRPr="00547CDC">
        <w:rPr>
          <w:rFonts w:asciiTheme="minorHAnsi" w:hAnsiTheme="minorHAnsi" w:cstheme="minorHAnsi"/>
        </w:rPr>
        <w:t>v platném znění, dále jen „OZ</w:t>
      </w:r>
      <w:r w:rsidRPr="008249FC">
        <w:rPr>
          <w:rFonts w:asciiTheme="minorHAnsi" w:hAnsiTheme="minorHAnsi" w:cstheme="minorHAnsi"/>
        </w:rPr>
        <w:t>“</w:t>
      </w:r>
      <w:r w:rsidR="00692FEA">
        <w:rPr>
          <w:rFonts w:asciiTheme="minorHAnsi" w:hAnsiTheme="minorHAnsi" w:cstheme="minorHAnsi"/>
        </w:rPr>
        <w:t xml:space="preserve">, </w:t>
      </w:r>
      <w:proofErr w:type="gramStart"/>
      <w:r w:rsidR="00692FEA">
        <w:rPr>
          <w:rFonts w:asciiTheme="minorHAnsi" w:hAnsiTheme="minorHAnsi" w:cstheme="minorHAnsi"/>
        </w:rPr>
        <w:t>mezi</w:t>
      </w:r>
      <w:proofErr w:type="gramEnd"/>
      <w:r w:rsidR="00692FEA">
        <w:rPr>
          <w:rFonts w:asciiTheme="minorHAnsi" w:hAnsiTheme="minorHAnsi" w:cstheme="minorHAnsi"/>
        </w:rPr>
        <w:t>:</w:t>
      </w:r>
      <w:r w:rsidRPr="00547CDC">
        <w:rPr>
          <w:rFonts w:asciiTheme="minorHAnsi" w:hAnsiTheme="minorHAnsi" w:cstheme="minorHAnsi"/>
        </w:rPr>
        <w:t xml:space="preserve"> </w:t>
      </w:r>
    </w:p>
    <w:p w:rsidR="00860BDA" w:rsidRPr="00547CDC" w:rsidRDefault="00860BDA" w:rsidP="00860BDA">
      <w:pPr>
        <w:jc w:val="both"/>
        <w:rPr>
          <w:rFonts w:asciiTheme="minorHAnsi" w:hAnsiTheme="minorHAnsi" w:cstheme="minorHAnsi"/>
        </w:rPr>
      </w:pPr>
    </w:p>
    <w:p w:rsidR="00B54BDC" w:rsidRPr="00896115" w:rsidRDefault="00B54BDC" w:rsidP="00896115">
      <w:pPr>
        <w:jc w:val="both"/>
        <w:rPr>
          <w:rFonts w:asciiTheme="minorHAnsi" w:hAnsiTheme="minorHAnsi" w:cstheme="minorHAnsi"/>
          <w:b/>
        </w:rPr>
      </w:pPr>
      <w:r w:rsidRPr="00896115">
        <w:rPr>
          <w:rFonts w:asciiTheme="minorHAnsi" w:hAnsiTheme="minorHAnsi" w:cstheme="minorHAnsi"/>
          <w:b/>
        </w:rPr>
        <w:t>Střední odborná škola energetická a stavební, Obchodní akademie a Střední zdravotnická škola, Chomutov, příspěvková organizace</w:t>
      </w:r>
    </w:p>
    <w:p w:rsidR="00692FEA" w:rsidRDefault="00457FEF" w:rsidP="008249FC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sídlem:</w:t>
      </w:r>
      <w:r>
        <w:rPr>
          <w:rFonts w:asciiTheme="minorHAnsi" w:hAnsiTheme="minorHAnsi" w:cstheme="minorHAnsi"/>
        </w:rPr>
        <w:tab/>
      </w:r>
      <w:r w:rsidR="00692FEA">
        <w:rPr>
          <w:rFonts w:asciiTheme="minorHAnsi" w:hAnsiTheme="minorHAnsi" w:cstheme="minorHAnsi"/>
        </w:rPr>
        <w:t xml:space="preserve">Na </w:t>
      </w:r>
      <w:proofErr w:type="spellStart"/>
      <w:r w:rsidR="00692FEA">
        <w:rPr>
          <w:rFonts w:asciiTheme="minorHAnsi" w:hAnsiTheme="minorHAnsi" w:cstheme="minorHAnsi"/>
        </w:rPr>
        <w:t>Průhoně</w:t>
      </w:r>
      <w:proofErr w:type="spellEnd"/>
      <w:r w:rsidR="00692FEA">
        <w:rPr>
          <w:rFonts w:asciiTheme="minorHAnsi" w:hAnsiTheme="minorHAnsi" w:cstheme="minorHAnsi"/>
        </w:rPr>
        <w:t xml:space="preserve"> 4800, Chomutov, PSČ 430 03</w:t>
      </w:r>
    </w:p>
    <w:p w:rsidR="00B54BDC" w:rsidRPr="00547CDC" w:rsidRDefault="00B54BDC">
      <w:pPr>
        <w:jc w:val="both"/>
        <w:rPr>
          <w:rFonts w:asciiTheme="minorHAnsi" w:hAnsiTheme="minorHAnsi" w:cstheme="minorHAnsi"/>
        </w:rPr>
      </w:pPr>
      <w:r w:rsidRPr="008249FC">
        <w:rPr>
          <w:rFonts w:asciiTheme="minorHAnsi" w:hAnsiTheme="minorHAnsi" w:cstheme="minorHAnsi"/>
        </w:rPr>
        <w:t>zastoupen</w:t>
      </w:r>
      <w:r w:rsidR="00692FEA">
        <w:rPr>
          <w:rFonts w:asciiTheme="minorHAnsi" w:hAnsiTheme="minorHAnsi" w:cstheme="minorHAnsi"/>
        </w:rPr>
        <w:t>a</w:t>
      </w:r>
      <w:r w:rsidRPr="008249FC">
        <w:rPr>
          <w:rFonts w:asciiTheme="minorHAnsi" w:hAnsiTheme="minorHAnsi" w:cstheme="minorHAnsi"/>
        </w:rPr>
        <w:t>:</w:t>
      </w:r>
      <w:r w:rsidRPr="00547CDC">
        <w:rPr>
          <w:rFonts w:asciiTheme="minorHAnsi" w:hAnsiTheme="minorHAnsi" w:cstheme="minorHAnsi"/>
        </w:rPr>
        <w:tab/>
      </w:r>
      <w:r w:rsidRPr="00971165">
        <w:rPr>
          <w:rFonts w:asciiTheme="minorHAnsi" w:hAnsiTheme="minorHAnsi" w:cstheme="minorHAnsi"/>
          <w:highlight w:val="black"/>
        </w:rPr>
        <w:t>Mgr. Jan Mareš, MBA</w:t>
      </w:r>
      <w:r w:rsidRPr="00547CDC">
        <w:rPr>
          <w:rFonts w:asciiTheme="minorHAnsi" w:hAnsiTheme="minorHAnsi" w:cstheme="minorHAnsi"/>
        </w:rPr>
        <w:t>, ředitel školy – ve věcech smluvních</w:t>
      </w:r>
    </w:p>
    <w:p w:rsidR="00F9630E" w:rsidRDefault="00B54BDC" w:rsidP="00457FEF">
      <w:pPr>
        <w:ind w:left="708" w:firstLine="708"/>
        <w:jc w:val="both"/>
        <w:rPr>
          <w:rFonts w:asciiTheme="minorHAnsi" w:hAnsiTheme="minorHAnsi" w:cstheme="minorHAnsi"/>
        </w:rPr>
      </w:pPr>
      <w:r w:rsidRPr="00971165">
        <w:rPr>
          <w:rFonts w:asciiTheme="minorHAnsi" w:hAnsiTheme="minorHAnsi" w:cstheme="minorHAnsi"/>
          <w:highlight w:val="black"/>
        </w:rPr>
        <w:t>Mgr. Josef Lancoš</w:t>
      </w:r>
      <w:r w:rsidR="009950A0" w:rsidRPr="00971165">
        <w:rPr>
          <w:rFonts w:asciiTheme="minorHAnsi" w:hAnsiTheme="minorHAnsi" w:cstheme="minorHAnsi"/>
          <w:highlight w:val="black"/>
        </w:rPr>
        <w:t xml:space="preserve">, vedoucí učitel odborného </w:t>
      </w:r>
      <w:r w:rsidR="009950A0" w:rsidRPr="00F9630E">
        <w:rPr>
          <w:rFonts w:asciiTheme="minorHAnsi" w:hAnsiTheme="minorHAnsi" w:cstheme="minorHAnsi"/>
        </w:rPr>
        <w:t xml:space="preserve">výcviku </w:t>
      </w:r>
      <w:r w:rsidR="00457FEF">
        <w:rPr>
          <w:rFonts w:asciiTheme="minorHAnsi" w:hAnsiTheme="minorHAnsi" w:cstheme="minorHAnsi"/>
        </w:rPr>
        <w:t xml:space="preserve">- </w:t>
      </w:r>
      <w:r w:rsidRPr="00547CDC">
        <w:rPr>
          <w:rFonts w:asciiTheme="minorHAnsi" w:hAnsiTheme="minorHAnsi" w:cstheme="minorHAnsi"/>
        </w:rPr>
        <w:t>ve věcech provozně</w:t>
      </w:r>
    </w:p>
    <w:p w:rsidR="00B54BDC" w:rsidRPr="00547CDC" w:rsidRDefault="00B54BDC" w:rsidP="00457FEF">
      <w:pPr>
        <w:ind w:left="708" w:firstLine="708"/>
        <w:jc w:val="both"/>
        <w:rPr>
          <w:rFonts w:asciiTheme="minorHAnsi" w:hAnsiTheme="minorHAnsi" w:cstheme="minorHAnsi"/>
        </w:rPr>
      </w:pPr>
      <w:r w:rsidRPr="00547CDC">
        <w:rPr>
          <w:rFonts w:asciiTheme="minorHAnsi" w:hAnsiTheme="minorHAnsi" w:cstheme="minorHAnsi"/>
        </w:rPr>
        <w:t xml:space="preserve">technických </w:t>
      </w:r>
    </w:p>
    <w:p w:rsidR="00B54BDC" w:rsidRPr="00547CDC" w:rsidRDefault="00B54BDC" w:rsidP="00457FEF">
      <w:pPr>
        <w:ind w:left="1416"/>
        <w:jc w:val="both"/>
        <w:rPr>
          <w:rFonts w:asciiTheme="minorHAnsi" w:hAnsiTheme="minorHAnsi" w:cstheme="minorHAnsi"/>
        </w:rPr>
      </w:pPr>
      <w:r w:rsidRPr="00971165">
        <w:rPr>
          <w:rFonts w:asciiTheme="minorHAnsi" w:hAnsiTheme="minorHAnsi" w:cstheme="minorHAnsi"/>
          <w:highlight w:val="black"/>
        </w:rPr>
        <w:t>Ing. Blanka Hvozdová</w:t>
      </w:r>
      <w:r w:rsidRPr="00547CDC">
        <w:rPr>
          <w:rFonts w:asciiTheme="minorHAnsi" w:hAnsiTheme="minorHAnsi" w:cstheme="minorHAnsi"/>
        </w:rPr>
        <w:t>, vedoucí Střediska projektů, propagace a dalšího vzdělávání ve věcech organizačních</w:t>
      </w:r>
    </w:p>
    <w:p w:rsidR="00B54BDC" w:rsidRPr="00971165" w:rsidRDefault="00457FEF">
      <w:pPr>
        <w:jc w:val="both"/>
        <w:rPr>
          <w:rFonts w:asciiTheme="minorHAnsi" w:hAnsiTheme="minorHAnsi" w:cstheme="minorHAnsi"/>
          <w:highlight w:val="black"/>
        </w:rPr>
      </w:pPr>
      <w:r>
        <w:rPr>
          <w:rFonts w:asciiTheme="minorHAnsi" w:hAnsiTheme="minorHAnsi" w:cstheme="minorHAnsi"/>
        </w:rPr>
        <w:t>Kontakt:</w:t>
      </w:r>
      <w:r>
        <w:rPr>
          <w:rFonts w:asciiTheme="minorHAnsi" w:hAnsiTheme="minorHAnsi" w:cstheme="minorHAnsi"/>
        </w:rPr>
        <w:tab/>
      </w:r>
      <w:hyperlink r:id="rId11" w:history="1">
        <w:r w:rsidR="00B54BDC" w:rsidRPr="00971165">
          <w:rPr>
            <w:rFonts w:asciiTheme="minorHAnsi" w:hAnsiTheme="minorHAnsi" w:cstheme="minorHAnsi"/>
            <w:highlight w:val="black"/>
          </w:rPr>
          <w:t>info@esoz.cz</w:t>
        </w:r>
      </w:hyperlink>
      <w:r w:rsidR="00B54BDC" w:rsidRPr="00971165">
        <w:rPr>
          <w:rFonts w:asciiTheme="minorHAnsi" w:hAnsiTheme="minorHAnsi" w:cstheme="minorHAnsi"/>
          <w:highlight w:val="black"/>
        </w:rPr>
        <w:t>, tel. 474 471 111</w:t>
      </w:r>
    </w:p>
    <w:p w:rsidR="00B54BDC" w:rsidRPr="00547CDC" w:rsidRDefault="00B54BDC">
      <w:pPr>
        <w:jc w:val="both"/>
        <w:rPr>
          <w:rFonts w:asciiTheme="minorHAnsi" w:hAnsiTheme="minorHAnsi" w:cstheme="minorHAnsi"/>
        </w:rPr>
      </w:pPr>
      <w:r w:rsidRPr="008249FC">
        <w:rPr>
          <w:rFonts w:asciiTheme="minorHAnsi" w:hAnsiTheme="minorHAnsi" w:cstheme="minorHAnsi"/>
        </w:rPr>
        <w:t>IČ</w:t>
      </w:r>
      <w:r w:rsidR="00692FEA">
        <w:rPr>
          <w:rFonts w:asciiTheme="minorHAnsi" w:hAnsiTheme="minorHAnsi" w:cstheme="minorHAnsi"/>
        </w:rPr>
        <w:t>O</w:t>
      </w:r>
      <w:r w:rsidRPr="008249FC">
        <w:rPr>
          <w:rFonts w:asciiTheme="minorHAnsi" w:hAnsiTheme="minorHAnsi" w:cstheme="minorHAnsi"/>
        </w:rPr>
        <w:t>:</w:t>
      </w:r>
      <w:r w:rsidRPr="00547CDC">
        <w:rPr>
          <w:rFonts w:asciiTheme="minorHAnsi" w:hAnsiTheme="minorHAnsi" w:cstheme="minorHAnsi"/>
        </w:rPr>
        <w:tab/>
      </w:r>
      <w:r w:rsidRPr="00547CDC">
        <w:rPr>
          <w:rFonts w:asciiTheme="minorHAnsi" w:hAnsiTheme="minorHAnsi" w:cstheme="minorHAnsi"/>
        </w:rPr>
        <w:tab/>
        <w:t>41324641</w:t>
      </w:r>
    </w:p>
    <w:p w:rsidR="00B54BDC" w:rsidRPr="00547CDC" w:rsidRDefault="00B54BDC">
      <w:pPr>
        <w:jc w:val="both"/>
        <w:rPr>
          <w:rFonts w:asciiTheme="minorHAnsi" w:hAnsiTheme="minorHAnsi" w:cstheme="minorHAnsi"/>
        </w:rPr>
      </w:pPr>
      <w:r w:rsidRPr="00547CDC">
        <w:rPr>
          <w:rFonts w:asciiTheme="minorHAnsi" w:hAnsiTheme="minorHAnsi" w:cstheme="minorHAnsi"/>
        </w:rPr>
        <w:t>DIČ:</w:t>
      </w:r>
      <w:r w:rsidRPr="00547CDC">
        <w:rPr>
          <w:rFonts w:asciiTheme="minorHAnsi" w:hAnsiTheme="minorHAnsi" w:cstheme="minorHAnsi"/>
        </w:rPr>
        <w:tab/>
      </w:r>
      <w:r w:rsidRPr="00547CDC">
        <w:rPr>
          <w:rFonts w:asciiTheme="minorHAnsi" w:hAnsiTheme="minorHAnsi" w:cstheme="minorHAnsi"/>
        </w:rPr>
        <w:tab/>
        <w:t>CZ41324641</w:t>
      </w:r>
    </w:p>
    <w:p w:rsidR="00B54BDC" w:rsidRDefault="00692F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</w:t>
      </w:r>
      <w:r w:rsidR="00B54BDC" w:rsidRPr="00547CDC">
        <w:rPr>
          <w:rFonts w:asciiTheme="minorHAnsi" w:hAnsiTheme="minorHAnsi" w:cstheme="minorHAnsi"/>
        </w:rPr>
        <w:t>:</w:t>
      </w:r>
      <w:r w:rsidR="00B54BDC" w:rsidRPr="00547CDC">
        <w:rPr>
          <w:rFonts w:asciiTheme="minorHAnsi" w:hAnsiTheme="minorHAnsi" w:cstheme="minorHAnsi"/>
        </w:rPr>
        <w:tab/>
      </w:r>
      <w:r w:rsidR="00B54BDC" w:rsidRPr="00971165">
        <w:rPr>
          <w:rFonts w:asciiTheme="minorHAnsi" w:hAnsiTheme="minorHAnsi" w:cstheme="minorHAnsi"/>
          <w:highlight w:val="black"/>
        </w:rPr>
        <w:t>Komerční banka</w:t>
      </w:r>
      <w:r w:rsidR="00896115" w:rsidRPr="00971165">
        <w:rPr>
          <w:rFonts w:asciiTheme="minorHAnsi" w:hAnsiTheme="minorHAnsi" w:cstheme="minorHAnsi"/>
          <w:highlight w:val="black"/>
        </w:rPr>
        <w:t xml:space="preserve"> a.s.,</w:t>
      </w:r>
      <w:r w:rsidR="00B54BDC" w:rsidRPr="00971165">
        <w:rPr>
          <w:rFonts w:asciiTheme="minorHAnsi" w:hAnsiTheme="minorHAnsi" w:cstheme="minorHAnsi"/>
          <w:highlight w:val="black"/>
        </w:rPr>
        <w:t xml:space="preserve"> </w:t>
      </w:r>
      <w:proofErr w:type="spellStart"/>
      <w:proofErr w:type="gramStart"/>
      <w:r w:rsidR="00B54BDC" w:rsidRPr="00971165">
        <w:rPr>
          <w:rFonts w:asciiTheme="minorHAnsi" w:hAnsiTheme="minorHAnsi" w:cstheme="minorHAnsi"/>
          <w:highlight w:val="black"/>
        </w:rPr>
        <w:t>č.ú</w:t>
      </w:r>
      <w:proofErr w:type="spellEnd"/>
      <w:r w:rsidR="00B54BDC" w:rsidRPr="00971165">
        <w:rPr>
          <w:rFonts w:asciiTheme="minorHAnsi" w:hAnsiTheme="minorHAnsi" w:cstheme="minorHAnsi"/>
          <w:highlight w:val="black"/>
        </w:rPr>
        <w:t>.</w:t>
      </w:r>
      <w:r w:rsidR="00896115" w:rsidRPr="00971165">
        <w:rPr>
          <w:rFonts w:asciiTheme="minorHAnsi" w:hAnsiTheme="minorHAnsi" w:cstheme="minorHAnsi"/>
          <w:highlight w:val="black"/>
        </w:rPr>
        <w:t>:</w:t>
      </w:r>
      <w:r w:rsidR="00B54BDC" w:rsidRPr="00971165">
        <w:rPr>
          <w:rFonts w:asciiTheme="minorHAnsi" w:hAnsiTheme="minorHAnsi" w:cstheme="minorHAnsi"/>
          <w:highlight w:val="black"/>
        </w:rPr>
        <w:t xml:space="preserve"> 2111340277/0100</w:t>
      </w:r>
      <w:proofErr w:type="gramEnd"/>
    </w:p>
    <w:p w:rsidR="00AA3126" w:rsidRPr="00AA3126" w:rsidRDefault="00AA3126" w:rsidP="00AA3126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AA3126">
        <w:rPr>
          <w:rFonts w:asciiTheme="minorHAnsi" w:hAnsiTheme="minorHAnsi" w:cstheme="minorHAnsi"/>
        </w:rPr>
        <w:t xml:space="preserve">jako </w:t>
      </w:r>
      <w:r>
        <w:rPr>
          <w:rFonts w:asciiTheme="minorHAnsi" w:hAnsiTheme="minorHAnsi" w:cstheme="minorHAnsi"/>
        </w:rPr>
        <w:t>dodavatel</w:t>
      </w:r>
      <w:r w:rsidRPr="00AA3126">
        <w:rPr>
          <w:rFonts w:asciiTheme="minorHAnsi" w:hAnsiTheme="minorHAnsi" w:cstheme="minorHAnsi"/>
        </w:rPr>
        <w:t xml:space="preserve"> na straně jedné</w:t>
      </w:r>
    </w:p>
    <w:p w:rsidR="00B54BDC" w:rsidRPr="00547CDC" w:rsidRDefault="00B54BDC">
      <w:pPr>
        <w:jc w:val="both"/>
        <w:rPr>
          <w:rFonts w:asciiTheme="minorHAnsi" w:hAnsiTheme="minorHAnsi" w:cstheme="minorHAnsi"/>
        </w:rPr>
      </w:pPr>
      <w:r w:rsidRPr="00547CDC">
        <w:rPr>
          <w:rFonts w:asciiTheme="minorHAnsi" w:hAnsiTheme="minorHAnsi" w:cstheme="minorHAnsi"/>
        </w:rPr>
        <w:t xml:space="preserve">(dále </w:t>
      </w:r>
      <w:r w:rsidR="00692FEA">
        <w:rPr>
          <w:rFonts w:asciiTheme="minorHAnsi" w:hAnsiTheme="minorHAnsi" w:cstheme="minorHAnsi"/>
        </w:rPr>
        <w:t>jen</w:t>
      </w:r>
      <w:r w:rsidRPr="00547CDC">
        <w:rPr>
          <w:rFonts w:asciiTheme="minorHAnsi" w:hAnsiTheme="minorHAnsi" w:cstheme="minorHAnsi"/>
        </w:rPr>
        <w:t xml:space="preserve"> „</w:t>
      </w:r>
      <w:r w:rsidR="00457FEF" w:rsidRPr="00457FEF">
        <w:rPr>
          <w:rFonts w:asciiTheme="minorHAnsi" w:hAnsiTheme="minorHAnsi" w:cstheme="minorHAnsi"/>
          <w:b/>
        </w:rPr>
        <w:t>D</w:t>
      </w:r>
      <w:r w:rsidRPr="00457FEF">
        <w:rPr>
          <w:rFonts w:asciiTheme="minorHAnsi" w:hAnsiTheme="minorHAnsi" w:cstheme="minorHAnsi"/>
          <w:b/>
        </w:rPr>
        <w:t>o</w:t>
      </w:r>
      <w:r w:rsidRPr="00896115">
        <w:rPr>
          <w:rFonts w:asciiTheme="minorHAnsi" w:hAnsiTheme="minorHAnsi" w:cstheme="minorHAnsi"/>
          <w:b/>
        </w:rPr>
        <w:t>davatel</w:t>
      </w:r>
      <w:r w:rsidRPr="00547CDC">
        <w:rPr>
          <w:rFonts w:asciiTheme="minorHAnsi" w:hAnsiTheme="minorHAnsi" w:cstheme="minorHAnsi"/>
        </w:rPr>
        <w:t>“)</w:t>
      </w:r>
    </w:p>
    <w:p w:rsidR="00B54BDC" w:rsidRDefault="00B54BDC">
      <w:pPr>
        <w:jc w:val="both"/>
      </w:pPr>
    </w:p>
    <w:p w:rsidR="00B54BDC" w:rsidRPr="00AA3126" w:rsidRDefault="00B54BDC">
      <w:pPr>
        <w:jc w:val="both"/>
        <w:rPr>
          <w:rFonts w:asciiTheme="minorHAnsi" w:hAnsiTheme="minorHAnsi" w:cstheme="minorHAnsi"/>
        </w:rPr>
      </w:pPr>
      <w:r w:rsidRPr="00AA3126">
        <w:rPr>
          <w:rFonts w:asciiTheme="minorHAnsi" w:hAnsiTheme="minorHAnsi" w:cstheme="minorHAnsi"/>
        </w:rPr>
        <w:t>a</w:t>
      </w:r>
    </w:p>
    <w:p w:rsidR="00B54BDC" w:rsidRDefault="00B54BDC">
      <w:pPr>
        <w:jc w:val="both"/>
      </w:pPr>
    </w:p>
    <w:p w:rsidR="00B968C1" w:rsidRPr="00592DD3" w:rsidRDefault="00764C2D" w:rsidP="00B968C1">
      <w:pPr>
        <w:spacing w:line="23" w:lineRule="atLeast"/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Bc. Eliška </w:t>
      </w:r>
      <w:proofErr w:type="spellStart"/>
      <w:r>
        <w:rPr>
          <w:rFonts w:asciiTheme="minorHAnsi" w:hAnsiTheme="minorHAnsi" w:cstheme="minorHAnsi"/>
          <w:b/>
        </w:rPr>
        <w:t>Zuzáková</w:t>
      </w:r>
      <w:proofErr w:type="spellEnd"/>
    </w:p>
    <w:p w:rsidR="00B968C1" w:rsidRPr="008249FC" w:rsidRDefault="00B968C1" w:rsidP="00B968C1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Trvalé bydliště: </w:t>
      </w:r>
      <w:r w:rsidR="00764C2D">
        <w:rPr>
          <w:rFonts w:asciiTheme="minorHAnsi" w:hAnsiTheme="minorHAnsi" w:cstheme="minorHAnsi"/>
        </w:rPr>
        <w:t>Jiráskova 599, 432 01  Kadaň</w:t>
      </w:r>
    </w:p>
    <w:p w:rsidR="00B968C1" w:rsidRPr="00971165" w:rsidRDefault="00B968C1" w:rsidP="00B968C1">
      <w:pPr>
        <w:spacing w:line="23" w:lineRule="atLeast"/>
        <w:ind w:left="426" w:hanging="426"/>
        <w:jc w:val="both"/>
        <w:rPr>
          <w:rFonts w:asciiTheme="minorHAnsi" w:hAnsiTheme="minorHAnsi" w:cstheme="minorHAnsi"/>
          <w:highlight w:val="black"/>
        </w:rPr>
      </w:pPr>
      <w:r w:rsidRPr="00692FEA">
        <w:rPr>
          <w:rFonts w:asciiTheme="minorHAnsi" w:hAnsiTheme="minorHAnsi" w:cstheme="minorHAnsi"/>
        </w:rPr>
        <w:t xml:space="preserve">bankovní spojení: </w:t>
      </w:r>
      <w:r w:rsidR="00764C2D" w:rsidRPr="00971165">
        <w:rPr>
          <w:rFonts w:asciiTheme="minorHAnsi" w:hAnsiTheme="minorHAnsi" w:cstheme="minorHAnsi"/>
          <w:highlight w:val="black"/>
        </w:rPr>
        <w:t>8984626001/5500</w:t>
      </w:r>
    </w:p>
    <w:p w:rsidR="00B968C1" w:rsidRPr="00971165" w:rsidRDefault="00B968C1" w:rsidP="00B968C1">
      <w:pPr>
        <w:spacing w:line="23" w:lineRule="atLeast"/>
        <w:ind w:left="426" w:hanging="426"/>
        <w:jc w:val="both"/>
        <w:rPr>
          <w:rFonts w:asciiTheme="minorHAnsi" w:hAnsiTheme="minorHAnsi" w:cstheme="minorHAnsi"/>
          <w:highlight w:val="black"/>
        </w:rPr>
      </w:pPr>
      <w:r w:rsidRPr="00AD1BD3">
        <w:rPr>
          <w:rFonts w:asciiTheme="minorHAnsi" w:hAnsiTheme="minorHAnsi" w:cstheme="minorHAnsi"/>
        </w:rPr>
        <w:t>kontakt:</w:t>
      </w:r>
      <w:r>
        <w:rPr>
          <w:rFonts w:asciiTheme="minorHAnsi" w:hAnsiTheme="minorHAnsi" w:cstheme="minorHAnsi"/>
        </w:rPr>
        <w:t xml:space="preserve"> </w:t>
      </w:r>
      <w:hyperlink r:id="rId12" w:history="1">
        <w:r w:rsidR="00764C2D" w:rsidRPr="00971165">
          <w:rPr>
            <w:rFonts w:asciiTheme="minorHAnsi" w:hAnsiTheme="minorHAnsi" w:cstheme="minorHAnsi"/>
            <w:highlight w:val="black"/>
          </w:rPr>
          <w:t>eliskazuzakova@seznam.cz</w:t>
        </w:r>
      </w:hyperlink>
      <w:r w:rsidR="00764C2D" w:rsidRPr="00971165">
        <w:rPr>
          <w:rFonts w:asciiTheme="minorHAnsi" w:hAnsiTheme="minorHAnsi" w:cstheme="minorHAnsi"/>
          <w:highlight w:val="black"/>
        </w:rPr>
        <w:t>, 725 452 688</w:t>
      </w:r>
    </w:p>
    <w:p w:rsidR="002402E3" w:rsidRPr="00AA3126" w:rsidRDefault="002402E3" w:rsidP="00AD1BD3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</w:p>
    <w:p w:rsidR="00692FEA" w:rsidRDefault="00692FEA" w:rsidP="008249FC">
      <w:pPr>
        <w:spacing w:line="23" w:lineRule="atLeast"/>
        <w:ind w:left="426" w:hanging="426"/>
        <w:jc w:val="both"/>
        <w:rPr>
          <w:rFonts w:asciiTheme="minorHAnsi" w:hAnsiTheme="minorHAnsi" w:cstheme="minorHAnsi"/>
          <w:b/>
        </w:rPr>
      </w:pPr>
    </w:p>
    <w:p w:rsidR="00AA3126" w:rsidRPr="00AA3126" w:rsidRDefault="00AA3126" w:rsidP="00AA3126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AA3126">
        <w:rPr>
          <w:rFonts w:asciiTheme="minorHAnsi" w:hAnsiTheme="minorHAnsi" w:cstheme="minorHAnsi"/>
        </w:rPr>
        <w:t xml:space="preserve">jako objednatel na straně </w:t>
      </w:r>
      <w:r w:rsidR="00AD1BD3">
        <w:rPr>
          <w:rFonts w:asciiTheme="minorHAnsi" w:hAnsiTheme="minorHAnsi" w:cstheme="minorHAnsi"/>
        </w:rPr>
        <w:t>druhé</w:t>
      </w:r>
    </w:p>
    <w:p w:rsidR="00AA3126" w:rsidRPr="00AA3126" w:rsidRDefault="00AA3126" w:rsidP="00AA3126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AA3126">
        <w:rPr>
          <w:rFonts w:asciiTheme="minorHAnsi" w:hAnsiTheme="minorHAnsi" w:cstheme="minorHAnsi"/>
        </w:rPr>
        <w:t>(dále jen „</w:t>
      </w:r>
      <w:r w:rsidRPr="00AA3126">
        <w:rPr>
          <w:rFonts w:asciiTheme="minorHAnsi" w:hAnsiTheme="minorHAnsi" w:cstheme="minorHAnsi"/>
          <w:b/>
        </w:rPr>
        <w:t>Objednatel</w:t>
      </w:r>
      <w:r w:rsidRPr="00AA3126">
        <w:rPr>
          <w:rFonts w:asciiTheme="minorHAnsi" w:hAnsiTheme="minorHAnsi" w:cstheme="minorHAnsi"/>
        </w:rPr>
        <w:t>“)</w:t>
      </w:r>
    </w:p>
    <w:p w:rsidR="00B54BDC" w:rsidRPr="008249FC" w:rsidRDefault="00EE70EF" w:rsidP="008249FC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8249FC">
        <w:rPr>
          <w:rFonts w:asciiTheme="minorHAnsi" w:hAnsiTheme="minorHAnsi" w:cstheme="minorHAnsi"/>
        </w:rPr>
        <w:t xml:space="preserve"> </w:t>
      </w:r>
    </w:p>
    <w:p w:rsidR="00EE70EF" w:rsidRPr="008249FC" w:rsidRDefault="00527440" w:rsidP="008249FC">
      <w:pPr>
        <w:spacing w:line="23" w:lineRule="atLeast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(Dodavatel a Objednatel společně dále též „</w:t>
      </w:r>
      <w:r w:rsidRPr="008249FC">
        <w:rPr>
          <w:rFonts w:asciiTheme="minorHAnsi" w:hAnsiTheme="minorHAnsi" w:cstheme="minorHAnsi"/>
          <w:b/>
        </w:rPr>
        <w:t>Smluvní strany</w:t>
      </w:r>
      <w:r>
        <w:rPr>
          <w:rFonts w:asciiTheme="minorHAnsi" w:hAnsiTheme="minorHAnsi" w:cstheme="minorHAnsi"/>
        </w:rPr>
        <w:t>“, jednotlivě dále též „</w:t>
      </w:r>
      <w:r w:rsidRPr="008249FC">
        <w:rPr>
          <w:rFonts w:asciiTheme="minorHAnsi" w:hAnsiTheme="minorHAnsi" w:cstheme="minorHAnsi"/>
          <w:b/>
        </w:rPr>
        <w:t>Smluvní strana</w:t>
      </w:r>
      <w:r>
        <w:rPr>
          <w:rFonts w:asciiTheme="minorHAnsi" w:hAnsiTheme="minorHAnsi" w:cstheme="minorHAnsi"/>
        </w:rPr>
        <w:t>“)</w:t>
      </w:r>
    </w:p>
    <w:p w:rsidR="00B54BDC" w:rsidRPr="008249FC" w:rsidRDefault="00B54BDC" w:rsidP="008249FC">
      <w:pPr>
        <w:autoSpaceDE w:val="0"/>
        <w:spacing w:line="23" w:lineRule="atLeast"/>
        <w:ind w:left="426" w:hanging="426"/>
        <w:rPr>
          <w:rFonts w:asciiTheme="minorHAnsi" w:hAnsiTheme="minorHAnsi" w:cstheme="minorHAnsi"/>
        </w:rPr>
      </w:pPr>
    </w:p>
    <w:p w:rsidR="00363B8C" w:rsidRDefault="00363B8C">
      <w:pPr>
        <w:suppressAutoHyphens w:val="0"/>
        <w:jc w:val="left"/>
        <w:rPr>
          <w:rFonts w:asciiTheme="minorHAnsi" w:hAnsiTheme="minorHAnsi" w:cstheme="minorHAnsi"/>
          <w:b/>
        </w:rPr>
      </w:pPr>
    </w:p>
    <w:p w:rsidR="00B54BDC" w:rsidRDefault="00B54BDC">
      <w:pPr>
        <w:rPr>
          <w:b/>
        </w:rPr>
      </w:pPr>
      <w:r>
        <w:rPr>
          <w:b/>
        </w:rPr>
        <w:t xml:space="preserve">Článek </w:t>
      </w:r>
      <w:r w:rsidRPr="008249FC">
        <w:rPr>
          <w:rFonts w:asciiTheme="minorHAnsi" w:hAnsiTheme="minorHAnsi" w:cstheme="minorHAnsi"/>
          <w:b/>
        </w:rPr>
        <w:t>I</w:t>
      </w:r>
      <w:r w:rsidR="004F63F1">
        <w:rPr>
          <w:rFonts w:asciiTheme="minorHAnsi" w:hAnsiTheme="minorHAnsi" w:cstheme="minorHAnsi"/>
          <w:b/>
        </w:rPr>
        <w:t>.</w:t>
      </w:r>
    </w:p>
    <w:p w:rsidR="00B54BDC" w:rsidRDefault="00B54BDC">
      <w:pPr>
        <w:rPr>
          <w:spacing w:val="-4"/>
        </w:rPr>
      </w:pPr>
      <w:r>
        <w:rPr>
          <w:b/>
        </w:rPr>
        <w:t xml:space="preserve">PŘEDMĚT </w:t>
      </w:r>
      <w:r w:rsidR="009022FC">
        <w:rPr>
          <w:b/>
        </w:rPr>
        <w:t>DODATKU</w:t>
      </w:r>
    </w:p>
    <w:p w:rsidR="009022FC" w:rsidRDefault="009022FC" w:rsidP="00E72255">
      <w:pPr>
        <w:jc w:val="left"/>
        <w:rPr>
          <w:rFonts w:asciiTheme="minorHAnsi" w:hAnsiTheme="minorHAnsi" w:cstheme="minorHAnsi"/>
          <w:color w:val="000000"/>
        </w:rPr>
      </w:pPr>
    </w:p>
    <w:p w:rsidR="009022FC" w:rsidRPr="00561AEC" w:rsidRDefault="009022FC" w:rsidP="009022FC">
      <w:pPr>
        <w:jc w:val="left"/>
        <w:rPr>
          <w:rFonts w:asciiTheme="minorHAnsi" w:hAnsiTheme="minorHAnsi" w:cstheme="minorHAnsi"/>
        </w:rPr>
      </w:pPr>
      <w:r w:rsidRPr="00561AEC">
        <w:rPr>
          <w:rFonts w:asciiTheme="minorHAnsi" w:hAnsiTheme="minorHAnsi" w:cstheme="minorHAnsi"/>
        </w:rPr>
        <w:t xml:space="preserve">Tímto dodatkem se </w:t>
      </w:r>
      <w:r w:rsidR="00BF6054" w:rsidRPr="00561AEC">
        <w:rPr>
          <w:rFonts w:asciiTheme="minorHAnsi" w:hAnsiTheme="minorHAnsi" w:cstheme="minorHAnsi"/>
        </w:rPr>
        <w:t xml:space="preserve">doplňuje </w:t>
      </w:r>
      <w:r w:rsidRPr="00561AEC">
        <w:rPr>
          <w:rFonts w:asciiTheme="minorHAnsi" w:hAnsiTheme="minorHAnsi" w:cstheme="minorHAnsi"/>
        </w:rPr>
        <w:t xml:space="preserve">článek III. CENA A PLATEBNÍ PODMÍNKY </w:t>
      </w:r>
      <w:r w:rsidR="00BF6054" w:rsidRPr="00561AEC">
        <w:rPr>
          <w:rFonts w:asciiTheme="minorHAnsi" w:hAnsiTheme="minorHAnsi" w:cstheme="minorHAnsi"/>
        </w:rPr>
        <w:t xml:space="preserve">takto: </w:t>
      </w:r>
    </w:p>
    <w:p w:rsidR="009022FC" w:rsidRDefault="009022FC" w:rsidP="009022FC">
      <w:pPr>
        <w:jc w:val="left"/>
        <w:rPr>
          <w:rFonts w:asciiTheme="minorHAnsi" w:hAnsiTheme="minorHAnsi" w:cstheme="minorHAnsi"/>
          <w:color w:val="000000"/>
        </w:rPr>
      </w:pPr>
    </w:p>
    <w:p w:rsidR="009022FC" w:rsidRDefault="00D1775B" w:rsidP="009022FC">
      <w:pPr>
        <w:jc w:val="lef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Úhradu </w:t>
      </w:r>
      <w:r w:rsidR="009022FC">
        <w:rPr>
          <w:rFonts w:asciiTheme="minorHAnsi" w:hAnsiTheme="minorHAnsi" w:cstheme="minorHAnsi"/>
          <w:color w:val="000000"/>
        </w:rPr>
        <w:t xml:space="preserve">pro část přípravného kurzu </w:t>
      </w:r>
      <w:r w:rsidR="009022FC" w:rsidRPr="00C569E5">
        <w:rPr>
          <w:rFonts w:asciiTheme="minorHAnsi" w:hAnsiTheme="minorHAnsi" w:cstheme="minorHAnsi"/>
        </w:rPr>
        <w:t>Montér hromosvodů (26-021-H)</w:t>
      </w:r>
      <w:r w:rsidR="009022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 částce 6 000 </w:t>
      </w:r>
      <w:r w:rsidR="00CD3E9B">
        <w:rPr>
          <w:rFonts w:asciiTheme="minorHAnsi" w:hAnsiTheme="minorHAnsi" w:cstheme="minorHAnsi"/>
        </w:rPr>
        <w:t>Kč a úhradu za </w:t>
      </w:r>
      <w:r>
        <w:rPr>
          <w:rFonts w:asciiTheme="minorHAnsi" w:hAnsiTheme="minorHAnsi" w:cstheme="minorHAnsi"/>
        </w:rPr>
        <w:t xml:space="preserve">zkoušku z PK </w:t>
      </w:r>
      <w:r w:rsidRPr="00E23C7E">
        <w:rPr>
          <w:rFonts w:asciiTheme="minorHAnsi" w:hAnsiTheme="minorHAnsi" w:cstheme="minorHAnsi"/>
          <w:color w:val="000000"/>
        </w:rPr>
        <w:t xml:space="preserve">Montér hromosvodů (26-021-H) </w:t>
      </w:r>
      <w:r>
        <w:rPr>
          <w:rFonts w:asciiTheme="minorHAnsi" w:hAnsiTheme="minorHAnsi" w:cstheme="minorHAnsi"/>
          <w:color w:val="000000"/>
        </w:rPr>
        <w:t xml:space="preserve">v částce </w:t>
      </w:r>
      <w:r w:rsidRPr="00E23C7E">
        <w:rPr>
          <w:rFonts w:asciiTheme="minorHAnsi" w:hAnsiTheme="minorHAnsi" w:cstheme="minorHAnsi"/>
          <w:color w:val="000000"/>
        </w:rPr>
        <w:t xml:space="preserve"> 7 183 Kč</w:t>
      </w:r>
      <w:r>
        <w:rPr>
          <w:rFonts w:asciiTheme="minorHAnsi" w:hAnsiTheme="minorHAnsi" w:cstheme="minorHAnsi"/>
          <w:color w:val="000000"/>
        </w:rPr>
        <w:t xml:space="preserve"> převezme společnost </w:t>
      </w:r>
      <w:proofErr w:type="spellStart"/>
      <w:r w:rsidRPr="00D1775B">
        <w:rPr>
          <w:rFonts w:asciiTheme="minorHAnsi" w:hAnsiTheme="minorHAnsi" w:cstheme="minorHAnsi"/>
          <w:color w:val="000000"/>
        </w:rPr>
        <w:t>Moore</w:t>
      </w:r>
      <w:proofErr w:type="spellEnd"/>
      <w:r w:rsidRPr="00D1775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D1775B">
        <w:rPr>
          <w:rFonts w:asciiTheme="minorHAnsi" w:hAnsiTheme="minorHAnsi" w:cstheme="minorHAnsi"/>
          <w:color w:val="000000"/>
        </w:rPr>
        <w:t>Advisory</w:t>
      </w:r>
      <w:proofErr w:type="spellEnd"/>
      <w:r w:rsidRPr="00D1775B">
        <w:rPr>
          <w:rFonts w:asciiTheme="minorHAnsi" w:hAnsiTheme="minorHAnsi" w:cstheme="minorHAnsi"/>
          <w:color w:val="000000"/>
        </w:rPr>
        <w:t xml:space="preserve"> CZ s.r.o.</w:t>
      </w:r>
      <w:r w:rsidR="004F1520">
        <w:rPr>
          <w:rFonts w:asciiTheme="minorHAnsi" w:hAnsiTheme="minorHAnsi" w:cstheme="minorHAnsi"/>
          <w:color w:val="000000"/>
        </w:rPr>
        <w:t xml:space="preserve"> na základě vystaveného daňového dokladu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9022FC" w:rsidRDefault="009022FC" w:rsidP="009022FC">
      <w:pPr>
        <w:jc w:val="left"/>
        <w:rPr>
          <w:rFonts w:asciiTheme="minorHAnsi" w:hAnsiTheme="minorHAnsi" w:cstheme="minorHAnsi"/>
          <w:color w:val="000000"/>
        </w:rPr>
      </w:pPr>
    </w:p>
    <w:p w:rsidR="00CD3E9B" w:rsidRDefault="00CD3E9B" w:rsidP="009022FC">
      <w:pPr>
        <w:jc w:val="left"/>
        <w:rPr>
          <w:rFonts w:asciiTheme="minorHAnsi" w:hAnsiTheme="minorHAnsi" w:cstheme="minorHAnsi"/>
          <w:color w:val="000000"/>
        </w:rPr>
      </w:pPr>
    </w:p>
    <w:p w:rsidR="00D1775B" w:rsidRPr="00D1775B" w:rsidRDefault="00CD3E9B" w:rsidP="00D1775B">
      <w:pPr>
        <w:rPr>
          <w:b/>
        </w:rPr>
      </w:pPr>
      <w:r>
        <w:rPr>
          <w:b/>
        </w:rPr>
        <w:t xml:space="preserve">Článek </w:t>
      </w:r>
      <w:r w:rsidR="00D1775B">
        <w:rPr>
          <w:b/>
        </w:rPr>
        <w:t>I</w:t>
      </w:r>
      <w:r w:rsidR="00D1775B" w:rsidRPr="00D1775B">
        <w:rPr>
          <w:b/>
        </w:rPr>
        <w:t xml:space="preserve">I. </w:t>
      </w:r>
    </w:p>
    <w:p w:rsidR="00D1775B" w:rsidRDefault="00D1775B" w:rsidP="00D1775B">
      <w:pPr>
        <w:rPr>
          <w:b/>
        </w:rPr>
      </w:pPr>
      <w:r w:rsidRPr="00D1775B">
        <w:rPr>
          <w:b/>
        </w:rPr>
        <w:t xml:space="preserve">ZÁVĚREČNÁ USTANOVENÍ </w:t>
      </w:r>
    </w:p>
    <w:p w:rsidR="00CD3E9B" w:rsidRPr="00D1775B" w:rsidRDefault="00CD3E9B" w:rsidP="00D1775B">
      <w:pPr>
        <w:rPr>
          <w:b/>
        </w:rPr>
      </w:pPr>
    </w:p>
    <w:p w:rsidR="00D1775B" w:rsidRDefault="00D1775B" w:rsidP="00D177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2.1 Ostatní práva a povinnosti smluvních stran, která nejsou tímto dodatkem výslovně dotčena, se řídí příslušnými ustanoveními Smlouvy, jakož i příslušnými ustanoveními občanského zákoníku. </w:t>
      </w:r>
    </w:p>
    <w:p w:rsidR="00D1775B" w:rsidRDefault="00D1775B" w:rsidP="00D1775B">
      <w:pPr>
        <w:pStyle w:val="Default"/>
        <w:rPr>
          <w:sz w:val="22"/>
          <w:szCs w:val="22"/>
        </w:rPr>
      </w:pPr>
    </w:p>
    <w:p w:rsidR="00D1775B" w:rsidRDefault="00D1775B" w:rsidP="00D177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2.2 Tento Dodatek č. 1 je vyhotoven ve dvou </w:t>
      </w:r>
      <w:r w:rsidR="00BF6054">
        <w:rPr>
          <w:sz w:val="22"/>
          <w:szCs w:val="22"/>
        </w:rPr>
        <w:t xml:space="preserve">originálních </w:t>
      </w:r>
      <w:r>
        <w:rPr>
          <w:sz w:val="22"/>
          <w:szCs w:val="22"/>
        </w:rPr>
        <w:t>vyhotoveních, z nichž každá smluvní strana obdrží jedno</w:t>
      </w:r>
      <w:r w:rsidR="00BF605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D1775B" w:rsidRDefault="00D1775B" w:rsidP="00D1775B">
      <w:pPr>
        <w:pStyle w:val="Default"/>
        <w:rPr>
          <w:sz w:val="22"/>
          <w:szCs w:val="22"/>
        </w:rPr>
      </w:pPr>
    </w:p>
    <w:p w:rsidR="00D1775B" w:rsidRDefault="00D1775B" w:rsidP="00D177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2.3 Tento Dodatek č. 1 nabývá účinnosti dnem jeho podpisu oprávněnými zástupci obou smluvních stran. Tímto dnem se také stává nedílnou součástí Smlouvy. </w:t>
      </w:r>
    </w:p>
    <w:p w:rsidR="00D1775B" w:rsidRDefault="00D1775B" w:rsidP="00D1775B">
      <w:pPr>
        <w:pStyle w:val="Default"/>
        <w:rPr>
          <w:sz w:val="22"/>
          <w:szCs w:val="22"/>
        </w:rPr>
      </w:pPr>
    </w:p>
    <w:p w:rsidR="00D1775B" w:rsidRDefault="00D1775B" w:rsidP="00D177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2.4 Osoby podepisující tento Dodatek č. 1 výslovně prohlašují, že jsou plně oprávněné a způsobilé ke všem právním úkonům v celém rozsahu tohoto dodatku, a že jim nejsou známy žádné právní ani faktické překážky bránící jeho uzavření. </w:t>
      </w:r>
    </w:p>
    <w:p w:rsidR="00D1775B" w:rsidRDefault="00D1775B" w:rsidP="00D1775B">
      <w:pPr>
        <w:pStyle w:val="Default"/>
        <w:rPr>
          <w:sz w:val="22"/>
          <w:szCs w:val="22"/>
        </w:rPr>
      </w:pPr>
    </w:p>
    <w:p w:rsidR="00D1775B" w:rsidRDefault="00D1775B" w:rsidP="00D1775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2.5 Smluvní strany prohlašují, že si tento Dodatek č. 1 před jeho podpisem přečetly, že byl uzavřen po vzájemném projednání podle jejich pravé a svobodné vůle, určitě, vážně a srozumitelně. Autentičnost tohoto dodatku potvrzují oprávnění zástupci obou smluvních stran svými podpisy. </w:t>
      </w:r>
    </w:p>
    <w:p w:rsidR="00E23C7E" w:rsidRDefault="00E23C7E" w:rsidP="00F42751">
      <w:pPr>
        <w:pStyle w:val="NORMcislo"/>
        <w:numPr>
          <w:ilvl w:val="0"/>
          <w:numId w:val="0"/>
        </w:numPr>
        <w:spacing w:after="0"/>
        <w:ind w:left="397" w:hanging="397"/>
        <w:rPr>
          <w:rFonts w:ascii="Calibri" w:hAnsi="Calibri" w:cs="Calibri"/>
          <w:lang w:eastAsia="cs-CZ"/>
        </w:rPr>
      </w:pPr>
    </w:p>
    <w:p w:rsidR="00B54BDC" w:rsidRDefault="00B54BDC">
      <w:pPr>
        <w:pStyle w:val="NORMcislo"/>
        <w:numPr>
          <w:ilvl w:val="0"/>
          <w:numId w:val="0"/>
        </w:numPr>
        <w:ind w:left="397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34"/>
        <w:gridCol w:w="4738"/>
      </w:tblGrid>
      <w:tr w:rsidR="008D7835" w:rsidRPr="00980A4E" w:rsidTr="00753C67">
        <w:tc>
          <w:tcPr>
            <w:tcW w:w="4334" w:type="dxa"/>
          </w:tcPr>
          <w:p w:rsidR="008D7835" w:rsidRDefault="008D7835" w:rsidP="00034DFB">
            <w:pPr>
              <w:pStyle w:val="Bezmezer1"/>
              <w:spacing w:after="240" w:line="23" w:lineRule="atLeast"/>
            </w:pPr>
            <w:r w:rsidRPr="00980A4E">
              <w:t>Objednatel:</w:t>
            </w:r>
          </w:p>
          <w:p w:rsidR="008D7835" w:rsidRPr="003443E1" w:rsidRDefault="008D7835" w:rsidP="00E23C7E">
            <w:pPr>
              <w:pStyle w:val="Bezmezer1"/>
              <w:spacing w:after="240" w:line="23" w:lineRule="atLeast"/>
            </w:pPr>
            <w:r w:rsidRPr="00980A4E">
              <w:t>V Chomutově dne</w:t>
            </w:r>
            <w:r>
              <w:t xml:space="preserve">: </w:t>
            </w:r>
            <w:proofErr w:type="gramStart"/>
            <w:r w:rsidR="00CD3E9B">
              <w:t>13.8.2021</w:t>
            </w:r>
            <w:proofErr w:type="gramEnd"/>
          </w:p>
        </w:tc>
        <w:tc>
          <w:tcPr>
            <w:tcW w:w="4738" w:type="dxa"/>
          </w:tcPr>
          <w:p w:rsidR="008D7835" w:rsidRPr="00C5503F" w:rsidRDefault="008D7835" w:rsidP="00034DFB">
            <w:pPr>
              <w:pStyle w:val="Bezmezer1"/>
              <w:spacing w:after="240" w:line="23" w:lineRule="atLeast"/>
              <w:ind w:left="356" w:hanging="356"/>
            </w:pPr>
            <w:r>
              <w:t>Dodavatel</w:t>
            </w:r>
            <w:r w:rsidRPr="00C5503F">
              <w:t xml:space="preserve">: </w:t>
            </w:r>
          </w:p>
          <w:p w:rsidR="008D7835" w:rsidRPr="00C5503F" w:rsidRDefault="008D7835" w:rsidP="00E23C7E">
            <w:pPr>
              <w:pStyle w:val="Bezmezer"/>
              <w:spacing w:after="240" w:line="23" w:lineRule="atLeast"/>
              <w:ind w:left="356" w:hanging="356"/>
              <w:rPr>
                <w:rFonts w:cs="Calibri"/>
              </w:rPr>
            </w:pPr>
            <w:r w:rsidRPr="00C5503F">
              <w:t>V Chomutově dne:</w:t>
            </w:r>
            <w:r w:rsidR="00C9133B">
              <w:t xml:space="preserve"> </w:t>
            </w:r>
            <w:proofErr w:type="gramStart"/>
            <w:r w:rsidR="00CD3E9B">
              <w:t>13.8.2021</w:t>
            </w:r>
            <w:proofErr w:type="gramEnd"/>
          </w:p>
        </w:tc>
      </w:tr>
      <w:tr w:rsidR="008D7835" w:rsidRPr="008D7835" w:rsidTr="00753C67">
        <w:tc>
          <w:tcPr>
            <w:tcW w:w="4334" w:type="dxa"/>
          </w:tcPr>
          <w:p w:rsidR="008D7835" w:rsidRPr="00971165" w:rsidRDefault="008D7835" w:rsidP="00034DFB">
            <w:pPr>
              <w:pStyle w:val="Bezmezer1"/>
              <w:spacing w:after="240" w:line="23" w:lineRule="atLeast"/>
              <w:rPr>
                <w:highlight w:val="black"/>
              </w:rPr>
            </w:pPr>
          </w:p>
          <w:p w:rsidR="008D7835" w:rsidRPr="00971165" w:rsidRDefault="008D7835" w:rsidP="00034DFB">
            <w:pPr>
              <w:pStyle w:val="Bezmezer1"/>
              <w:spacing w:line="23" w:lineRule="atLeast"/>
              <w:rPr>
                <w:highlight w:val="black"/>
              </w:rPr>
            </w:pPr>
            <w:r w:rsidRPr="00971165">
              <w:rPr>
                <w:highlight w:val="black"/>
              </w:rPr>
              <w:t>_____________________________________</w:t>
            </w:r>
          </w:p>
          <w:p w:rsidR="00753C67" w:rsidRPr="00971165" w:rsidRDefault="00CD3E9B" w:rsidP="00034DFB">
            <w:pPr>
              <w:pStyle w:val="Bezmezer1"/>
              <w:spacing w:line="23" w:lineRule="atLeast"/>
              <w:rPr>
                <w:highlight w:val="black"/>
              </w:rPr>
            </w:pPr>
            <w:r w:rsidRPr="00971165">
              <w:rPr>
                <w:highlight w:val="black"/>
              </w:rPr>
              <w:t xml:space="preserve">Bc. Eliška </w:t>
            </w:r>
            <w:proofErr w:type="spellStart"/>
            <w:r w:rsidRPr="00971165">
              <w:rPr>
                <w:highlight w:val="black"/>
              </w:rPr>
              <w:t>Zuzáková</w:t>
            </w:r>
            <w:proofErr w:type="spellEnd"/>
          </w:p>
        </w:tc>
        <w:tc>
          <w:tcPr>
            <w:tcW w:w="4738" w:type="dxa"/>
          </w:tcPr>
          <w:p w:rsidR="008D7835" w:rsidRPr="00971165" w:rsidRDefault="008D7835" w:rsidP="00034DFB">
            <w:pPr>
              <w:pStyle w:val="Bezmezer1"/>
              <w:spacing w:after="240" w:line="23" w:lineRule="atLeast"/>
              <w:rPr>
                <w:highlight w:val="black"/>
              </w:rPr>
            </w:pPr>
          </w:p>
          <w:p w:rsidR="008D7835" w:rsidRPr="00971165" w:rsidRDefault="008D7835" w:rsidP="00034DFB">
            <w:pPr>
              <w:pStyle w:val="Bezmezer1"/>
              <w:spacing w:line="23" w:lineRule="atLeast"/>
              <w:rPr>
                <w:highlight w:val="black"/>
              </w:rPr>
            </w:pPr>
            <w:r w:rsidRPr="00971165">
              <w:rPr>
                <w:highlight w:val="black"/>
              </w:rPr>
              <w:t>_________________________________________</w:t>
            </w:r>
          </w:p>
          <w:p w:rsidR="008D7835" w:rsidRPr="00971165" w:rsidRDefault="008D7835" w:rsidP="008D7835">
            <w:pPr>
              <w:jc w:val="both"/>
              <w:rPr>
                <w:rFonts w:ascii="Calibri" w:hAnsi="Calibri" w:cs="Times New Roman"/>
                <w:highlight w:val="black"/>
                <w:lang w:eastAsia="en-US"/>
              </w:rPr>
            </w:pPr>
            <w:r w:rsidRPr="00971165">
              <w:rPr>
                <w:rFonts w:ascii="Calibri" w:hAnsi="Calibri" w:cs="Times New Roman"/>
                <w:highlight w:val="black"/>
                <w:lang w:eastAsia="en-US"/>
              </w:rPr>
              <w:t>Mgr. Jan Mareš, MBA</w:t>
            </w:r>
            <w:r w:rsidRPr="00971165">
              <w:rPr>
                <w:rFonts w:ascii="Calibri" w:hAnsi="Calibri" w:cs="Times New Roman"/>
                <w:highlight w:val="black"/>
                <w:lang w:eastAsia="en-US"/>
              </w:rPr>
              <w:tab/>
            </w:r>
            <w:r w:rsidRPr="00971165">
              <w:rPr>
                <w:rFonts w:ascii="Calibri" w:hAnsi="Calibri" w:cs="Times New Roman"/>
                <w:highlight w:val="black"/>
                <w:lang w:eastAsia="en-US"/>
              </w:rPr>
              <w:tab/>
            </w:r>
            <w:r w:rsidRPr="00971165">
              <w:rPr>
                <w:rFonts w:ascii="Calibri" w:hAnsi="Calibri" w:cs="Times New Roman"/>
                <w:highlight w:val="black"/>
                <w:lang w:eastAsia="en-US"/>
              </w:rPr>
              <w:tab/>
            </w:r>
          </w:p>
          <w:p w:rsidR="008D7835" w:rsidRPr="00971165" w:rsidRDefault="005749A2" w:rsidP="008D7835">
            <w:pPr>
              <w:jc w:val="both"/>
              <w:rPr>
                <w:rFonts w:ascii="Calibri" w:hAnsi="Calibri" w:cs="Times New Roman"/>
                <w:highlight w:val="black"/>
                <w:lang w:eastAsia="en-US"/>
              </w:rPr>
            </w:pPr>
            <w:r w:rsidRPr="00971165">
              <w:rPr>
                <w:rFonts w:ascii="Calibri" w:hAnsi="Calibri" w:cs="Times New Roman"/>
                <w:highlight w:val="black"/>
                <w:lang w:eastAsia="en-US"/>
              </w:rPr>
              <w:t>ř</w:t>
            </w:r>
            <w:r w:rsidR="008D7835" w:rsidRPr="00971165">
              <w:rPr>
                <w:rFonts w:ascii="Calibri" w:hAnsi="Calibri" w:cs="Times New Roman"/>
                <w:highlight w:val="black"/>
                <w:lang w:eastAsia="en-US"/>
              </w:rPr>
              <w:t>editel školy</w:t>
            </w:r>
            <w:bookmarkStart w:id="0" w:name="_GoBack"/>
            <w:bookmarkEnd w:id="0"/>
          </w:p>
        </w:tc>
      </w:tr>
    </w:tbl>
    <w:p w:rsidR="00B54BDC" w:rsidRPr="00753C67" w:rsidRDefault="00B54BDC" w:rsidP="00753C67">
      <w:pPr>
        <w:spacing w:line="23" w:lineRule="atLeast"/>
        <w:jc w:val="both"/>
        <w:rPr>
          <w:rFonts w:ascii="Calibri" w:hAnsi="Calibri" w:cs="Times New Roman"/>
          <w:lang w:eastAsia="en-US"/>
        </w:rPr>
      </w:pPr>
    </w:p>
    <w:sectPr w:rsidR="00B54BDC" w:rsidRPr="00753C67">
      <w:head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CB" w:rsidRDefault="00186ECB" w:rsidP="00896115">
      <w:r>
        <w:separator/>
      </w:r>
    </w:p>
  </w:endnote>
  <w:endnote w:type="continuationSeparator" w:id="0">
    <w:p w:rsidR="00186ECB" w:rsidRDefault="00186ECB" w:rsidP="008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CB" w:rsidRDefault="00186ECB" w:rsidP="00896115">
      <w:r>
        <w:separator/>
      </w:r>
    </w:p>
  </w:footnote>
  <w:footnote w:type="continuationSeparator" w:id="0">
    <w:p w:rsidR="00186ECB" w:rsidRDefault="00186ECB" w:rsidP="00896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DFB" w:rsidRDefault="00034DF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781DF7" wp14:editId="4C226898">
              <wp:simplePos x="0" y="0"/>
              <wp:positionH relativeFrom="page">
                <wp:posOffset>6742430</wp:posOffset>
              </wp:positionH>
              <wp:positionV relativeFrom="page">
                <wp:posOffset>179705</wp:posOffset>
              </wp:positionV>
              <wp:extent cx="691515" cy="635000"/>
              <wp:effectExtent l="0" t="0" r="0" b="0"/>
              <wp:wrapNone/>
              <wp:docPr id="2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51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4DFB" w:rsidRPr="00F9630E" w:rsidRDefault="00034DFB" w:rsidP="00F9630E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noProof/>
                              <w:color w:val="000000"/>
                              <w:sz w:val="12"/>
                            </w:rPr>
                          </w:pPr>
                        </w:p>
                        <w:p w:rsidR="00034DFB" w:rsidRPr="00F9630E" w:rsidRDefault="00034DFB" w:rsidP="00F9630E">
                          <w:pPr>
                            <w:tabs>
                              <w:tab w:val="left" w:pos="1701"/>
                            </w:tabs>
                            <w:jc w:val="right"/>
                            <w:rPr>
                              <w:noProof/>
                              <w:color w:val="000000"/>
                              <w:sz w:val="12"/>
                            </w:rPr>
                          </w:pPr>
                          <w:r w:rsidRPr="00F9630E">
                            <w:rPr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81DF7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530.9pt;margin-top:14.15pt;width:54.45pt;height:50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" o:allowincell="f" filled="f" stroked="f" strokeweight=".5pt">
              <v:textbox>
                <w:txbxContent>
                  <w:p w:rsidR="00034DFB" w:rsidRPr="00F9630E" w:rsidRDefault="00034DFB" w:rsidP="00F9630E">
                    <w:pPr>
                      <w:tabs>
                        <w:tab w:val="left" w:pos="1701"/>
                      </w:tabs>
                      <w:jc w:val="right"/>
                      <w:rPr>
                        <w:noProof/>
                        <w:color w:val="000000"/>
                        <w:sz w:val="12"/>
                      </w:rPr>
                    </w:pPr>
                  </w:p>
                  <w:p w:rsidR="00034DFB" w:rsidRPr="00F9630E" w:rsidRDefault="00034DFB" w:rsidP="00F9630E">
                    <w:pPr>
                      <w:tabs>
                        <w:tab w:val="left" w:pos="1701"/>
                      </w:tabs>
                      <w:jc w:val="right"/>
                      <w:rPr>
                        <w:noProof/>
                        <w:color w:val="000000"/>
                        <w:sz w:val="12"/>
                      </w:rPr>
                    </w:pPr>
                    <w:r w:rsidRPr="00F9630E">
                      <w:rPr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pacing w:val="-4"/>
      </w:r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Arial" w:hAnsi="Arial" w:cs="Arial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pStyle w:val="NORMcislo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58"/>
    <w:rsid w:val="00031DBA"/>
    <w:rsid w:val="00034DFB"/>
    <w:rsid w:val="00035DDD"/>
    <w:rsid w:val="00055DE6"/>
    <w:rsid w:val="00070FE5"/>
    <w:rsid w:val="00080D8E"/>
    <w:rsid w:val="000827E8"/>
    <w:rsid w:val="00092586"/>
    <w:rsid w:val="000941F6"/>
    <w:rsid w:val="000C5585"/>
    <w:rsid w:val="001065C0"/>
    <w:rsid w:val="00106C99"/>
    <w:rsid w:val="00143AE4"/>
    <w:rsid w:val="0016592C"/>
    <w:rsid w:val="0016798B"/>
    <w:rsid w:val="001828B3"/>
    <w:rsid w:val="00186ECB"/>
    <w:rsid w:val="00187D63"/>
    <w:rsid w:val="001A2FFB"/>
    <w:rsid w:val="001B4724"/>
    <w:rsid w:val="001C1778"/>
    <w:rsid w:val="001C2FEE"/>
    <w:rsid w:val="00200244"/>
    <w:rsid w:val="00222A0D"/>
    <w:rsid w:val="0022540B"/>
    <w:rsid w:val="002402E3"/>
    <w:rsid w:val="00243418"/>
    <w:rsid w:val="00282E5C"/>
    <w:rsid w:val="002A76F0"/>
    <w:rsid w:val="002C2E00"/>
    <w:rsid w:val="002D7B6F"/>
    <w:rsid w:val="00306690"/>
    <w:rsid w:val="003132D4"/>
    <w:rsid w:val="00355553"/>
    <w:rsid w:val="00363B8C"/>
    <w:rsid w:val="0037314A"/>
    <w:rsid w:val="003871A8"/>
    <w:rsid w:val="003B0E21"/>
    <w:rsid w:val="003B492E"/>
    <w:rsid w:val="003B58A7"/>
    <w:rsid w:val="003D3506"/>
    <w:rsid w:val="003E1F68"/>
    <w:rsid w:val="003F40D7"/>
    <w:rsid w:val="00457FEF"/>
    <w:rsid w:val="0046201E"/>
    <w:rsid w:val="004750DE"/>
    <w:rsid w:val="00493E39"/>
    <w:rsid w:val="004A62F1"/>
    <w:rsid w:val="004B2B83"/>
    <w:rsid w:val="004B41D0"/>
    <w:rsid w:val="004C6622"/>
    <w:rsid w:val="004F1520"/>
    <w:rsid w:val="004F63F1"/>
    <w:rsid w:val="005260B4"/>
    <w:rsid w:val="00527440"/>
    <w:rsid w:val="00547CDC"/>
    <w:rsid w:val="005524EA"/>
    <w:rsid w:val="00553A0E"/>
    <w:rsid w:val="00561AEC"/>
    <w:rsid w:val="005749A2"/>
    <w:rsid w:val="00592DD3"/>
    <w:rsid w:val="005A748D"/>
    <w:rsid w:val="005B2672"/>
    <w:rsid w:val="005F0E08"/>
    <w:rsid w:val="00640F42"/>
    <w:rsid w:val="00692FEA"/>
    <w:rsid w:val="00693FB5"/>
    <w:rsid w:val="006A6CF9"/>
    <w:rsid w:val="006B21D2"/>
    <w:rsid w:val="006C78D4"/>
    <w:rsid w:val="006E3ED6"/>
    <w:rsid w:val="00705F96"/>
    <w:rsid w:val="007111AA"/>
    <w:rsid w:val="00740E95"/>
    <w:rsid w:val="0075162E"/>
    <w:rsid w:val="00753C67"/>
    <w:rsid w:val="0076075B"/>
    <w:rsid w:val="00764C2D"/>
    <w:rsid w:val="007823D8"/>
    <w:rsid w:val="00782860"/>
    <w:rsid w:val="007B08B4"/>
    <w:rsid w:val="007C5757"/>
    <w:rsid w:val="0081171F"/>
    <w:rsid w:val="008249FC"/>
    <w:rsid w:val="00833C10"/>
    <w:rsid w:val="00835DEB"/>
    <w:rsid w:val="00860BDA"/>
    <w:rsid w:val="00896115"/>
    <w:rsid w:val="008D0CB5"/>
    <w:rsid w:val="008D2864"/>
    <w:rsid w:val="008D7835"/>
    <w:rsid w:val="008D7FDF"/>
    <w:rsid w:val="008E5A61"/>
    <w:rsid w:val="009022FC"/>
    <w:rsid w:val="009023B8"/>
    <w:rsid w:val="00940D8B"/>
    <w:rsid w:val="00961658"/>
    <w:rsid w:val="00971165"/>
    <w:rsid w:val="00987444"/>
    <w:rsid w:val="009950A0"/>
    <w:rsid w:val="009A71DB"/>
    <w:rsid w:val="009E1B7F"/>
    <w:rsid w:val="00A63EB9"/>
    <w:rsid w:val="00A7664A"/>
    <w:rsid w:val="00A85E02"/>
    <w:rsid w:val="00A85FDF"/>
    <w:rsid w:val="00AA3126"/>
    <w:rsid w:val="00AD1BD3"/>
    <w:rsid w:val="00AE554A"/>
    <w:rsid w:val="00AE61CA"/>
    <w:rsid w:val="00B4071B"/>
    <w:rsid w:val="00B50034"/>
    <w:rsid w:val="00B54BDC"/>
    <w:rsid w:val="00B5622A"/>
    <w:rsid w:val="00B9530C"/>
    <w:rsid w:val="00B968C1"/>
    <w:rsid w:val="00BB190E"/>
    <w:rsid w:val="00BB2A9D"/>
    <w:rsid w:val="00BF0A45"/>
    <w:rsid w:val="00BF6054"/>
    <w:rsid w:val="00C10987"/>
    <w:rsid w:val="00C1639D"/>
    <w:rsid w:val="00C27EAE"/>
    <w:rsid w:val="00C42B19"/>
    <w:rsid w:val="00C5317D"/>
    <w:rsid w:val="00C569E5"/>
    <w:rsid w:val="00C57E07"/>
    <w:rsid w:val="00C745E5"/>
    <w:rsid w:val="00C80A49"/>
    <w:rsid w:val="00C85968"/>
    <w:rsid w:val="00C86D3E"/>
    <w:rsid w:val="00C9133B"/>
    <w:rsid w:val="00CA25D9"/>
    <w:rsid w:val="00CB276E"/>
    <w:rsid w:val="00CD3E9B"/>
    <w:rsid w:val="00CE5FA3"/>
    <w:rsid w:val="00CF6CF4"/>
    <w:rsid w:val="00D1775B"/>
    <w:rsid w:val="00D2403D"/>
    <w:rsid w:val="00D3424E"/>
    <w:rsid w:val="00D80FB2"/>
    <w:rsid w:val="00D846B3"/>
    <w:rsid w:val="00D91D40"/>
    <w:rsid w:val="00D95ECB"/>
    <w:rsid w:val="00DB03AB"/>
    <w:rsid w:val="00DF2D82"/>
    <w:rsid w:val="00E1617B"/>
    <w:rsid w:val="00E23C7E"/>
    <w:rsid w:val="00E3495F"/>
    <w:rsid w:val="00E72255"/>
    <w:rsid w:val="00E979C9"/>
    <w:rsid w:val="00EC1431"/>
    <w:rsid w:val="00EE70EF"/>
    <w:rsid w:val="00F3649D"/>
    <w:rsid w:val="00F42751"/>
    <w:rsid w:val="00F441CF"/>
    <w:rsid w:val="00F73F1A"/>
    <w:rsid w:val="00F853F1"/>
    <w:rsid w:val="00F9630E"/>
    <w:rsid w:val="00FC1D8C"/>
    <w:rsid w:val="00FD0524"/>
    <w:rsid w:val="00FD0873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EE538B0-4242-4E7C-B889-33A2AEF3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center"/>
    </w:pPr>
    <w:rPr>
      <w:rFonts w:ascii="Arial" w:hAnsi="Arial" w:cs="Arial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  <w:spacing w:val="-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hint="default"/>
      <w:strike w:val="0"/>
      <w:dstrike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2"/>
      <w:vertAlign w:val="baseline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" w:eastAsia="Times New Roman" w:hAnsi="Arial" w:cs="Aria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eastAsia="Times New Roman" w:hAnsi="Arial" w:cs="Aria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Arial" w:hAnsi="Arial" w:cs="Arial"/>
    </w:rPr>
  </w:style>
  <w:style w:type="character" w:customStyle="1" w:styleId="PedmtkomenteChar">
    <w:name w:val="Předmět komentáře Char"/>
    <w:rPr>
      <w:rFonts w:ascii="Arial" w:hAnsi="Arial" w:cs="Arial"/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rPr>
      <w:rFonts w:ascii="Arial" w:hAnsi="Arial" w:cs="Arial"/>
      <w:sz w:val="22"/>
      <w:szCs w:val="22"/>
    </w:rPr>
  </w:style>
  <w:style w:type="character" w:customStyle="1" w:styleId="NORMcisloChar">
    <w:name w:val="NORM_cislo Char"/>
    <w:rPr>
      <w:rFonts w:ascii="Arial" w:eastAsia="Calibri" w:hAnsi="Arial" w:cs="Arial"/>
      <w:iCs/>
      <w:sz w:val="22"/>
      <w:szCs w:val="22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Pr>
      <w:rFonts w:ascii="Bookman Old Style" w:hAnsi="Bookman Old Style" w:cs="Bookman Old Style"/>
      <w:b/>
      <w:sz w:val="28"/>
      <w:szCs w:val="20"/>
    </w:rPr>
  </w:style>
  <w:style w:type="paragraph" w:styleId="Podnadpis">
    <w:name w:val="Subtitle"/>
    <w:basedOn w:val="Nadpis"/>
    <w:next w:val="Zkladntext"/>
    <w:qFormat/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ORMcislo">
    <w:name w:val="NORM_cislo"/>
    <w:basedOn w:val="Odstavecseseznamem"/>
    <w:pPr>
      <w:numPr>
        <w:numId w:val="8"/>
      </w:numPr>
      <w:autoSpaceDE w:val="0"/>
      <w:spacing w:after="120" w:line="276" w:lineRule="auto"/>
      <w:jc w:val="both"/>
    </w:pPr>
    <w:rPr>
      <w:rFonts w:eastAsia="Calibri"/>
      <w:iCs/>
    </w:rPr>
  </w:style>
  <w:style w:type="paragraph" w:styleId="Normlnweb">
    <w:name w:val="Normal (Web)"/>
    <w:basedOn w:val="Normln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961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115"/>
    <w:rPr>
      <w:rFonts w:ascii="Arial" w:hAnsi="Arial" w:cs="Arial"/>
      <w:sz w:val="22"/>
      <w:szCs w:val="22"/>
      <w:lang w:eastAsia="ar-SA"/>
    </w:rPr>
  </w:style>
  <w:style w:type="paragraph" w:styleId="Bezmezer">
    <w:name w:val="No Spacing"/>
    <w:uiPriority w:val="99"/>
    <w:qFormat/>
    <w:rsid w:val="008D7835"/>
    <w:rPr>
      <w:rFonts w:ascii="Calibri" w:hAnsi="Calibri"/>
      <w:sz w:val="22"/>
      <w:szCs w:val="22"/>
      <w:lang w:eastAsia="en-US"/>
    </w:rPr>
  </w:style>
  <w:style w:type="paragraph" w:customStyle="1" w:styleId="Bezmezer1">
    <w:name w:val="Bez mezer1"/>
    <w:uiPriority w:val="99"/>
    <w:rsid w:val="008D7835"/>
    <w:rPr>
      <w:rFonts w:ascii="Calibri" w:hAnsi="Calibr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60B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35DD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35DDD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035DDD"/>
    <w:rPr>
      <w:rFonts w:ascii="Arial" w:hAnsi="Arial" w:cs="Arial"/>
      <w:lang w:eastAsia="ar-SA"/>
    </w:rPr>
  </w:style>
  <w:style w:type="paragraph" w:customStyle="1" w:styleId="Default">
    <w:name w:val="Default"/>
    <w:rsid w:val="00D177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skazuzakova@sezna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soz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725732F0950044B8AF486B5D7DCCD5" ma:contentTypeVersion="13" ma:contentTypeDescription="Vytvoří nový dokument" ma:contentTypeScope="" ma:versionID="9669b8c251f98e03c264cadfa1da3d09">
  <xsd:schema xmlns:xsd="http://www.w3.org/2001/XMLSchema" xmlns:xs="http://www.w3.org/2001/XMLSchema" xmlns:p="http://schemas.microsoft.com/office/2006/metadata/properties" xmlns:ns3="31412197-788b-4dee-a886-67d25ee5a1cf" xmlns:ns4="c2afe2aa-03da-4d86-8a35-f7adaca0839b" targetNamespace="http://schemas.microsoft.com/office/2006/metadata/properties" ma:root="true" ma:fieldsID="d8ee68711232cb3a6c1f9ec330f17a43" ns3:_="" ns4:_="">
    <xsd:import namespace="31412197-788b-4dee-a886-67d25ee5a1cf"/>
    <xsd:import namespace="c2afe2aa-03da-4d86-8a35-f7adaca08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12197-788b-4dee-a886-67d25ee5a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fe2aa-03da-4d86-8a35-f7adaca08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0657B-31E5-4C7F-BA47-799819021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0AD3CF-CAAE-4DAE-9DAC-54FBAE1B3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AF890A-FC79-4582-B82F-CDDFA120A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12197-788b-4dee-a886-67d25ee5a1cf"/>
    <ds:schemaRef ds:uri="c2afe2aa-03da-4d86-8a35-f7adaca08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BDB447-9BF6-424D-BBFD-A4402376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Severočeské doly a.s. Chomutov</Company>
  <LinksUpToDate>false</LinksUpToDate>
  <CharactersWithSpaces>2777</CharactersWithSpaces>
  <SharedDoc>false</SharedDoc>
  <HLinks>
    <vt:vector size="6" baseType="variant">
      <vt:variant>
        <vt:i4>4653167</vt:i4>
      </vt:variant>
      <vt:variant>
        <vt:i4>0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Ekonom1</dc:creator>
  <cp:lastModifiedBy>Petra Kouřilová</cp:lastModifiedBy>
  <cp:revision>3</cp:revision>
  <cp:lastPrinted>2021-09-01T07:18:00Z</cp:lastPrinted>
  <dcterms:created xsi:type="dcterms:W3CDTF">2021-09-01T07:00:00Z</dcterms:created>
  <dcterms:modified xsi:type="dcterms:W3CDTF">2021-09-01T07:38:00Z</dcterms:modified>
  <cp:category>Chráněné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class="C2" owner="Ekonom1" position="TopRight" marginX="0" marginY="0" classifiedOn="2018-04-26T14:22:12.4169336+02:00</vt:lpwstr>
  </property>
  <property fmtid="{D5CDD505-2E9C-101B-9397-08002B2CF9AE}" pid="3" name="DocumentTagging.ClassificationMark.P01">
    <vt:lpwstr>" showPrintedBy="false" showPrintDate="false" language="cs" ApplicationVersion="Microsoft Word, 14.0" addinVersion="5.10.5.29" template="CEZ"&gt;&lt;history bulk="false" class="Chráněné" code="C2" user="Jiroutová Vladimíra" divisionPrefix="CEZ" mappingVers</vt:lpwstr>
  </property>
  <property fmtid="{D5CDD505-2E9C-101B-9397-08002B2CF9AE}" pid="4" name="DocumentTagging.ClassificationMark.P02">
    <vt:lpwstr>ion="1" date="2018-04-26T14:22:13.0565347+02:00"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Chráněné</vt:lpwstr>
  </property>
  <property fmtid="{D5CDD505-2E9C-101B-9397-08002B2CF9AE}" pid="7" name="CEZ_DLP">
    <vt:lpwstr>CEZ:CEZ:B:OU:TRUE</vt:lpwstr>
  </property>
  <property fmtid="{D5CDD505-2E9C-101B-9397-08002B2CF9AE}" pid="8" name="ContentTypeId">
    <vt:lpwstr>0x01010099725732F0950044B8AF486B5D7DCCD5</vt:lpwstr>
  </property>
</Properties>
</file>