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F4D5F" w14:paraId="5E254D9C" w14:textId="77777777" w:rsidTr="002A0BDE">
        <w:trPr>
          <w:trHeight w:val="148"/>
        </w:trPr>
        <w:tc>
          <w:tcPr>
            <w:tcW w:w="115" w:type="dxa"/>
          </w:tcPr>
          <w:p w14:paraId="469AF48B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1A45A5A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2B1113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AF2B2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7D8CFA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962565" w14:textId="77777777" w:rsidR="000F4D5F" w:rsidRDefault="000F4D5F">
            <w:pPr>
              <w:pStyle w:val="EmptyCellLayoutStyle"/>
              <w:spacing w:after="0" w:line="240" w:lineRule="auto"/>
            </w:pPr>
          </w:p>
        </w:tc>
      </w:tr>
      <w:tr w:rsidR="00EC555C" w14:paraId="59F5C5DA" w14:textId="77777777" w:rsidTr="002A0BDE">
        <w:trPr>
          <w:trHeight w:val="340"/>
        </w:trPr>
        <w:tc>
          <w:tcPr>
            <w:tcW w:w="115" w:type="dxa"/>
          </w:tcPr>
          <w:p w14:paraId="581F432B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260BF3C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F4D5F" w14:paraId="394E0F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28E2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2B6E5C5" w14:textId="77777777" w:rsidR="000F4D5F" w:rsidRDefault="000F4D5F">
            <w:pPr>
              <w:spacing w:after="0" w:line="240" w:lineRule="auto"/>
            </w:pPr>
          </w:p>
        </w:tc>
        <w:tc>
          <w:tcPr>
            <w:tcW w:w="8142" w:type="dxa"/>
          </w:tcPr>
          <w:p w14:paraId="43B96053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11816" w14:textId="77777777" w:rsidR="000F4D5F" w:rsidRDefault="000F4D5F">
            <w:pPr>
              <w:pStyle w:val="EmptyCellLayoutStyle"/>
              <w:spacing w:after="0" w:line="240" w:lineRule="auto"/>
            </w:pPr>
          </w:p>
        </w:tc>
      </w:tr>
      <w:tr w:rsidR="000F4D5F" w14:paraId="4E77F37C" w14:textId="77777777" w:rsidTr="002A0BDE">
        <w:trPr>
          <w:trHeight w:val="100"/>
        </w:trPr>
        <w:tc>
          <w:tcPr>
            <w:tcW w:w="115" w:type="dxa"/>
          </w:tcPr>
          <w:p w14:paraId="44B42F6F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F8C9D19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73B7E0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61E683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D51D23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B909E" w14:textId="77777777" w:rsidR="000F4D5F" w:rsidRDefault="000F4D5F">
            <w:pPr>
              <w:pStyle w:val="EmptyCellLayoutStyle"/>
              <w:spacing w:after="0" w:line="240" w:lineRule="auto"/>
            </w:pPr>
          </w:p>
        </w:tc>
      </w:tr>
      <w:tr w:rsidR="00EC555C" w14:paraId="3CFFEDF5" w14:textId="77777777" w:rsidTr="002A0BDE">
        <w:tc>
          <w:tcPr>
            <w:tcW w:w="115" w:type="dxa"/>
          </w:tcPr>
          <w:p w14:paraId="6AC4C013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909858D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F4D5F" w14:paraId="6B6D8C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343D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BC9C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F4D5F" w14:paraId="7D0DC3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976E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Jiřice u Miroslavi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5092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Jiřice u Miroslavi 147, 67178 Jiřice u Miroslavi</w:t>
                  </w:r>
                </w:p>
              </w:tc>
            </w:tr>
          </w:tbl>
          <w:p w14:paraId="140A987A" w14:textId="77777777" w:rsidR="000F4D5F" w:rsidRDefault="000F4D5F">
            <w:pPr>
              <w:spacing w:after="0" w:line="240" w:lineRule="auto"/>
            </w:pPr>
          </w:p>
        </w:tc>
      </w:tr>
      <w:tr w:rsidR="000F4D5F" w14:paraId="15F327C0" w14:textId="77777777" w:rsidTr="002A0BDE">
        <w:trPr>
          <w:trHeight w:val="349"/>
        </w:trPr>
        <w:tc>
          <w:tcPr>
            <w:tcW w:w="115" w:type="dxa"/>
          </w:tcPr>
          <w:p w14:paraId="4158B023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26A0A48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191E49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AB9DDB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3A20A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FC3E6A" w14:textId="77777777" w:rsidR="000F4D5F" w:rsidRDefault="000F4D5F">
            <w:pPr>
              <w:pStyle w:val="EmptyCellLayoutStyle"/>
              <w:spacing w:after="0" w:line="240" w:lineRule="auto"/>
            </w:pPr>
          </w:p>
        </w:tc>
      </w:tr>
      <w:tr w:rsidR="000F4D5F" w14:paraId="51774845" w14:textId="77777777" w:rsidTr="002A0BDE">
        <w:trPr>
          <w:trHeight w:val="340"/>
        </w:trPr>
        <w:tc>
          <w:tcPr>
            <w:tcW w:w="115" w:type="dxa"/>
          </w:tcPr>
          <w:p w14:paraId="2C48AFEB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B918290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F4D5F" w14:paraId="0A34A0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D75C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FBD57C" w14:textId="77777777" w:rsidR="000F4D5F" w:rsidRDefault="000F4D5F">
            <w:pPr>
              <w:spacing w:after="0" w:line="240" w:lineRule="auto"/>
            </w:pPr>
          </w:p>
        </w:tc>
        <w:tc>
          <w:tcPr>
            <w:tcW w:w="801" w:type="dxa"/>
          </w:tcPr>
          <w:p w14:paraId="1B39C5FF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6D9A36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C1C38A" w14:textId="77777777" w:rsidR="000F4D5F" w:rsidRDefault="000F4D5F">
            <w:pPr>
              <w:pStyle w:val="EmptyCellLayoutStyle"/>
              <w:spacing w:after="0" w:line="240" w:lineRule="auto"/>
            </w:pPr>
          </w:p>
        </w:tc>
      </w:tr>
      <w:tr w:rsidR="000F4D5F" w14:paraId="64FC2321" w14:textId="77777777" w:rsidTr="002A0BDE">
        <w:trPr>
          <w:trHeight w:val="229"/>
        </w:trPr>
        <w:tc>
          <w:tcPr>
            <w:tcW w:w="115" w:type="dxa"/>
          </w:tcPr>
          <w:p w14:paraId="681C4F50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11B9E82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9CB107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401E2E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28CE0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732FC3" w14:textId="77777777" w:rsidR="000F4D5F" w:rsidRDefault="000F4D5F">
            <w:pPr>
              <w:pStyle w:val="EmptyCellLayoutStyle"/>
              <w:spacing w:after="0" w:line="240" w:lineRule="auto"/>
            </w:pPr>
          </w:p>
        </w:tc>
      </w:tr>
      <w:tr w:rsidR="00EC555C" w14:paraId="5F5D7ED7" w14:textId="77777777" w:rsidTr="002A0BDE">
        <w:tc>
          <w:tcPr>
            <w:tcW w:w="115" w:type="dxa"/>
          </w:tcPr>
          <w:p w14:paraId="37DC9A48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F4D5F" w14:paraId="49A7150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8836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411C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7936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BC46" w14:textId="77777777" w:rsidR="000F4D5F" w:rsidRDefault="005974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90FD" w14:textId="77777777" w:rsidR="000F4D5F" w:rsidRDefault="005974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0ACC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9FDD7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F0C1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F92D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FDC0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96C1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2215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73C5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555C" w14:paraId="681194F8" w14:textId="77777777" w:rsidTr="005974A3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5375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</w:tr>
            <w:tr w:rsidR="000F4D5F" w14:paraId="10D4E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D08E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7EA1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8BF5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E296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142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AF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9DC90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F4C84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3361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D865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7176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7C60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E23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822,27</w:t>
                  </w:r>
                </w:p>
              </w:tc>
            </w:tr>
            <w:tr w:rsidR="00EC555C" w14:paraId="2C221674" w14:textId="77777777" w:rsidTr="005974A3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AB99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0BBF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49C6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7EAED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5034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A704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3346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D0C8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6604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8DBA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822,27</w:t>
                  </w:r>
                </w:p>
              </w:tc>
            </w:tr>
            <w:tr w:rsidR="00EC555C" w14:paraId="794F1891" w14:textId="77777777" w:rsidTr="005974A3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199D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</w:tr>
            <w:tr w:rsidR="000F4D5F" w14:paraId="4014C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6F34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19E6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57A1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BBD8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06CB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4B7F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385B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8C025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110D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EFC0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4BED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9F43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90D9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362,23</w:t>
                  </w:r>
                </w:p>
              </w:tc>
            </w:tr>
            <w:tr w:rsidR="000F4D5F" w14:paraId="53DDC0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8292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1313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9972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6036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E17D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6B81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DE757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C647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6B2F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B84D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2DB9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048C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4FE4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600,65</w:t>
                  </w:r>
                </w:p>
              </w:tc>
            </w:tr>
            <w:tr w:rsidR="000F4D5F" w14:paraId="7B9F2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7DEB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9290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7143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CDBE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A08E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39B4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8B19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1C9CB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45B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5693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F7C1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835A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DE2C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546,57</w:t>
                  </w:r>
                </w:p>
              </w:tc>
            </w:tr>
            <w:tr w:rsidR="000F4D5F" w14:paraId="2D2B6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66DB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ADB6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E3E7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E505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AAF6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7769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BBB07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2EB1D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7CD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44FC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B36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3AEC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1AF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447,26</w:t>
                  </w:r>
                </w:p>
              </w:tc>
            </w:tr>
            <w:tr w:rsidR="00EC555C" w14:paraId="0DBDFBE6" w14:textId="77777777" w:rsidTr="005974A3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904C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9B4F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0DB4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6A5D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3F90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3F9E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7519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4515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F9FE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4410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1 956,71</w:t>
                  </w:r>
                </w:p>
              </w:tc>
            </w:tr>
            <w:tr w:rsidR="00EC555C" w14:paraId="18AF9F6C" w14:textId="77777777" w:rsidTr="005974A3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511D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</w:tr>
            <w:tr w:rsidR="000F4D5F" w14:paraId="40F97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C3D5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94CC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4ED2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99BE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E47D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80C7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2564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131A9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136A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7603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4D3F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42E7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69A9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183,03</w:t>
                  </w:r>
                </w:p>
              </w:tc>
            </w:tr>
            <w:tr w:rsidR="00EC555C" w14:paraId="04056E52" w14:textId="77777777" w:rsidTr="005974A3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6C27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421F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5C55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7DDC7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FE47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9B52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7519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37E5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10AD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9771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183,03</w:t>
                  </w:r>
                </w:p>
              </w:tc>
            </w:tr>
            <w:tr w:rsidR="00EC555C" w14:paraId="7A0B0267" w14:textId="77777777" w:rsidTr="005974A3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EFF7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</w:tr>
            <w:tr w:rsidR="000F4D5F" w14:paraId="1F706A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21C2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B82A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EEEF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3232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8D2C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7EC4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4FE5F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F3BD6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327E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FCFD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615B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CC09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1EEE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3 932,51</w:t>
                  </w:r>
                </w:p>
              </w:tc>
            </w:tr>
            <w:tr w:rsidR="000F4D5F" w14:paraId="243CF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5E2A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34C5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64A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B517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DEBD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D905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E5EEB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4FDC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99BE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DA60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723B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4E13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067E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4 735,45</w:t>
                  </w:r>
                </w:p>
              </w:tc>
            </w:tr>
            <w:tr w:rsidR="000F4D5F" w14:paraId="530867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4755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713B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A6BF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BDB5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BE2B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435F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185DA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8DD14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1CC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20A9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E4E8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9FAE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9260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2 741,94</w:t>
                  </w:r>
                </w:p>
              </w:tc>
            </w:tr>
            <w:tr w:rsidR="000F4D5F" w14:paraId="4D0F6D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9388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834E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F1F8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9E7E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3B17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A9D0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5CD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C7A80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4489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12EA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5801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CC4B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4059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1 320,98</w:t>
                  </w:r>
                </w:p>
              </w:tc>
            </w:tr>
            <w:tr w:rsidR="000F4D5F" w14:paraId="259E4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1DCB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DEEC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C5FA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AAD1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CC3B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DCBF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25D5C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46153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6AE6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A070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F34E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D2AC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FA6F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9 579,03</w:t>
                  </w:r>
                </w:p>
              </w:tc>
            </w:tr>
            <w:tr w:rsidR="000F4D5F" w14:paraId="12C0F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D47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D69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8234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B778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4160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BDFE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58301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F8D03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8927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6792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340A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41F7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94DE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551,46</w:t>
                  </w:r>
                </w:p>
              </w:tc>
            </w:tr>
            <w:tr w:rsidR="000F4D5F" w14:paraId="61699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82E0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7B67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08D2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1112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9C8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E1B4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C7721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3046D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C8D4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30F9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B6FF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2CC0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B2F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79,81</w:t>
                  </w:r>
                </w:p>
              </w:tc>
            </w:tr>
            <w:tr w:rsidR="000F4D5F" w14:paraId="30983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3F52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FCCF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911A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6EAF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FA0E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B3B2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E6783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6011A" w14:textId="77777777" w:rsidR="000F4D5F" w:rsidRDefault="005974A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2DAC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D043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7DB2" w14:textId="77777777" w:rsidR="000F4D5F" w:rsidRDefault="005974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E9F6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431A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27,11</w:t>
                  </w:r>
                </w:p>
              </w:tc>
            </w:tr>
            <w:tr w:rsidR="00EC555C" w14:paraId="01DCEAC0" w14:textId="77777777" w:rsidTr="005974A3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821D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5AD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CF85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EC38F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1F2A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5C68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ECEE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76 261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3690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EC76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1C8C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22 968,29</w:t>
                  </w:r>
                </w:p>
              </w:tc>
            </w:tr>
            <w:tr w:rsidR="00EC555C" w14:paraId="145B1ACF" w14:textId="77777777" w:rsidTr="005974A3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6A98" w14:textId="7D41F351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EC555C">
                    <w:rPr>
                      <w:rFonts w:ascii="Arial" w:eastAsia="Arial" w:hAnsi="Arial"/>
                      <w:b/>
                      <w:color w:val="000000"/>
                    </w:rPr>
                    <w:t>: pachtovné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638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85 093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2480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1A8A" w14:textId="77777777" w:rsidR="000F4D5F" w:rsidRDefault="000F4D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0A61" w14:textId="77777777" w:rsidR="000F4D5F" w:rsidRDefault="005974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25 930</w:t>
                  </w:r>
                </w:p>
              </w:tc>
            </w:tr>
          </w:tbl>
          <w:p w14:paraId="1A9D6B03" w14:textId="77777777" w:rsidR="000F4D5F" w:rsidRDefault="000F4D5F">
            <w:pPr>
              <w:spacing w:after="0" w:line="240" w:lineRule="auto"/>
            </w:pPr>
          </w:p>
        </w:tc>
      </w:tr>
      <w:tr w:rsidR="00EC555C" w14:paraId="43326414" w14:textId="77777777" w:rsidTr="002A0BDE">
        <w:trPr>
          <w:trHeight w:val="1305"/>
        </w:trPr>
        <w:tc>
          <w:tcPr>
            <w:tcW w:w="115" w:type="dxa"/>
          </w:tcPr>
          <w:p w14:paraId="59C80B13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F4D5F" w14:paraId="2860578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CC7D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7AC987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920C06" w14:textId="77777777" w:rsidR="000F4D5F" w:rsidRDefault="005974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E3FCB3" w14:textId="77777777" w:rsidR="000F4D5F" w:rsidRDefault="005974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E62338C" w14:textId="77777777" w:rsidR="000F4D5F" w:rsidRDefault="005974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09BAF2" w14:textId="77777777" w:rsidR="000F4D5F" w:rsidRDefault="000F4D5F">
            <w:pPr>
              <w:spacing w:after="0" w:line="240" w:lineRule="auto"/>
            </w:pPr>
          </w:p>
        </w:tc>
        <w:tc>
          <w:tcPr>
            <w:tcW w:w="285" w:type="dxa"/>
          </w:tcPr>
          <w:p w14:paraId="7233AAF5" w14:textId="77777777" w:rsidR="000F4D5F" w:rsidRDefault="000F4D5F">
            <w:pPr>
              <w:pStyle w:val="EmptyCellLayoutStyle"/>
              <w:spacing w:after="0" w:line="240" w:lineRule="auto"/>
            </w:pPr>
          </w:p>
        </w:tc>
      </w:tr>
      <w:tr w:rsidR="000F4D5F" w14:paraId="6B89041D" w14:textId="77777777" w:rsidTr="002A0BDE">
        <w:trPr>
          <w:trHeight w:val="314"/>
        </w:trPr>
        <w:tc>
          <w:tcPr>
            <w:tcW w:w="115" w:type="dxa"/>
          </w:tcPr>
          <w:p w14:paraId="7F362802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BA9BF46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1BC5A9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7AA715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689D6F" w14:textId="77777777" w:rsidR="000F4D5F" w:rsidRDefault="000F4D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C65C5" w14:textId="77777777" w:rsidR="000F4D5F" w:rsidRDefault="000F4D5F">
            <w:pPr>
              <w:pStyle w:val="EmptyCellLayoutStyle"/>
              <w:spacing w:after="0" w:line="240" w:lineRule="auto"/>
            </w:pPr>
          </w:p>
        </w:tc>
      </w:tr>
    </w:tbl>
    <w:p w14:paraId="026FCCAB" w14:textId="77777777" w:rsidR="000F4D5F" w:rsidRDefault="000F4D5F">
      <w:pPr>
        <w:spacing w:after="0" w:line="240" w:lineRule="auto"/>
      </w:pPr>
    </w:p>
    <w:sectPr w:rsidR="000F4D5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9B43E" w14:textId="77777777" w:rsidR="008C5CC7" w:rsidRDefault="005974A3">
      <w:pPr>
        <w:spacing w:after="0" w:line="240" w:lineRule="auto"/>
      </w:pPr>
      <w:r>
        <w:separator/>
      </w:r>
    </w:p>
  </w:endnote>
  <w:endnote w:type="continuationSeparator" w:id="0">
    <w:p w14:paraId="4EC66594" w14:textId="77777777" w:rsidR="008C5CC7" w:rsidRDefault="0059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F4D5F" w14:paraId="2B830CE2" w14:textId="77777777">
      <w:tc>
        <w:tcPr>
          <w:tcW w:w="9346" w:type="dxa"/>
        </w:tcPr>
        <w:p w14:paraId="112FFFFC" w14:textId="77777777" w:rsidR="000F4D5F" w:rsidRDefault="000F4D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7C2ACE" w14:textId="77777777" w:rsidR="000F4D5F" w:rsidRDefault="000F4D5F">
          <w:pPr>
            <w:pStyle w:val="EmptyCellLayoutStyle"/>
            <w:spacing w:after="0" w:line="240" w:lineRule="auto"/>
          </w:pPr>
        </w:p>
      </w:tc>
    </w:tr>
    <w:tr w:rsidR="000F4D5F" w14:paraId="6A9E442A" w14:textId="77777777">
      <w:tc>
        <w:tcPr>
          <w:tcW w:w="9346" w:type="dxa"/>
        </w:tcPr>
        <w:p w14:paraId="5D92113E" w14:textId="77777777" w:rsidR="000F4D5F" w:rsidRDefault="000F4D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F4D5F" w14:paraId="3A273E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AC5AE1" w14:textId="77777777" w:rsidR="000F4D5F" w:rsidRDefault="005974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83A003" w14:textId="77777777" w:rsidR="000F4D5F" w:rsidRDefault="000F4D5F">
          <w:pPr>
            <w:spacing w:after="0" w:line="240" w:lineRule="auto"/>
          </w:pPr>
        </w:p>
      </w:tc>
    </w:tr>
    <w:tr w:rsidR="000F4D5F" w14:paraId="1E5EDDF2" w14:textId="77777777">
      <w:tc>
        <w:tcPr>
          <w:tcW w:w="9346" w:type="dxa"/>
        </w:tcPr>
        <w:p w14:paraId="54A9FE7C" w14:textId="77777777" w:rsidR="000F4D5F" w:rsidRDefault="000F4D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94C539" w14:textId="77777777" w:rsidR="000F4D5F" w:rsidRDefault="000F4D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B609D" w14:textId="77777777" w:rsidR="008C5CC7" w:rsidRDefault="005974A3">
      <w:pPr>
        <w:spacing w:after="0" w:line="240" w:lineRule="auto"/>
      </w:pPr>
      <w:r>
        <w:separator/>
      </w:r>
    </w:p>
  </w:footnote>
  <w:footnote w:type="continuationSeparator" w:id="0">
    <w:p w14:paraId="2F577DE0" w14:textId="77777777" w:rsidR="008C5CC7" w:rsidRDefault="0059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F4D5F" w14:paraId="7B64564B" w14:textId="77777777">
      <w:tc>
        <w:tcPr>
          <w:tcW w:w="144" w:type="dxa"/>
        </w:tcPr>
        <w:p w14:paraId="55E4F380" w14:textId="77777777" w:rsidR="000F4D5F" w:rsidRDefault="000F4D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5E4AB1" w14:textId="77777777" w:rsidR="000F4D5F" w:rsidRDefault="000F4D5F">
          <w:pPr>
            <w:pStyle w:val="EmptyCellLayoutStyle"/>
            <w:spacing w:after="0" w:line="240" w:lineRule="auto"/>
          </w:pPr>
        </w:p>
      </w:tc>
    </w:tr>
    <w:tr w:rsidR="000F4D5F" w14:paraId="7FD966DB" w14:textId="77777777">
      <w:tc>
        <w:tcPr>
          <w:tcW w:w="144" w:type="dxa"/>
        </w:tcPr>
        <w:p w14:paraId="534F6DF6" w14:textId="77777777" w:rsidR="000F4D5F" w:rsidRDefault="000F4D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F4D5F" w14:paraId="6C23567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3A53CE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ADCCB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93823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F83E5E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7D7EA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71AD9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1CF4D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E9890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3C040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744D61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C9300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4408F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19650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45309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658DC9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FD20B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DC543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9765A6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  <w:tr w:rsidR="00EC555C" w14:paraId="770BFDAC" w14:textId="77777777" w:rsidTr="00EC55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8DFC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F4D5F" w14:paraId="1BD1831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ED441" w14:textId="25D1BD5E" w:rsidR="000F4D5F" w:rsidRDefault="005974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59N14/27</w:t>
                      </w:r>
                      <w:r w:rsidR="00EC555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dodatek č. 6</w:t>
                      </w:r>
                    </w:p>
                  </w:tc>
                </w:tr>
              </w:tbl>
              <w:p w14:paraId="4F9F4CD8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3637E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  <w:tr w:rsidR="000F4D5F" w14:paraId="05F369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F9E7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3EA26E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A2B1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83854B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D5EB9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4795D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4BCFD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704AB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EDF99C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8DADF1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6A8FB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9D620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C6786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05DF0C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4AA67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0EFF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263D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9D272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  <w:tr w:rsidR="00EC555C" w14:paraId="083F6E87" w14:textId="77777777" w:rsidTr="00EC55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21EEE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D699E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0F4D5F" w14:paraId="021298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B6DDD" w14:textId="77777777" w:rsidR="000F4D5F" w:rsidRDefault="005974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72DD7F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CE2C4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F4D5F" w14:paraId="6CDCABC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66BA7" w14:textId="77777777" w:rsidR="000F4D5F" w:rsidRDefault="005974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5911427</w:t>
                      </w:r>
                    </w:p>
                  </w:tc>
                </w:tr>
              </w:tbl>
              <w:p w14:paraId="68B7B1E9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DD03AE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F4D5F" w14:paraId="10F64C3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31DAD" w14:textId="77777777" w:rsidR="000F4D5F" w:rsidRDefault="005974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D7AA8F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B7071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7E0B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947A6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F4D5F" w14:paraId="7D58293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8F552" w14:textId="77777777" w:rsidR="000F4D5F" w:rsidRDefault="005974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30.05.2014</w:t>
                      </w:r>
                    </w:p>
                  </w:tc>
                </w:tr>
              </w:tbl>
              <w:p w14:paraId="3A315E46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FA67B1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F4D5F" w14:paraId="6B40B88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8B6FC" w14:textId="77777777" w:rsidR="000F4D5F" w:rsidRDefault="005974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F45B8D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90CC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F4D5F" w14:paraId="2592278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B54D5" w14:textId="77777777" w:rsidR="000F4D5F" w:rsidRDefault="005974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25 930 Kč</w:t>
                      </w:r>
                    </w:p>
                  </w:tc>
                </w:tr>
              </w:tbl>
              <w:p w14:paraId="73023536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C03F0C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  <w:tr w:rsidR="000F4D5F" w14:paraId="285858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FE93E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23ABD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4396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9B56F9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4628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24A73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30B2F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4E8579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63415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E3391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D2BC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A52C8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AB5DC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39F82E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F2E8D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B1156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3507E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7D05E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  <w:tr w:rsidR="000F4D5F" w14:paraId="469129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0509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101E9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22F29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C0F4A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7773A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9DA41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ACE41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B7291C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B10072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AF71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734B6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CDD26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0E952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7D1F96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31813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76FB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C5255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35F8A9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  <w:tr w:rsidR="000F4D5F" w14:paraId="1AF702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F25052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0296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F4D5F" w14:paraId="00D1B2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28ABF" w14:textId="1C603C0D" w:rsidR="000F4D5F" w:rsidRDefault="000F4D5F">
                      <w:pPr>
                        <w:spacing w:after="0" w:line="240" w:lineRule="auto"/>
                      </w:pPr>
                    </w:p>
                  </w:tc>
                </w:tr>
              </w:tbl>
              <w:p w14:paraId="07B229EA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FEA5B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291DB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64B8D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2CF2B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A262A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AFD686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C5971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1C4FE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2F186B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C89A09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A2AF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DEAAC2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99F5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7244F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C7D7E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  <w:tr w:rsidR="00EC555C" w14:paraId="354C97F1" w14:textId="77777777" w:rsidTr="00EC55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2D35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11694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FFEC3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15FD5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A5E6EC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F4D5F" w14:paraId="332AA4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8DB86" w14:textId="32EC8289" w:rsidR="000F4D5F" w:rsidRDefault="000F4D5F">
                      <w:pPr>
                        <w:spacing w:after="0" w:line="240" w:lineRule="auto"/>
                      </w:pPr>
                    </w:p>
                  </w:tc>
                </w:tr>
              </w:tbl>
              <w:p w14:paraId="05E96656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079AC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C8A9B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F4D5F" w14:paraId="7A05883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3B5E2" w14:textId="77777777" w:rsidR="000F4D5F" w:rsidRDefault="005974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47ECD7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D896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D75A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27992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C49C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186AC9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559A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DB4E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E1321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  <w:tr w:rsidR="00EC555C" w14:paraId="081F9CE4" w14:textId="77777777" w:rsidTr="00EC55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6DD9BB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46CB5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F31AAC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532B6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5C08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A6C86B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63632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DF7E1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F46DA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8683C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F4D5F" w14:paraId="1C42D1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3A94C" w14:textId="77777777" w:rsidR="000F4D5F" w:rsidRDefault="005974A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01.07.2014</w:t>
                      </w:r>
                    </w:p>
                  </w:tc>
                </w:tr>
              </w:tbl>
              <w:p w14:paraId="4A6096D3" w14:textId="77777777" w:rsidR="000F4D5F" w:rsidRDefault="000F4D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77284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507A1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99A5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5262A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9F8E36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  <w:tr w:rsidR="00EC555C" w14:paraId="75E650F2" w14:textId="77777777" w:rsidTr="00EC55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D2803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8C957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4EE2E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6293B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CB07A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F0DECB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9FDEC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32214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33885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027E5C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65E52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4D53E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CE44E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BF5F85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073B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23293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F1DE34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  <w:tr w:rsidR="000F4D5F" w14:paraId="4B81A7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BC4EE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2A9DB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F0A9F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B4CBE2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FE79A3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18D4892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25C128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701D9B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2CA9BC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7876BF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707B57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389F7B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4B1AA9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4A8B3B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CC1500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4E6E2D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E591A2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10D32A" w14:textId="77777777" w:rsidR="000F4D5F" w:rsidRDefault="000F4D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04EBDD" w14:textId="77777777" w:rsidR="000F4D5F" w:rsidRDefault="000F4D5F">
          <w:pPr>
            <w:spacing w:after="0" w:line="240" w:lineRule="auto"/>
          </w:pPr>
        </w:p>
      </w:tc>
    </w:tr>
    <w:tr w:rsidR="000F4D5F" w14:paraId="2576B9CF" w14:textId="77777777">
      <w:tc>
        <w:tcPr>
          <w:tcW w:w="144" w:type="dxa"/>
        </w:tcPr>
        <w:p w14:paraId="524BDD23" w14:textId="77777777" w:rsidR="000F4D5F" w:rsidRDefault="000F4D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6F720A" w14:textId="77777777" w:rsidR="000F4D5F" w:rsidRDefault="000F4D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D5F"/>
    <w:rsid w:val="000F4D5F"/>
    <w:rsid w:val="002A0BDE"/>
    <w:rsid w:val="00342A9B"/>
    <w:rsid w:val="005974A3"/>
    <w:rsid w:val="008C5CC7"/>
    <w:rsid w:val="00D460FB"/>
    <w:rsid w:val="00E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D1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55C"/>
  </w:style>
  <w:style w:type="paragraph" w:styleId="Zpat">
    <w:name w:val="footer"/>
    <w:basedOn w:val="Normln"/>
    <w:link w:val="ZpatChar"/>
    <w:uiPriority w:val="99"/>
    <w:unhideWhenUsed/>
    <w:rsid w:val="00EC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2021-08-24T06:54:00Z</dcterms:created>
  <dcterms:modified xsi:type="dcterms:W3CDTF">2021-08-24T06:54:00Z</dcterms:modified>
</cp:coreProperties>
</file>