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8142"/>
        <w:gridCol w:w="285"/>
      </w:tblGrid>
      <w:tr w:rsidR="00BC384A" w14:paraId="643090C1" w14:textId="77777777">
        <w:trPr>
          <w:trHeight w:val="148"/>
        </w:trPr>
        <w:tc>
          <w:tcPr>
            <w:tcW w:w="115" w:type="dxa"/>
          </w:tcPr>
          <w:p w14:paraId="643090BB" w14:textId="77777777" w:rsidR="00BC384A" w:rsidRDefault="00BC384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43090BC" w14:textId="77777777" w:rsidR="00BC384A" w:rsidRDefault="00BC384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43090BD" w14:textId="77777777" w:rsidR="00BC384A" w:rsidRDefault="00BC384A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43090BE" w14:textId="77777777" w:rsidR="00BC384A" w:rsidRDefault="00BC384A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43090BF" w14:textId="77777777" w:rsidR="00BC384A" w:rsidRDefault="00BC384A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43090C0" w14:textId="77777777" w:rsidR="00BC384A" w:rsidRDefault="00BC384A">
            <w:pPr>
              <w:pStyle w:val="EmptyCellLayoutStyle"/>
              <w:spacing w:after="0" w:line="240" w:lineRule="auto"/>
            </w:pPr>
          </w:p>
        </w:tc>
      </w:tr>
      <w:tr w:rsidR="00D21D1E" w14:paraId="643090CA" w14:textId="77777777" w:rsidTr="00D21D1E">
        <w:trPr>
          <w:trHeight w:val="340"/>
        </w:trPr>
        <w:tc>
          <w:tcPr>
            <w:tcW w:w="115" w:type="dxa"/>
          </w:tcPr>
          <w:p w14:paraId="643090C2" w14:textId="77777777" w:rsidR="00BC384A" w:rsidRDefault="00BC384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43090C3" w14:textId="77777777" w:rsidR="00BC384A" w:rsidRDefault="00BC384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BC384A" w14:paraId="643090C5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090C4" w14:textId="77777777" w:rsidR="00BC384A" w:rsidRDefault="0098591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643090C6" w14:textId="77777777" w:rsidR="00BC384A" w:rsidRDefault="00BC384A">
            <w:pPr>
              <w:spacing w:after="0" w:line="240" w:lineRule="auto"/>
            </w:pPr>
          </w:p>
        </w:tc>
        <w:tc>
          <w:tcPr>
            <w:tcW w:w="8142" w:type="dxa"/>
          </w:tcPr>
          <w:p w14:paraId="643090C8" w14:textId="77777777" w:rsidR="00BC384A" w:rsidRDefault="00BC384A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43090C9" w14:textId="77777777" w:rsidR="00BC384A" w:rsidRDefault="00BC384A">
            <w:pPr>
              <w:pStyle w:val="EmptyCellLayoutStyle"/>
              <w:spacing w:after="0" w:line="240" w:lineRule="auto"/>
            </w:pPr>
          </w:p>
        </w:tc>
      </w:tr>
      <w:tr w:rsidR="00BC384A" w14:paraId="643090D1" w14:textId="77777777">
        <w:trPr>
          <w:trHeight w:val="100"/>
        </w:trPr>
        <w:tc>
          <w:tcPr>
            <w:tcW w:w="115" w:type="dxa"/>
          </w:tcPr>
          <w:p w14:paraId="643090CB" w14:textId="77777777" w:rsidR="00BC384A" w:rsidRDefault="00BC384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43090CC" w14:textId="77777777" w:rsidR="00BC384A" w:rsidRDefault="00BC384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43090CD" w14:textId="77777777" w:rsidR="00BC384A" w:rsidRDefault="00BC384A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43090CE" w14:textId="77777777" w:rsidR="00BC384A" w:rsidRDefault="00BC384A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43090CF" w14:textId="77777777" w:rsidR="00BC384A" w:rsidRDefault="00BC384A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43090D0" w14:textId="77777777" w:rsidR="00BC384A" w:rsidRDefault="00BC384A">
            <w:pPr>
              <w:pStyle w:val="EmptyCellLayoutStyle"/>
              <w:spacing w:after="0" w:line="240" w:lineRule="auto"/>
            </w:pPr>
          </w:p>
        </w:tc>
      </w:tr>
      <w:tr w:rsidR="00D21D1E" w14:paraId="643090DE" w14:textId="77777777" w:rsidTr="00D21D1E">
        <w:tc>
          <w:tcPr>
            <w:tcW w:w="115" w:type="dxa"/>
          </w:tcPr>
          <w:p w14:paraId="643090D2" w14:textId="77777777" w:rsidR="00BC384A" w:rsidRDefault="00BC384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43090D3" w14:textId="77777777" w:rsidR="00BC384A" w:rsidRDefault="00BC384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BC384A" w14:paraId="643090D6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090D4" w14:textId="77777777" w:rsidR="00BC384A" w:rsidRDefault="0098591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090D5" w14:textId="77777777" w:rsidR="00BC384A" w:rsidRDefault="0098591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BC384A" w14:paraId="643090D9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090D7" w14:textId="77777777" w:rsidR="00BC384A" w:rsidRDefault="0098591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Horáček Miroslav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090D8" w14:textId="747B66A9" w:rsidR="00BC384A" w:rsidRDefault="00D21D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*****</w:t>
                  </w:r>
                  <w:r w:rsidR="00985916">
                    <w:rPr>
                      <w:rFonts w:ascii="Arial" w:eastAsia="Arial" w:hAnsi="Arial"/>
                      <w:color w:val="000000"/>
                    </w:rPr>
                    <w:t>, 566 01 Vysoké Mýto</w:t>
                  </w:r>
                </w:p>
              </w:tc>
            </w:tr>
          </w:tbl>
          <w:p w14:paraId="643090DA" w14:textId="77777777" w:rsidR="00BC384A" w:rsidRDefault="00BC384A">
            <w:pPr>
              <w:spacing w:after="0" w:line="240" w:lineRule="auto"/>
            </w:pPr>
          </w:p>
        </w:tc>
      </w:tr>
      <w:tr w:rsidR="00BC384A" w14:paraId="643090E5" w14:textId="77777777">
        <w:trPr>
          <w:trHeight w:val="349"/>
        </w:trPr>
        <w:tc>
          <w:tcPr>
            <w:tcW w:w="115" w:type="dxa"/>
          </w:tcPr>
          <w:p w14:paraId="643090DF" w14:textId="77777777" w:rsidR="00BC384A" w:rsidRDefault="00BC384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43090E0" w14:textId="77777777" w:rsidR="00BC384A" w:rsidRDefault="00BC384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43090E1" w14:textId="77777777" w:rsidR="00BC384A" w:rsidRDefault="00BC384A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43090E2" w14:textId="77777777" w:rsidR="00BC384A" w:rsidRDefault="00BC384A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43090E3" w14:textId="77777777" w:rsidR="00BC384A" w:rsidRDefault="00BC384A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43090E4" w14:textId="77777777" w:rsidR="00BC384A" w:rsidRDefault="00BC384A">
            <w:pPr>
              <w:pStyle w:val="EmptyCellLayoutStyle"/>
              <w:spacing w:after="0" w:line="240" w:lineRule="auto"/>
            </w:pPr>
          </w:p>
        </w:tc>
      </w:tr>
      <w:tr w:rsidR="00BC384A" w14:paraId="643090EE" w14:textId="77777777">
        <w:trPr>
          <w:trHeight w:val="340"/>
        </w:trPr>
        <w:tc>
          <w:tcPr>
            <w:tcW w:w="115" w:type="dxa"/>
          </w:tcPr>
          <w:p w14:paraId="643090E6" w14:textId="77777777" w:rsidR="00BC384A" w:rsidRDefault="00BC384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43090E7" w14:textId="77777777" w:rsidR="00BC384A" w:rsidRDefault="00BC384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BC384A" w14:paraId="643090E9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090E8" w14:textId="77777777" w:rsidR="00BC384A" w:rsidRDefault="0098591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643090EA" w14:textId="77777777" w:rsidR="00BC384A" w:rsidRDefault="00BC384A">
            <w:pPr>
              <w:spacing w:after="0" w:line="240" w:lineRule="auto"/>
            </w:pPr>
          </w:p>
        </w:tc>
        <w:tc>
          <w:tcPr>
            <w:tcW w:w="801" w:type="dxa"/>
          </w:tcPr>
          <w:p w14:paraId="643090EB" w14:textId="77777777" w:rsidR="00BC384A" w:rsidRDefault="00BC384A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43090EC" w14:textId="77777777" w:rsidR="00BC384A" w:rsidRDefault="00BC384A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43090ED" w14:textId="77777777" w:rsidR="00BC384A" w:rsidRDefault="00BC384A">
            <w:pPr>
              <w:pStyle w:val="EmptyCellLayoutStyle"/>
              <w:spacing w:after="0" w:line="240" w:lineRule="auto"/>
            </w:pPr>
          </w:p>
        </w:tc>
      </w:tr>
      <w:tr w:rsidR="00BC384A" w14:paraId="643090F5" w14:textId="77777777">
        <w:trPr>
          <w:trHeight w:val="229"/>
        </w:trPr>
        <w:tc>
          <w:tcPr>
            <w:tcW w:w="115" w:type="dxa"/>
          </w:tcPr>
          <w:p w14:paraId="643090EF" w14:textId="77777777" w:rsidR="00BC384A" w:rsidRDefault="00BC384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43090F0" w14:textId="77777777" w:rsidR="00BC384A" w:rsidRDefault="00BC384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43090F1" w14:textId="77777777" w:rsidR="00BC384A" w:rsidRDefault="00BC384A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43090F2" w14:textId="77777777" w:rsidR="00BC384A" w:rsidRDefault="00BC384A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43090F3" w14:textId="77777777" w:rsidR="00BC384A" w:rsidRDefault="00BC384A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43090F4" w14:textId="77777777" w:rsidR="00BC384A" w:rsidRDefault="00BC384A">
            <w:pPr>
              <w:pStyle w:val="EmptyCellLayoutStyle"/>
              <w:spacing w:after="0" w:line="240" w:lineRule="auto"/>
            </w:pPr>
          </w:p>
        </w:tc>
      </w:tr>
      <w:tr w:rsidR="00D21D1E" w14:paraId="64309380" w14:textId="77777777" w:rsidTr="00D21D1E">
        <w:tc>
          <w:tcPr>
            <w:tcW w:w="115" w:type="dxa"/>
          </w:tcPr>
          <w:p w14:paraId="643090F6" w14:textId="77777777" w:rsidR="00BC384A" w:rsidRDefault="00BC384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605"/>
              <w:gridCol w:w="891"/>
              <w:gridCol w:w="485"/>
              <w:gridCol w:w="376"/>
              <w:gridCol w:w="563"/>
              <w:gridCol w:w="570"/>
              <w:gridCol w:w="646"/>
              <w:gridCol w:w="688"/>
              <w:gridCol w:w="1248"/>
              <w:gridCol w:w="910"/>
              <w:gridCol w:w="718"/>
              <w:gridCol w:w="766"/>
              <w:gridCol w:w="1177"/>
            </w:tblGrid>
            <w:tr w:rsidR="00BC384A" w14:paraId="64309104" w14:textId="77777777">
              <w:trPr>
                <w:trHeight w:val="487"/>
              </w:trPr>
              <w:tc>
                <w:tcPr>
                  <w:tcW w:w="160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090F7" w14:textId="77777777" w:rsidR="00BC384A" w:rsidRDefault="0098591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090F8" w14:textId="77777777" w:rsidR="00BC384A" w:rsidRDefault="0098591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090F9" w14:textId="77777777" w:rsidR="00BC384A" w:rsidRDefault="0098591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090FA" w14:textId="77777777" w:rsidR="00BC384A" w:rsidRDefault="0098591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090FB" w14:textId="77777777" w:rsidR="00BC384A" w:rsidRDefault="0098591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Skp.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090FC" w14:textId="77777777" w:rsidR="00BC384A" w:rsidRDefault="0098591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3090FD" w14:textId="77777777" w:rsidR="00BC384A" w:rsidRDefault="0098591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090FE" w14:textId="77777777" w:rsidR="00BC384A" w:rsidRDefault="0098591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090FF" w14:textId="77777777" w:rsidR="00BC384A" w:rsidRDefault="009859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09100" w14:textId="77777777" w:rsidR="00BC384A" w:rsidRDefault="009859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09101" w14:textId="77777777" w:rsidR="00BC384A" w:rsidRDefault="0098591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09102" w14:textId="77777777" w:rsidR="00BC384A" w:rsidRDefault="0098591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09103" w14:textId="77777777" w:rsidR="00BC384A" w:rsidRDefault="009859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D21D1E" w14:paraId="64309112" w14:textId="77777777" w:rsidTr="00D21D1E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09105" w14:textId="77777777" w:rsidR="00BC384A" w:rsidRDefault="0098591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Slatina u Vysokého Mýta</w:t>
                  </w:r>
                </w:p>
              </w:tc>
            </w:tr>
            <w:tr w:rsidR="00BC384A" w14:paraId="6430912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09113" w14:textId="77777777" w:rsidR="00BC384A" w:rsidRDefault="0098591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09114" w14:textId="77777777" w:rsidR="00BC384A" w:rsidRDefault="009859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09115" w14:textId="77777777" w:rsidR="00BC384A" w:rsidRDefault="009859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09116" w14:textId="77777777" w:rsidR="00BC384A" w:rsidRDefault="00BC384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09117" w14:textId="77777777" w:rsidR="00BC384A" w:rsidRDefault="009859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09118" w14:textId="77777777" w:rsidR="00BC384A" w:rsidRDefault="009859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309119" w14:textId="77777777" w:rsidR="00BC384A" w:rsidRDefault="009859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30911A" w14:textId="77777777" w:rsidR="00BC384A" w:rsidRDefault="0098591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0911B" w14:textId="77777777" w:rsidR="00BC384A" w:rsidRDefault="009859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0911C" w14:textId="77777777" w:rsidR="00BC384A" w:rsidRDefault="009859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1 911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0911D" w14:textId="77777777" w:rsidR="00BC384A" w:rsidRDefault="0098591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0911E" w14:textId="77777777" w:rsidR="00BC384A" w:rsidRDefault="0098591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1,0609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0911F" w14:textId="77777777" w:rsidR="00BC384A" w:rsidRDefault="009859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375,10</w:t>
                  </w:r>
                </w:p>
              </w:tc>
            </w:tr>
            <w:tr w:rsidR="00BC384A" w14:paraId="6430912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09121" w14:textId="77777777" w:rsidR="00BC384A" w:rsidRDefault="0098591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09122" w14:textId="77777777" w:rsidR="00BC384A" w:rsidRDefault="009859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09123" w14:textId="77777777" w:rsidR="00BC384A" w:rsidRDefault="009859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09124" w14:textId="77777777" w:rsidR="00BC384A" w:rsidRDefault="00BC384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09125" w14:textId="77777777" w:rsidR="00BC384A" w:rsidRDefault="009859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09126" w14:textId="77777777" w:rsidR="00BC384A" w:rsidRDefault="009859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309127" w14:textId="77777777" w:rsidR="00BC384A" w:rsidRDefault="009859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309128" w14:textId="77777777" w:rsidR="00BC384A" w:rsidRDefault="0098591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09129" w14:textId="77777777" w:rsidR="00BC384A" w:rsidRDefault="009859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0912A" w14:textId="77777777" w:rsidR="00BC384A" w:rsidRDefault="009859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0912B" w14:textId="77777777" w:rsidR="00BC384A" w:rsidRDefault="0098591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0912C" w14:textId="77777777" w:rsidR="00BC384A" w:rsidRDefault="0098591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1,0609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0912D" w14:textId="77777777" w:rsidR="00BC384A" w:rsidRDefault="009859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32,19</w:t>
                  </w:r>
                </w:p>
              </w:tc>
            </w:tr>
            <w:tr w:rsidR="00BC384A" w14:paraId="6430913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0912F" w14:textId="77777777" w:rsidR="00BC384A" w:rsidRDefault="0098591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09130" w14:textId="77777777" w:rsidR="00BC384A" w:rsidRDefault="009859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09131" w14:textId="77777777" w:rsidR="00BC384A" w:rsidRDefault="00BC384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09132" w14:textId="77777777" w:rsidR="00BC384A" w:rsidRDefault="00BC384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09133" w14:textId="77777777" w:rsidR="00BC384A" w:rsidRDefault="009859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09134" w14:textId="77777777" w:rsidR="00BC384A" w:rsidRDefault="009859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309135" w14:textId="77777777" w:rsidR="00BC384A" w:rsidRDefault="009859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309136" w14:textId="77777777" w:rsidR="00BC384A" w:rsidRDefault="0098591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09137" w14:textId="77777777" w:rsidR="00BC384A" w:rsidRDefault="009859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09138" w14:textId="77777777" w:rsidR="00BC384A" w:rsidRDefault="009859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09139" w14:textId="77777777" w:rsidR="00BC384A" w:rsidRDefault="0098591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0913A" w14:textId="77777777" w:rsidR="00BC384A" w:rsidRDefault="0098591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1,0609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0913B" w14:textId="77777777" w:rsidR="00BC384A" w:rsidRDefault="009859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105,80</w:t>
                  </w:r>
                </w:p>
              </w:tc>
            </w:tr>
            <w:tr w:rsidR="00D21D1E" w14:paraId="6430914A" w14:textId="77777777" w:rsidTr="00D21D1E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0913D" w14:textId="77777777" w:rsidR="00BC384A" w:rsidRDefault="0098591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09141" w14:textId="77777777" w:rsidR="00BC384A" w:rsidRDefault="00BC384A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09142" w14:textId="77777777" w:rsidR="00BC384A" w:rsidRDefault="00BC384A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309143" w14:textId="77777777" w:rsidR="00BC384A" w:rsidRDefault="00BC384A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09144" w14:textId="77777777" w:rsidR="00BC384A" w:rsidRDefault="00BC384A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09145" w14:textId="77777777" w:rsidR="00BC384A" w:rsidRDefault="00BC384A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09146" w14:textId="77777777" w:rsidR="00BC384A" w:rsidRDefault="009859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2 614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09147" w14:textId="77777777" w:rsidR="00BC384A" w:rsidRDefault="00BC384A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09148" w14:textId="77777777" w:rsidR="00BC384A" w:rsidRDefault="00BC384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09149" w14:textId="77777777" w:rsidR="00BC384A" w:rsidRDefault="009859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513,09</w:t>
                  </w:r>
                </w:p>
              </w:tc>
            </w:tr>
            <w:tr w:rsidR="00D21D1E" w14:paraId="64309158" w14:textId="77777777" w:rsidTr="00D21D1E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0914B" w14:textId="77777777" w:rsidR="00BC384A" w:rsidRDefault="0098591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Vysoké Mýto</w:t>
                  </w:r>
                </w:p>
              </w:tc>
            </w:tr>
            <w:tr w:rsidR="00BC384A" w14:paraId="6430916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09159" w14:textId="77777777" w:rsidR="00BC384A" w:rsidRDefault="00BC384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0915A" w14:textId="77777777" w:rsidR="00BC384A" w:rsidRDefault="009859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0915B" w14:textId="77777777" w:rsidR="00BC384A" w:rsidRDefault="009859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0915C" w14:textId="77777777" w:rsidR="00BC384A" w:rsidRDefault="00BC384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0915D" w14:textId="77777777" w:rsidR="00BC384A" w:rsidRDefault="009859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0915E" w14:textId="77777777" w:rsidR="00BC384A" w:rsidRDefault="009859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30915F" w14:textId="77777777" w:rsidR="00BC384A" w:rsidRDefault="009859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309160" w14:textId="77777777" w:rsidR="00BC384A" w:rsidRDefault="0098591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09161" w14:textId="77777777" w:rsidR="00BC384A" w:rsidRDefault="009859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09162" w14:textId="77777777" w:rsidR="00BC384A" w:rsidRDefault="009859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5 685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09163" w14:textId="77777777" w:rsidR="00BC384A" w:rsidRDefault="0098591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09164" w14:textId="77777777" w:rsidR="00BC384A" w:rsidRDefault="0098591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1,0609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09165" w14:textId="77777777" w:rsidR="00BC384A" w:rsidRDefault="009859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1 748,80</w:t>
                  </w:r>
                </w:p>
              </w:tc>
            </w:tr>
            <w:tr w:rsidR="00BC384A" w14:paraId="6430917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09167" w14:textId="77777777" w:rsidR="00BC384A" w:rsidRDefault="00BC384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09168" w14:textId="77777777" w:rsidR="00BC384A" w:rsidRDefault="009859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09169" w14:textId="77777777" w:rsidR="00BC384A" w:rsidRDefault="009859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0916A" w14:textId="77777777" w:rsidR="00BC384A" w:rsidRDefault="00BC384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0916B" w14:textId="77777777" w:rsidR="00BC384A" w:rsidRDefault="009859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0916C" w14:textId="77777777" w:rsidR="00BC384A" w:rsidRDefault="009859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30916D" w14:textId="77777777" w:rsidR="00BC384A" w:rsidRDefault="009859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30916E" w14:textId="77777777" w:rsidR="00BC384A" w:rsidRDefault="0098591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0916F" w14:textId="77777777" w:rsidR="00BC384A" w:rsidRDefault="009859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09170" w14:textId="77777777" w:rsidR="00BC384A" w:rsidRDefault="009859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6 303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09171" w14:textId="77777777" w:rsidR="00BC384A" w:rsidRDefault="0098591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09172" w14:textId="77777777" w:rsidR="00BC384A" w:rsidRDefault="0098591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1,0609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09173" w14:textId="77777777" w:rsidR="00BC384A" w:rsidRDefault="009859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1 938,91</w:t>
                  </w:r>
                </w:p>
              </w:tc>
            </w:tr>
            <w:tr w:rsidR="00BC384A" w14:paraId="6430918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09175" w14:textId="77777777" w:rsidR="00BC384A" w:rsidRDefault="00BC384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09176" w14:textId="77777777" w:rsidR="00BC384A" w:rsidRDefault="009859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09177" w14:textId="77777777" w:rsidR="00BC384A" w:rsidRDefault="009859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09178" w14:textId="77777777" w:rsidR="00BC384A" w:rsidRDefault="00BC384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09179" w14:textId="77777777" w:rsidR="00BC384A" w:rsidRDefault="009859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0917A" w14:textId="77777777" w:rsidR="00BC384A" w:rsidRDefault="009859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30917B" w14:textId="77777777" w:rsidR="00BC384A" w:rsidRDefault="009859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30917C" w14:textId="77777777" w:rsidR="00BC384A" w:rsidRDefault="0098591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0917D" w14:textId="77777777" w:rsidR="00BC384A" w:rsidRDefault="009859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0917E" w14:textId="77777777" w:rsidR="00BC384A" w:rsidRDefault="009859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5 998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0917F" w14:textId="77777777" w:rsidR="00BC384A" w:rsidRDefault="0098591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09180" w14:textId="77777777" w:rsidR="00BC384A" w:rsidRDefault="0098591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1,0609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09181" w14:textId="77777777" w:rsidR="00BC384A" w:rsidRDefault="009859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1 845,09</w:t>
                  </w:r>
                </w:p>
              </w:tc>
            </w:tr>
            <w:tr w:rsidR="00BC384A" w14:paraId="6430919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09183" w14:textId="77777777" w:rsidR="00BC384A" w:rsidRDefault="00BC384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09184" w14:textId="77777777" w:rsidR="00BC384A" w:rsidRDefault="009859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09185" w14:textId="77777777" w:rsidR="00BC384A" w:rsidRDefault="009859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09186" w14:textId="77777777" w:rsidR="00BC384A" w:rsidRDefault="00BC384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09187" w14:textId="77777777" w:rsidR="00BC384A" w:rsidRDefault="009859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09188" w14:textId="77777777" w:rsidR="00BC384A" w:rsidRDefault="009859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309189" w14:textId="77777777" w:rsidR="00BC384A" w:rsidRDefault="009859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30918A" w14:textId="77777777" w:rsidR="00BC384A" w:rsidRDefault="0098591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0918B" w14:textId="77777777" w:rsidR="00BC384A" w:rsidRDefault="009859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0918C" w14:textId="77777777" w:rsidR="00BC384A" w:rsidRDefault="009859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15 469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0918D" w14:textId="77777777" w:rsidR="00BC384A" w:rsidRDefault="0098591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0918E" w14:textId="77777777" w:rsidR="00BC384A" w:rsidRDefault="0098591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1,0609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0918F" w14:textId="77777777" w:rsidR="00BC384A" w:rsidRDefault="009859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4 758,53</w:t>
                  </w:r>
                </w:p>
              </w:tc>
            </w:tr>
            <w:tr w:rsidR="00BC384A" w14:paraId="6430919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09191" w14:textId="77777777" w:rsidR="00BC384A" w:rsidRDefault="00BC384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09192" w14:textId="77777777" w:rsidR="00BC384A" w:rsidRDefault="009859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09193" w14:textId="77777777" w:rsidR="00BC384A" w:rsidRDefault="009859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09194" w14:textId="77777777" w:rsidR="00BC384A" w:rsidRDefault="00BC384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09195" w14:textId="77777777" w:rsidR="00BC384A" w:rsidRDefault="009859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09196" w14:textId="77777777" w:rsidR="00BC384A" w:rsidRDefault="009859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309197" w14:textId="77777777" w:rsidR="00BC384A" w:rsidRDefault="009859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309198" w14:textId="77777777" w:rsidR="00BC384A" w:rsidRDefault="0098591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09199" w14:textId="77777777" w:rsidR="00BC384A" w:rsidRDefault="009859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0919A" w14:textId="77777777" w:rsidR="00BC384A" w:rsidRDefault="009859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0919B" w14:textId="77777777" w:rsidR="00BC384A" w:rsidRDefault="0098591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0919C" w14:textId="77777777" w:rsidR="00BC384A" w:rsidRDefault="0098591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1,0609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0919D" w14:textId="77777777" w:rsidR="00BC384A" w:rsidRDefault="009859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196,26</w:t>
                  </w:r>
                </w:p>
              </w:tc>
            </w:tr>
            <w:tr w:rsidR="00BC384A" w14:paraId="643091A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0919F" w14:textId="77777777" w:rsidR="00BC384A" w:rsidRDefault="00BC384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091A0" w14:textId="77777777" w:rsidR="00BC384A" w:rsidRDefault="009859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091A1" w14:textId="77777777" w:rsidR="00BC384A" w:rsidRDefault="009859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091A2" w14:textId="77777777" w:rsidR="00BC384A" w:rsidRDefault="00BC384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091A3" w14:textId="77777777" w:rsidR="00BC384A" w:rsidRDefault="009859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091A4" w14:textId="77777777" w:rsidR="00BC384A" w:rsidRDefault="009859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3091A5" w14:textId="77777777" w:rsidR="00BC384A" w:rsidRDefault="009859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3091A6" w14:textId="77777777" w:rsidR="00BC384A" w:rsidRDefault="0098591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091A7" w14:textId="77777777" w:rsidR="00BC384A" w:rsidRDefault="009859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091A8" w14:textId="77777777" w:rsidR="00BC384A" w:rsidRDefault="009859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1 040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091A9" w14:textId="77777777" w:rsidR="00BC384A" w:rsidRDefault="0098591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091AA" w14:textId="77777777" w:rsidR="00BC384A" w:rsidRDefault="0098591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1,0609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091AB" w14:textId="77777777" w:rsidR="00BC384A" w:rsidRDefault="009859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319,92</w:t>
                  </w:r>
                </w:p>
              </w:tc>
            </w:tr>
            <w:tr w:rsidR="00BC384A" w14:paraId="643091B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091AD" w14:textId="77777777" w:rsidR="00BC384A" w:rsidRDefault="00BC384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091AE" w14:textId="77777777" w:rsidR="00BC384A" w:rsidRDefault="009859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091AF" w14:textId="77777777" w:rsidR="00BC384A" w:rsidRDefault="009859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091B0" w14:textId="77777777" w:rsidR="00BC384A" w:rsidRDefault="00BC384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091B1" w14:textId="77777777" w:rsidR="00BC384A" w:rsidRDefault="009859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091B2" w14:textId="77777777" w:rsidR="00BC384A" w:rsidRDefault="009859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3091B3" w14:textId="77777777" w:rsidR="00BC384A" w:rsidRDefault="009859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3091B4" w14:textId="77777777" w:rsidR="00BC384A" w:rsidRDefault="0098591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091B5" w14:textId="77777777" w:rsidR="00BC384A" w:rsidRDefault="009859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091B6" w14:textId="77777777" w:rsidR="00BC384A" w:rsidRDefault="009859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091B7" w14:textId="77777777" w:rsidR="00BC384A" w:rsidRDefault="0098591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091B8" w14:textId="77777777" w:rsidR="00BC384A" w:rsidRDefault="0098591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1,0609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091B9" w14:textId="77777777" w:rsidR="00BC384A" w:rsidRDefault="009859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206,41</w:t>
                  </w:r>
                </w:p>
              </w:tc>
            </w:tr>
            <w:tr w:rsidR="00BC384A" w14:paraId="643091C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091BB" w14:textId="77777777" w:rsidR="00BC384A" w:rsidRDefault="00BC384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091BC" w14:textId="77777777" w:rsidR="00BC384A" w:rsidRDefault="009859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091BD" w14:textId="77777777" w:rsidR="00BC384A" w:rsidRDefault="009859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091BE" w14:textId="77777777" w:rsidR="00BC384A" w:rsidRDefault="00BC384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091BF" w14:textId="77777777" w:rsidR="00BC384A" w:rsidRDefault="009859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091C0" w14:textId="77777777" w:rsidR="00BC384A" w:rsidRDefault="009859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3091C1" w14:textId="77777777" w:rsidR="00BC384A" w:rsidRDefault="009859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3091C2" w14:textId="77777777" w:rsidR="00BC384A" w:rsidRDefault="0098591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091C3" w14:textId="77777777" w:rsidR="00BC384A" w:rsidRDefault="009859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091C4" w14:textId="77777777" w:rsidR="00BC384A" w:rsidRDefault="009859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1 497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091C5" w14:textId="77777777" w:rsidR="00BC384A" w:rsidRDefault="0098591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091C6" w14:textId="77777777" w:rsidR="00BC384A" w:rsidRDefault="0098591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1,0609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091C7" w14:textId="77777777" w:rsidR="00BC384A" w:rsidRDefault="009859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460,50</w:t>
                  </w:r>
                </w:p>
              </w:tc>
            </w:tr>
            <w:tr w:rsidR="00BC384A" w14:paraId="643091D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091C9" w14:textId="77777777" w:rsidR="00BC384A" w:rsidRDefault="00BC384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091CA" w14:textId="77777777" w:rsidR="00BC384A" w:rsidRDefault="009859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091CB" w14:textId="77777777" w:rsidR="00BC384A" w:rsidRDefault="009859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091CC" w14:textId="77777777" w:rsidR="00BC384A" w:rsidRDefault="00BC384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091CD" w14:textId="77777777" w:rsidR="00BC384A" w:rsidRDefault="009859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091CE" w14:textId="77777777" w:rsidR="00BC384A" w:rsidRDefault="009859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3091CF" w14:textId="77777777" w:rsidR="00BC384A" w:rsidRDefault="009859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3091D0" w14:textId="77777777" w:rsidR="00BC384A" w:rsidRDefault="0098591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091D1" w14:textId="77777777" w:rsidR="00BC384A" w:rsidRDefault="009859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091D2" w14:textId="77777777" w:rsidR="00BC384A" w:rsidRDefault="009859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3 825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091D3" w14:textId="77777777" w:rsidR="00BC384A" w:rsidRDefault="0098591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091D4" w14:textId="77777777" w:rsidR="00BC384A" w:rsidRDefault="0098591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1,0609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091D5" w14:textId="77777777" w:rsidR="00BC384A" w:rsidRDefault="009859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1 176,64</w:t>
                  </w:r>
                </w:p>
              </w:tc>
            </w:tr>
            <w:tr w:rsidR="00BC384A" w14:paraId="643091E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091D7" w14:textId="77777777" w:rsidR="00BC384A" w:rsidRDefault="00BC384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091D8" w14:textId="77777777" w:rsidR="00BC384A" w:rsidRDefault="009859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091D9" w14:textId="77777777" w:rsidR="00BC384A" w:rsidRDefault="009859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091DA" w14:textId="77777777" w:rsidR="00BC384A" w:rsidRDefault="00BC384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091DB" w14:textId="77777777" w:rsidR="00BC384A" w:rsidRDefault="009859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091DC" w14:textId="77777777" w:rsidR="00BC384A" w:rsidRDefault="009859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3091DD" w14:textId="77777777" w:rsidR="00BC384A" w:rsidRDefault="009859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3091DE" w14:textId="77777777" w:rsidR="00BC384A" w:rsidRDefault="0098591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091DF" w14:textId="77777777" w:rsidR="00BC384A" w:rsidRDefault="009859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091E0" w14:textId="77777777" w:rsidR="00BC384A" w:rsidRDefault="009859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1 314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091E1" w14:textId="77777777" w:rsidR="00BC384A" w:rsidRDefault="0098591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091E2" w14:textId="77777777" w:rsidR="00BC384A" w:rsidRDefault="0098591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1,0609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091E3" w14:textId="77777777" w:rsidR="00BC384A" w:rsidRDefault="009859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404,21</w:t>
                  </w:r>
                </w:p>
              </w:tc>
            </w:tr>
            <w:tr w:rsidR="00BC384A" w14:paraId="643091F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091E5" w14:textId="77777777" w:rsidR="00BC384A" w:rsidRDefault="00BC384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091E6" w14:textId="77777777" w:rsidR="00BC384A" w:rsidRDefault="009859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091E7" w14:textId="77777777" w:rsidR="00BC384A" w:rsidRDefault="009859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091E8" w14:textId="77777777" w:rsidR="00BC384A" w:rsidRDefault="00BC384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091E9" w14:textId="77777777" w:rsidR="00BC384A" w:rsidRDefault="009859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091EA" w14:textId="77777777" w:rsidR="00BC384A" w:rsidRDefault="009859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3091EB" w14:textId="77777777" w:rsidR="00BC384A" w:rsidRDefault="009859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3091EC" w14:textId="77777777" w:rsidR="00BC384A" w:rsidRDefault="0098591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091ED" w14:textId="77777777" w:rsidR="00BC384A" w:rsidRDefault="009859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091EE" w14:textId="77777777" w:rsidR="00BC384A" w:rsidRDefault="009859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091EF" w14:textId="77777777" w:rsidR="00BC384A" w:rsidRDefault="0098591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091F0" w14:textId="77777777" w:rsidR="00BC384A" w:rsidRDefault="0098591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1,061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091F1" w14:textId="77777777" w:rsidR="00BC384A" w:rsidRDefault="009859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15,69</w:t>
                  </w:r>
                </w:p>
              </w:tc>
            </w:tr>
            <w:tr w:rsidR="00BC384A" w14:paraId="6430920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091F3" w14:textId="77777777" w:rsidR="00BC384A" w:rsidRDefault="00BC384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091F4" w14:textId="77777777" w:rsidR="00BC384A" w:rsidRDefault="009859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091F5" w14:textId="77777777" w:rsidR="00BC384A" w:rsidRDefault="00BC384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091F6" w14:textId="77777777" w:rsidR="00BC384A" w:rsidRDefault="00BC384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091F7" w14:textId="77777777" w:rsidR="00BC384A" w:rsidRDefault="009859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091F8" w14:textId="77777777" w:rsidR="00BC384A" w:rsidRDefault="009859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3091F9" w14:textId="77777777" w:rsidR="00BC384A" w:rsidRDefault="009859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3091FA" w14:textId="77777777" w:rsidR="00BC384A" w:rsidRDefault="0098591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091FB" w14:textId="77777777" w:rsidR="00BC384A" w:rsidRDefault="009859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091FC" w14:textId="77777777" w:rsidR="00BC384A" w:rsidRDefault="009859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1 916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091FD" w14:textId="77777777" w:rsidR="00BC384A" w:rsidRDefault="0098591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091FE" w14:textId="77777777" w:rsidR="00BC384A" w:rsidRDefault="0098591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1,0609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091FF" w14:textId="77777777" w:rsidR="00BC384A" w:rsidRDefault="009859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589,39</w:t>
                  </w:r>
                </w:p>
              </w:tc>
            </w:tr>
            <w:tr w:rsidR="00BC384A" w14:paraId="6430920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09201" w14:textId="77777777" w:rsidR="00BC384A" w:rsidRDefault="00BC384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09202" w14:textId="77777777" w:rsidR="00BC384A" w:rsidRDefault="009859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09203" w14:textId="77777777" w:rsidR="00BC384A" w:rsidRDefault="00BC384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09204" w14:textId="77777777" w:rsidR="00BC384A" w:rsidRDefault="00BC384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09205" w14:textId="77777777" w:rsidR="00BC384A" w:rsidRDefault="009859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09206" w14:textId="77777777" w:rsidR="00BC384A" w:rsidRDefault="009859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309207" w14:textId="77777777" w:rsidR="00BC384A" w:rsidRDefault="009859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309208" w14:textId="77777777" w:rsidR="00BC384A" w:rsidRDefault="0098591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09209" w14:textId="77777777" w:rsidR="00BC384A" w:rsidRDefault="009859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0920A" w14:textId="77777777" w:rsidR="00BC384A" w:rsidRDefault="009859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2 181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0920B" w14:textId="77777777" w:rsidR="00BC384A" w:rsidRDefault="0098591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0920C" w14:textId="77777777" w:rsidR="00BC384A" w:rsidRDefault="0098591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1,0609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0920D" w14:textId="77777777" w:rsidR="00BC384A" w:rsidRDefault="009859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670,91</w:t>
                  </w:r>
                </w:p>
              </w:tc>
            </w:tr>
            <w:tr w:rsidR="00BC384A" w14:paraId="6430921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0920F" w14:textId="77777777" w:rsidR="00BC384A" w:rsidRDefault="00BC384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09210" w14:textId="77777777" w:rsidR="00BC384A" w:rsidRDefault="009859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09211" w14:textId="77777777" w:rsidR="00BC384A" w:rsidRDefault="009859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09212" w14:textId="77777777" w:rsidR="00BC384A" w:rsidRDefault="00BC384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09213" w14:textId="77777777" w:rsidR="00BC384A" w:rsidRDefault="009859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09214" w14:textId="77777777" w:rsidR="00BC384A" w:rsidRDefault="009859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309215" w14:textId="77777777" w:rsidR="00BC384A" w:rsidRDefault="009859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309216" w14:textId="77777777" w:rsidR="00BC384A" w:rsidRDefault="0098591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09217" w14:textId="77777777" w:rsidR="00BC384A" w:rsidRDefault="009859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09218" w14:textId="77777777" w:rsidR="00BC384A" w:rsidRDefault="009859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2 625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09219" w14:textId="77777777" w:rsidR="00BC384A" w:rsidRDefault="0098591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0921A" w14:textId="77777777" w:rsidR="00BC384A" w:rsidRDefault="0098591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1,0609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0921B" w14:textId="77777777" w:rsidR="00BC384A" w:rsidRDefault="009859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807,50</w:t>
                  </w:r>
                </w:p>
              </w:tc>
            </w:tr>
            <w:tr w:rsidR="00BC384A" w14:paraId="6430922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0921D" w14:textId="77777777" w:rsidR="00BC384A" w:rsidRDefault="00BC384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0921E" w14:textId="77777777" w:rsidR="00BC384A" w:rsidRDefault="009859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2884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0921F" w14:textId="77777777" w:rsidR="00BC384A" w:rsidRDefault="009859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09220" w14:textId="77777777" w:rsidR="00BC384A" w:rsidRDefault="00BC384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09221" w14:textId="77777777" w:rsidR="00BC384A" w:rsidRDefault="009859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09222" w14:textId="77777777" w:rsidR="00BC384A" w:rsidRDefault="009859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309223" w14:textId="77777777" w:rsidR="00BC384A" w:rsidRDefault="009859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309224" w14:textId="77777777" w:rsidR="00BC384A" w:rsidRDefault="0098591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09225" w14:textId="77777777" w:rsidR="00BC384A" w:rsidRDefault="009859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09226" w14:textId="77777777" w:rsidR="00BC384A" w:rsidRDefault="009859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09227" w14:textId="77777777" w:rsidR="00BC384A" w:rsidRDefault="0098591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09228" w14:textId="77777777" w:rsidR="00BC384A" w:rsidRDefault="0098591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1,061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09229" w14:textId="77777777" w:rsidR="00BC384A" w:rsidRDefault="009859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30,77</w:t>
                  </w:r>
                </w:p>
              </w:tc>
            </w:tr>
            <w:tr w:rsidR="00BC384A" w14:paraId="6430923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0922B" w14:textId="77777777" w:rsidR="00BC384A" w:rsidRDefault="00BC384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0922C" w14:textId="77777777" w:rsidR="00BC384A" w:rsidRDefault="009859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0922D" w14:textId="77777777" w:rsidR="00BC384A" w:rsidRDefault="009859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0922E" w14:textId="77777777" w:rsidR="00BC384A" w:rsidRDefault="00BC384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0922F" w14:textId="77777777" w:rsidR="00BC384A" w:rsidRDefault="009859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09230" w14:textId="77777777" w:rsidR="00BC384A" w:rsidRDefault="009859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309231" w14:textId="77777777" w:rsidR="00BC384A" w:rsidRDefault="009859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309232" w14:textId="77777777" w:rsidR="00BC384A" w:rsidRDefault="0098591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09233" w14:textId="77777777" w:rsidR="00BC384A" w:rsidRDefault="009859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09234" w14:textId="77777777" w:rsidR="00BC384A" w:rsidRDefault="009859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7 048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09235" w14:textId="77777777" w:rsidR="00BC384A" w:rsidRDefault="0098591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09236" w14:textId="77777777" w:rsidR="00BC384A" w:rsidRDefault="0098591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1,0609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09237" w14:textId="77777777" w:rsidR="00BC384A" w:rsidRDefault="009859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2 168,09</w:t>
                  </w:r>
                </w:p>
              </w:tc>
            </w:tr>
            <w:tr w:rsidR="00BC384A" w14:paraId="6430924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09239" w14:textId="77777777" w:rsidR="00BC384A" w:rsidRDefault="00BC384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0923A" w14:textId="77777777" w:rsidR="00BC384A" w:rsidRDefault="009859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0923B" w14:textId="77777777" w:rsidR="00BC384A" w:rsidRDefault="009859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0923C" w14:textId="77777777" w:rsidR="00BC384A" w:rsidRDefault="00BC384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0923D" w14:textId="77777777" w:rsidR="00BC384A" w:rsidRDefault="009859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0923E" w14:textId="77777777" w:rsidR="00BC384A" w:rsidRDefault="009859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30923F" w14:textId="77777777" w:rsidR="00BC384A" w:rsidRDefault="009859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309240" w14:textId="77777777" w:rsidR="00BC384A" w:rsidRDefault="0098591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09241" w14:textId="77777777" w:rsidR="00BC384A" w:rsidRDefault="009859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09242" w14:textId="77777777" w:rsidR="00BC384A" w:rsidRDefault="009859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12 964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09243" w14:textId="77777777" w:rsidR="00BC384A" w:rsidRDefault="0098591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09244" w14:textId="77777777" w:rsidR="00BC384A" w:rsidRDefault="0098591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1,0609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09245" w14:textId="77777777" w:rsidR="00BC384A" w:rsidRDefault="009859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3 987,95</w:t>
                  </w:r>
                </w:p>
              </w:tc>
            </w:tr>
            <w:tr w:rsidR="00BC384A" w14:paraId="6430925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09247" w14:textId="77777777" w:rsidR="00BC384A" w:rsidRDefault="00BC384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09248" w14:textId="77777777" w:rsidR="00BC384A" w:rsidRDefault="009859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09249" w14:textId="77777777" w:rsidR="00BC384A" w:rsidRDefault="009859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0924A" w14:textId="77777777" w:rsidR="00BC384A" w:rsidRDefault="00BC384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0924B" w14:textId="77777777" w:rsidR="00BC384A" w:rsidRDefault="009859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0924C" w14:textId="77777777" w:rsidR="00BC384A" w:rsidRDefault="009859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30924D" w14:textId="77777777" w:rsidR="00BC384A" w:rsidRDefault="009859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30924E" w14:textId="77777777" w:rsidR="00BC384A" w:rsidRDefault="0098591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0924F" w14:textId="77777777" w:rsidR="00BC384A" w:rsidRDefault="009859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09250" w14:textId="77777777" w:rsidR="00BC384A" w:rsidRDefault="009859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2 610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09251" w14:textId="77777777" w:rsidR="00BC384A" w:rsidRDefault="0098591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09252" w14:textId="77777777" w:rsidR="00BC384A" w:rsidRDefault="0098591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1,0609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09253" w14:textId="77777777" w:rsidR="00BC384A" w:rsidRDefault="009859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802,89</w:t>
                  </w:r>
                </w:p>
              </w:tc>
            </w:tr>
            <w:tr w:rsidR="00BC384A" w14:paraId="6430926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09255" w14:textId="77777777" w:rsidR="00BC384A" w:rsidRDefault="00BC384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09256" w14:textId="77777777" w:rsidR="00BC384A" w:rsidRDefault="009859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09257" w14:textId="77777777" w:rsidR="00BC384A" w:rsidRDefault="009859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09258" w14:textId="77777777" w:rsidR="00BC384A" w:rsidRDefault="00BC384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09259" w14:textId="77777777" w:rsidR="00BC384A" w:rsidRDefault="009859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0925A" w14:textId="77777777" w:rsidR="00BC384A" w:rsidRDefault="009859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30925B" w14:textId="77777777" w:rsidR="00BC384A" w:rsidRDefault="009859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30925C" w14:textId="77777777" w:rsidR="00BC384A" w:rsidRDefault="0098591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0925D" w14:textId="77777777" w:rsidR="00BC384A" w:rsidRDefault="009859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0925E" w14:textId="77777777" w:rsidR="00BC384A" w:rsidRDefault="009859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2 168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0925F" w14:textId="77777777" w:rsidR="00BC384A" w:rsidRDefault="0098591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09260" w14:textId="77777777" w:rsidR="00BC384A" w:rsidRDefault="0098591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1,0609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09261" w14:textId="77777777" w:rsidR="00BC384A" w:rsidRDefault="009859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666,91</w:t>
                  </w:r>
                </w:p>
              </w:tc>
            </w:tr>
            <w:tr w:rsidR="00BC384A" w14:paraId="6430927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09263" w14:textId="77777777" w:rsidR="00BC384A" w:rsidRDefault="00BC384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09264" w14:textId="77777777" w:rsidR="00BC384A" w:rsidRDefault="009859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09265" w14:textId="77777777" w:rsidR="00BC384A" w:rsidRDefault="009859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09266" w14:textId="77777777" w:rsidR="00BC384A" w:rsidRDefault="00BC384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09267" w14:textId="77777777" w:rsidR="00BC384A" w:rsidRDefault="009859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09268" w14:textId="77777777" w:rsidR="00BC384A" w:rsidRDefault="009859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309269" w14:textId="77777777" w:rsidR="00BC384A" w:rsidRDefault="009859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30926A" w14:textId="77777777" w:rsidR="00BC384A" w:rsidRDefault="0098591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0926B" w14:textId="77777777" w:rsidR="00BC384A" w:rsidRDefault="009859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0926C" w14:textId="77777777" w:rsidR="00BC384A" w:rsidRDefault="009859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2 640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0926D" w14:textId="77777777" w:rsidR="00BC384A" w:rsidRDefault="0098591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0926E" w14:textId="77777777" w:rsidR="00BC384A" w:rsidRDefault="0098591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1,0609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0926F" w14:textId="77777777" w:rsidR="00BC384A" w:rsidRDefault="009859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812,11</w:t>
                  </w:r>
                </w:p>
              </w:tc>
            </w:tr>
            <w:tr w:rsidR="00BC384A" w14:paraId="6430927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09271" w14:textId="77777777" w:rsidR="00BC384A" w:rsidRDefault="00BC384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09272" w14:textId="77777777" w:rsidR="00BC384A" w:rsidRDefault="009859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09273" w14:textId="77777777" w:rsidR="00BC384A" w:rsidRDefault="009859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09274" w14:textId="77777777" w:rsidR="00BC384A" w:rsidRDefault="00BC384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09275" w14:textId="77777777" w:rsidR="00BC384A" w:rsidRDefault="009859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09276" w14:textId="77777777" w:rsidR="00BC384A" w:rsidRDefault="009859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309277" w14:textId="77777777" w:rsidR="00BC384A" w:rsidRDefault="009859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309278" w14:textId="77777777" w:rsidR="00BC384A" w:rsidRDefault="0098591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09279" w14:textId="77777777" w:rsidR="00BC384A" w:rsidRDefault="009859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0927A" w14:textId="77777777" w:rsidR="00BC384A" w:rsidRDefault="009859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6 527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0927B" w14:textId="77777777" w:rsidR="00BC384A" w:rsidRDefault="0098591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0927C" w14:textId="77777777" w:rsidR="00BC384A" w:rsidRDefault="0098591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1,0609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0927D" w14:textId="77777777" w:rsidR="00BC384A" w:rsidRDefault="009859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2 007,82</w:t>
                  </w:r>
                </w:p>
              </w:tc>
            </w:tr>
            <w:tr w:rsidR="00BC384A" w14:paraId="6430928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0927F" w14:textId="77777777" w:rsidR="00BC384A" w:rsidRDefault="00BC384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09280" w14:textId="77777777" w:rsidR="00BC384A" w:rsidRDefault="009859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09281" w14:textId="77777777" w:rsidR="00BC384A" w:rsidRDefault="009859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09282" w14:textId="77777777" w:rsidR="00BC384A" w:rsidRDefault="00BC384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09283" w14:textId="77777777" w:rsidR="00BC384A" w:rsidRDefault="009859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09284" w14:textId="77777777" w:rsidR="00BC384A" w:rsidRDefault="009859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309285" w14:textId="77777777" w:rsidR="00BC384A" w:rsidRDefault="009859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309286" w14:textId="77777777" w:rsidR="00BC384A" w:rsidRDefault="0098591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09287" w14:textId="77777777" w:rsidR="00BC384A" w:rsidRDefault="009859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09288" w14:textId="77777777" w:rsidR="00BC384A" w:rsidRDefault="009859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5 664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09289" w14:textId="77777777" w:rsidR="00BC384A" w:rsidRDefault="0098591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0928A" w14:textId="77777777" w:rsidR="00BC384A" w:rsidRDefault="0098591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1,0609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0928B" w14:textId="77777777" w:rsidR="00BC384A" w:rsidRDefault="009859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1 742,34</w:t>
                  </w:r>
                </w:p>
              </w:tc>
            </w:tr>
            <w:tr w:rsidR="00BC384A" w14:paraId="6430929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0928D" w14:textId="77777777" w:rsidR="00BC384A" w:rsidRDefault="00BC384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0928E" w14:textId="77777777" w:rsidR="00BC384A" w:rsidRDefault="009859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0928F" w14:textId="77777777" w:rsidR="00BC384A" w:rsidRDefault="00BC384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09290" w14:textId="77777777" w:rsidR="00BC384A" w:rsidRDefault="00BC384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09291" w14:textId="77777777" w:rsidR="00BC384A" w:rsidRDefault="009859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09292" w14:textId="77777777" w:rsidR="00BC384A" w:rsidRDefault="009859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309293" w14:textId="77777777" w:rsidR="00BC384A" w:rsidRDefault="009859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309294" w14:textId="77777777" w:rsidR="00BC384A" w:rsidRDefault="0098591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09295" w14:textId="77777777" w:rsidR="00BC384A" w:rsidRDefault="009859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09296" w14:textId="77777777" w:rsidR="00BC384A" w:rsidRDefault="009859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09297" w14:textId="77777777" w:rsidR="00BC384A" w:rsidRDefault="0098591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09298" w14:textId="77777777" w:rsidR="00BC384A" w:rsidRDefault="0098591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1,061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09299" w14:textId="77777777" w:rsidR="00BC384A" w:rsidRDefault="009859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20,00</w:t>
                  </w:r>
                </w:p>
              </w:tc>
            </w:tr>
            <w:tr w:rsidR="00BC384A" w14:paraId="643092A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0929B" w14:textId="77777777" w:rsidR="00BC384A" w:rsidRDefault="00BC384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0929C" w14:textId="77777777" w:rsidR="00BC384A" w:rsidRDefault="009859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0929D" w14:textId="77777777" w:rsidR="00BC384A" w:rsidRDefault="00BC384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0929E" w14:textId="77777777" w:rsidR="00BC384A" w:rsidRDefault="00BC384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0929F" w14:textId="77777777" w:rsidR="00BC384A" w:rsidRDefault="009859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092A0" w14:textId="77777777" w:rsidR="00BC384A" w:rsidRDefault="009859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3092A1" w14:textId="77777777" w:rsidR="00BC384A" w:rsidRDefault="009859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3092A2" w14:textId="77777777" w:rsidR="00BC384A" w:rsidRDefault="0098591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092A3" w14:textId="77777777" w:rsidR="00BC384A" w:rsidRDefault="009859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092A4" w14:textId="77777777" w:rsidR="00BC384A" w:rsidRDefault="009859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1 207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092A5" w14:textId="77777777" w:rsidR="00BC384A" w:rsidRDefault="0098591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092A6" w14:textId="77777777" w:rsidR="00BC384A" w:rsidRDefault="0098591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1,0609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092A7" w14:textId="77777777" w:rsidR="00BC384A" w:rsidRDefault="009859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371,29</w:t>
                  </w:r>
                </w:p>
              </w:tc>
            </w:tr>
            <w:tr w:rsidR="00BC384A" w14:paraId="643092B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092A9" w14:textId="77777777" w:rsidR="00BC384A" w:rsidRDefault="0098591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092AA" w14:textId="77777777" w:rsidR="00BC384A" w:rsidRDefault="009859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092AB" w14:textId="77777777" w:rsidR="00BC384A" w:rsidRDefault="00BC384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092AC" w14:textId="77777777" w:rsidR="00BC384A" w:rsidRDefault="00BC384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092AD" w14:textId="77777777" w:rsidR="00BC384A" w:rsidRDefault="009859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092AE" w14:textId="77777777" w:rsidR="00BC384A" w:rsidRDefault="009859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3092AF" w14:textId="77777777" w:rsidR="00BC384A" w:rsidRDefault="009859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3092B0" w14:textId="77777777" w:rsidR="00BC384A" w:rsidRDefault="0098591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092B1" w14:textId="77777777" w:rsidR="00BC384A" w:rsidRDefault="009859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092B2" w14:textId="77777777" w:rsidR="00BC384A" w:rsidRDefault="009859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1 158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092B3" w14:textId="77777777" w:rsidR="00BC384A" w:rsidRDefault="0098591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092B4" w14:textId="77777777" w:rsidR="00BC384A" w:rsidRDefault="0098591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1,0609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092B5" w14:textId="77777777" w:rsidR="00BC384A" w:rsidRDefault="009859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356,22</w:t>
                  </w:r>
                </w:p>
              </w:tc>
            </w:tr>
            <w:tr w:rsidR="00BC384A" w14:paraId="643092C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092B7" w14:textId="77777777" w:rsidR="00BC384A" w:rsidRDefault="00BC384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092B8" w14:textId="77777777" w:rsidR="00BC384A" w:rsidRDefault="009859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092B9" w14:textId="77777777" w:rsidR="00BC384A" w:rsidRDefault="00BC384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092BA" w14:textId="77777777" w:rsidR="00BC384A" w:rsidRDefault="00BC384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092BB" w14:textId="77777777" w:rsidR="00BC384A" w:rsidRDefault="009859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092BC" w14:textId="77777777" w:rsidR="00BC384A" w:rsidRDefault="009859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3092BD" w14:textId="77777777" w:rsidR="00BC384A" w:rsidRDefault="009859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3092BE" w14:textId="77777777" w:rsidR="00BC384A" w:rsidRDefault="0098591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092BF" w14:textId="77777777" w:rsidR="00BC384A" w:rsidRDefault="009859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092C0" w14:textId="77777777" w:rsidR="00BC384A" w:rsidRDefault="009859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1 995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092C1" w14:textId="77777777" w:rsidR="00BC384A" w:rsidRDefault="0098591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092C2" w14:textId="77777777" w:rsidR="00BC384A" w:rsidRDefault="0098591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1,0609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092C3" w14:textId="77777777" w:rsidR="00BC384A" w:rsidRDefault="009859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613,70</w:t>
                  </w:r>
                </w:p>
              </w:tc>
            </w:tr>
            <w:tr w:rsidR="00D21D1E" w14:paraId="643092D2" w14:textId="77777777" w:rsidTr="00D21D1E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092C5" w14:textId="77777777" w:rsidR="00BC384A" w:rsidRDefault="0098591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092C9" w14:textId="77777777" w:rsidR="00BC384A" w:rsidRDefault="00BC384A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092CA" w14:textId="77777777" w:rsidR="00BC384A" w:rsidRDefault="00BC384A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3092CB" w14:textId="77777777" w:rsidR="00BC384A" w:rsidRDefault="00BC384A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092CC" w14:textId="77777777" w:rsidR="00BC384A" w:rsidRDefault="00BC384A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092CD" w14:textId="77777777" w:rsidR="00BC384A" w:rsidRDefault="00BC384A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092CE" w14:textId="77777777" w:rsidR="00BC384A" w:rsidRDefault="009859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93 359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092CF" w14:textId="77777777" w:rsidR="00BC384A" w:rsidRDefault="00BC384A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092D0" w14:textId="77777777" w:rsidR="00BC384A" w:rsidRDefault="00BC384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092D1" w14:textId="77777777" w:rsidR="00BC384A" w:rsidRDefault="009859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28 718,85</w:t>
                  </w:r>
                </w:p>
              </w:tc>
            </w:tr>
            <w:tr w:rsidR="00D21D1E" w14:paraId="643092E0" w14:textId="77777777" w:rsidTr="00D21D1E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092D3" w14:textId="77777777" w:rsidR="00BC384A" w:rsidRDefault="0098591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Zámrsk</w:t>
                  </w:r>
                </w:p>
              </w:tc>
            </w:tr>
            <w:tr w:rsidR="00BC384A" w14:paraId="643092E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092E1" w14:textId="77777777" w:rsidR="00BC384A" w:rsidRDefault="0098591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092E2" w14:textId="77777777" w:rsidR="00BC384A" w:rsidRDefault="009859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092E3" w14:textId="77777777" w:rsidR="00BC384A" w:rsidRDefault="009859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092E4" w14:textId="77777777" w:rsidR="00BC384A" w:rsidRDefault="00BC384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092E5" w14:textId="77777777" w:rsidR="00BC384A" w:rsidRDefault="009859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092E6" w14:textId="77777777" w:rsidR="00BC384A" w:rsidRDefault="009859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3092E7" w14:textId="77777777" w:rsidR="00BC384A" w:rsidRDefault="009859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3092E8" w14:textId="77777777" w:rsidR="00BC384A" w:rsidRDefault="0098591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092E9" w14:textId="77777777" w:rsidR="00BC384A" w:rsidRDefault="009859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092EA" w14:textId="77777777" w:rsidR="00BC384A" w:rsidRDefault="009859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092EB" w14:textId="77777777" w:rsidR="00BC384A" w:rsidRDefault="0098591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092EC" w14:textId="77777777" w:rsidR="00BC384A" w:rsidRDefault="0098591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1,061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092ED" w14:textId="77777777" w:rsidR="00BC384A" w:rsidRDefault="009859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58,98</w:t>
                  </w:r>
                </w:p>
              </w:tc>
            </w:tr>
            <w:tr w:rsidR="00BC384A" w14:paraId="643092F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092EF" w14:textId="77777777" w:rsidR="00BC384A" w:rsidRDefault="0098591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092F0" w14:textId="77777777" w:rsidR="00BC384A" w:rsidRDefault="009859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092F1" w14:textId="77777777" w:rsidR="00BC384A" w:rsidRDefault="009859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092F2" w14:textId="77777777" w:rsidR="00BC384A" w:rsidRDefault="00BC384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092F3" w14:textId="77777777" w:rsidR="00BC384A" w:rsidRDefault="009859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092F4" w14:textId="77777777" w:rsidR="00BC384A" w:rsidRDefault="009859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3092F5" w14:textId="77777777" w:rsidR="00BC384A" w:rsidRDefault="009859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3092F6" w14:textId="77777777" w:rsidR="00BC384A" w:rsidRDefault="0098591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092F7" w14:textId="77777777" w:rsidR="00BC384A" w:rsidRDefault="009859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092F8" w14:textId="77777777" w:rsidR="00BC384A" w:rsidRDefault="009859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092F9" w14:textId="77777777" w:rsidR="00BC384A" w:rsidRDefault="0098591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092FA" w14:textId="77777777" w:rsidR="00BC384A" w:rsidRDefault="0098591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1,0609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092FB" w14:textId="77777777" w:rsidR="00BC384A" w:rsidRDefault="009859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107,51</w:t>
                  </w:r>
                </w:p>
              </w:tc>
            </w:tr>
            <w:tr w:rsidR="00BC384A" w14:paraId="6430930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092FD" w14:textId="77777777" w:rsidR="00BC384A" w:rsidRDefault="0098591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092FE" w14:textId="77777777" w:rsidR="00BC384A" w:rsidRDefault="009859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092FF" w14:textId="77777777" w:rsidR="00BC384A" w:rsidRDefault="009859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09300" w14:textId="77777777" w:rsidR="00BC384A" w:rsidRDefault="00BC384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09301" w14:textId="77777777" w:rsidR="00BC384A" w:rsidRDefault="009859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09302" w14:textId="77777777" w:rsidR="00BC384A" w:rsidRDefault="009859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309303" w14:textId="77777777" w:rsidR="00BC384A" w:rsidRDefault="009859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309304" w14:textId="77777777" w:rsidR="00BC384A" w:rsidRDefault="0098591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09305" w14:textId="77777777" w:rsidR="00BC384A" w:rsidRDefault="009859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09306" w14:textId="77777777" w:rsidR="00BC384A" w:rsidRDefault="009859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09307" w14:textId="77777777" w:rsidR="00BC384A" w:rsidRDefault="0098591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09308" w14:textId="77777777" w:rsidR="00BC384A" w:rsidRDefault="0098591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1,061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09309" w14:textId="77777777" w:rsidR="00BC384A" w:rsidRDefault="009859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61,59</w:t>
                  </w:r>
                </w:p>
              </w:tc>
            </w:tr>
            <w:tr w:rsidR="00BC384A" w14:paraId="6430931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0930B" w14:textId="77777777" w:rsidR="00BC384A" w:rsidRDefault="0098591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0930C" w14:textId="77777777" w:rsidR="00BC384A" w:rsidRDefault="009859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0930D" w14:textId="77777777" w:rsidR="00BC384A" w:rsidRDefault="009859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0930E" w14:textId="77777777" w:rsidR="00BC384A" w:rsidRDefault="00BC384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0930F" w14:textId="77777777" w:rsidR="00BC384A" w:rsidRDefault="009859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09310" w14:textId="77777777" w:rsidR="00BC384A" w:rsidRDefault="009859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309311" w14:textId="77777777" w:rsidR="00BC384A" w:rsidRDefault="009859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309312" w14:textId="77777777" w:rsidR="00BC384A" w:rsidRDefault="0098591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09313" w14:textId="77777777" w:rsidR="00BC384A" w:rsidRDefault="009859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09314" w14:textId="77777777" w:rsidR="00BC384A" w:rsidRDefault="009859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1 700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09315" w14:textId="77777777" w:rsidR="00BC384A" w:rsidRDefault="0098591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09316" w14:textId="77777777" w:rsidR="00BC384A" w:rsidRDefault="0098591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1,0609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09317" w14:textId="77777777" w:rsidR="00BC384A" w:rsidRDefault="009859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443,59</w:t>
                  </w:r>
                </w:p>
              </w:tc>
            </w:tr>
            <w:tr w:rsidR="00BC384A" w14:paraId="6430932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09319" w14:textId="77777777" w:rsidR="00BC384A" w:rsidRDefault="0098591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0931A" w14:textId="77777777" w:rsidR="00BC384A" w:rsidRDefault="009859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0931B" w14:textId="77777777" w:rsidR="00BC384A" w:rsidRDefault="009859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0931C" w14:textId="77777777" w:rsidR="00BC384A" w:rsidRDefault="00BC384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0931D" w14:textId="77777777" w:rsidR="00BC384A" w:rsidRDefault="009859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0931E" w14:textId="77777777" w:rsidR="00BC384A" w:rsidRDefault="009859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30931F" w14:textId="77777777" w:rsidR="00BC384A" w:rsidRDefault="009859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309320" w14:textId="77777777" w:rsidR="00BC384A" w:rsidRDefault="0098591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09321" w14:textId="77777777" w:rsidR="00BC384A" w:rsidRDefault="009859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09322" w14:textId="77777777" w:rsidR="00BC384A" w:rsidRDefault="009859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8 151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09323" w14:textId="77777777" w:rsidR="00BC384A" w:rsidRDefault="0098591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09324" w14:textId="77777777" w:rsidR="00BC384A" w:rsidRDefault="0098591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1,0609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09325" w14:textId="77777777" w:rsidR="00BC384A" w:rsidRDefault="009859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2 126,91</w:t>
                  </w:r>
                </w:p>
              </w:tc>
            </w:tr>
            <w:tr w:rsidR="00BC384A" w14:paraId="6430933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09327" w14:textId="77777777" w:rsidR="00BC384A" w:rsidRDefault="00BC384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09328" w14:textId="77777777" w:rsidR="00BC384A" w:rsidRDefault="009859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09329" w14:textId="77777777" w:rsidR="00BC384A" w:rsidRDefault="009859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0932A" w14:textId="77777777" w:rsidR="00BC384A" w:rsidRDefault="00BC384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0932B" w14:textId="77777777" w:rsidR="00BC384A" w:rsidRDefault="009859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0932C" w14:textId="77777777" w:rsidR="00BC384A" w:rsidRDefault="009859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30932D" w14:textId="77777777" w:rsidR="00BC384A" w:rsidRDefault="009859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30932E" w14:textId="77777777" w:rsidR="00BC384A" w:rsidRDefault="0098591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0932F" w14:textId="77777777" w:rsidR="00BC384A" w:rsidRDefault="009859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09330" w14:textId="77777777" w:rsidR="00BC384A" w:rsidRDefault="009859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2 640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09331" w14:textId="77777777" w:rsidR="00BC384A" w:rsidRDefault="0098591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09332" w14:textId="77777777" w:rsidR="00BC384A" w:rsidRDefault="0098591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1,0609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09333" w14:textId="77777777" w:rsidR="00BC384A" w:rsidRDefault="009859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688,87</w:t>
                  </w:r>
                </w:p>
              </w:tc>
            </w:tr>
            <w:tr w:rsidR="00BC384A" w14:paraId="6430934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09335" w14:textId="77777777" w:rsidR="00BC384A" w:rsidRDefault="00BC384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09336" w14:textId="77777777" w:rsidR="00BC384A" w:rsidRDefault="009859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09337" w14:textId="77777777" w:rsidR="00BC384A" w:rsidRDefault="009859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09338" w14:textId="77777777" w:rsidR="00BC384A" w:rsidRDefault="00BC384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09339" w14:textId="77777777" w:rsidR="00BC384A" w:rsidRDefault="009859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0933A" w14:textId="77777777" w:rsidR="00BC384A" w:rsidRDefault="009859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30933B" w14:textId="77777777" w:rsidR="00BC384A" w:rsidRDefault="009859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30933C" w14:textId="77777777" w:rsidR="00BC384A" w:rsidRDefault="0098591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0933D" w14:textId="77777777" w:rsidR="00BC384A" w:rsidRDefault="009859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0933E" w14:textId="77777777" w:rsidR="00BC384A" w:rsidRDefault="009859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0933F" w14:textId="77777777" w:rsidR="00BC384A" w:rsidRDefault="0098591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09340" w14:textId="77777777" w:rsidR="00BC384A" w:rsidRDefault="0098591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1,0611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09341" w14:textId="77777777" w:rsidR="00BC384A" w:rsidRDefault="009859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27,40</w:t>
                  </w:r>
                </w:p>
              </w:tc>
            </w:tr>
            <w:tr w:rsidR="00BC384A" w14:paraId="6430935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09343" w14:textId="77777777" w:rsidR="00BC384A" w:rsidRDefault="00BC384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09344" w14:textId="77777777" w:rsidR="00BC384A" w:rsidRDefault="009859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09345" w14:textId="77777777" w:rsidR="00BC384A" w:rsidRDefault="009859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09346" w14:textId="77777777" w:rsidR="00BC384A" w:rsidRDefault="00BC384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09347" w14:textId="77777777" w:rsidR="00BC384A" w:rsidRDefault="009859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09348" w14:textId="77777777" w:rsidR="00BC384A" w:rsidRDefault="009859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309349" w14:textId="77777777" w:rsidR="00BC384A" w:rsidRDefault="009859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30934A" w14:textId="77777777" w:rsidR="00BC384A" w:rsidRDefault="0098591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0934B" w14:textId="77777777" w:rsidR="00BC384A" w:rsidRDefault="009859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0934C" w14:textId="77777777" w:rsidR="00BC384A" w:rsidRDefault="009859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14 895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0934D" w14:textId="77777777" w:rsidR="00BC384A" w:rsidRDefault="0098591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0934E" w14:textId="77777777" w:rsidR="00BC384A" w:rsidRDefault="0098591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1,0609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0934F" w14:textId="77777777" w:rsidR="00BC384A" w:rsidRDefault="009859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3 886,67</w:t>
                  </w:r>
                </w:p>
              </w:tc>
            </w:tr>
            <w:tr w:rsidR="00D21D1E" w14:paraId="6430935E" w14:textId="77777777" w:rsidTr="00D21D1E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09351" w14:textId="77777777" w:rsidR="00BC384A" w:rsidRDefault="0098591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09355" w14:textId="77777777" w:rsidR="00BC384A" w:rsidRDefault="00BC384A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09356" w14:textId="77777777" w:rsidR="00BC384A" w:rsidRDefault="00BC384A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309357" w14:textId="77777777" w:rsidR="00BC384A" w:rsidRDefault="00BC384A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09358" w14:textId="77777777" w:rsidR="00BC384A" w:rsidRDefault="00BC384A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09359" w14:textId="77777777" w:rsidR="00BC384A" w:rsidRDefault="00BC384A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0935A" w14:textId="77777777" w:rsidR="00BC384A" w:rsidRDefault="009859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28 365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0935B" w14:textId="77777777" w:rsidR="00BC384A" w:rsidRDefault="00BC384A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0935C" w14:textId="77777777" w:rsidR="00BC384A" w:rsidRDefault="00BC384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0935D" w14:textId="77777777" w:rsidR="00BC384A" w:rsidRDefault="009859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7 401,52</w:t>
                  </w:r>
                </w:p>
              </w:tc>
            </w:tr>
            <w:tr w:rsidR="00D21D1E" w14:paraId="6430936C" w14:textId="77777777" w:rsidTr="00D21D1E">
              <w:trPr>
                <w:trHeight w:val="262"/>
              </w:trPr>
              <w:tc>
                <w:tcPr>
                  <w:tcW w:w="1605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0935F" w14:textId="77777777" w:rsidR="00BC384A" w:rsidRDefault="0098591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09368" w14:textId="77777777" w:rsidR="00BC384A" w:rsidRDefault="009859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124 338</w:t>
                  </w: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09369" w14:textId="77777777" w:rsidR="00BC384A" w:rsidRDefault="00BC384A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0936A" w14:textId="77777777" w:rsidR="00BC384A" w:rsidRDefault="00BC384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0936B" w14:textId="77777777" w:rsidR="00BC384A" w:rsidRDefault="009859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36 633</w:t>
                  </w:r>
                </w:p>
              </w:tc>
            </w:tr>
            <w:tr w:rsidR="00D21D1E" w14:paraId="6430937A" w14:textId="77777777" w:rsidTr="00D21D1E">
              <w:trPr>
                <w:trHeight w:val="262"/>
              </w:trPr>
              <w:tc>
                <w:tcPr>
                  <w:tcW w:w="1605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0936D" w14:textId="77777777" w:rsidR="00BC384A" w:rsidRDefault="00BC384A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09376" w14:textId="77777777" w:rsidR="00BC384A" w:rsidRDefault="00BC384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09377" w14:textId="77777777" w:rsidR="00BC384A" w:rsidRDefault="00BC384A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09378" w14:textId="77777777" w:rsidR="00BC384A" w:rsidRDefault="00BC384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09379" w14:textId="77777777" w:rsidR="00BC384A" w:rsidRDefault="00BC384A">
                  <w:pPr>
                    <w:spacing w:after="0" w:line="240" w:lineRule="auto"/>
                  </w:pPr>
                </w:p>
              </w:tc>
            </w:tr>
          </w:tbl>
          <w:p w14:paraId="6430937B" w14:textId="77777777" w:rsidR="00BC384A" w:rsidRDefault="00BC384A">
            <w:pPr>
              <w:spacing w:after="0" w:line="240" w:lineRule="auto"/>
            </w:pPr>
          </w:p>
        </w:tc>
      </w:tr>
      <w:tr w:rsidR="00BC384A" w14:paraId="64309387" w14:textId="77777777">
        <w:trPr>
          <w:trHeight w:val="254"/>
        </w:trPr>
        <w:tc>
          <w:tcPr>
            <w:tcW w:w="115" w:type="dxa"/>
          </w:tcPr>
          <w:p w14:paraId="64309381" w14:textId="77777777" w:rsidR="00BC384A" w:rsidRDefault="00BC384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4309382" w14:textId="77777777" w:rsidR="00BC384A" w:rsidRDefault="00BC384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4309383" w14:textId="77777777" w:rsidR="00BC384A" w:rsidRDefault="00BC384A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4309384" w14:textId="77777777" w:rsidR="00BC384A" w:rsidRDefault="00BC384A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4309385" w14:textId="77777777" w:rsidR="00BC384A" w:rsidRDefault="00BC384A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4309386" w14:textId="77777777" w:rsidR="00BC384A" w:rsidRDefault="00BC384A">
            <w:pPr>
              <w:pStyle w:val="EmptyCellLayoutStyle"/>
              <w:spacing w:after="0" w:line="240" w:lineRule="auto"/>
            </w:pPr>
          </w:p>
        </w:tc>
      </w:tr>
      <w:tr w:rsidR="00D21D1E" w14:paraId="64309394" w14:textId="77777777" w:rsidTr="00D21D1E">
        <w:trPr>
          <w:trHeight w:val="1305"/>
        </w:trPr>
        <w:tc>
          <w:tcPr>
            <w:tcW w:w="115" w:type="dxa"/>
          </w:tcPr>
          <w:p w14:paraId="64309388" w14:textId="77777777" w:rsidR="00BC384A" w:rsidRDefault="00BC384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BC384A" w14:paraId="6430938E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09389" w14:textId="77777777" w:rsidR="00BC384A" w:rsidRDefault="0098591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6430938A" w14:textId="77777777" w:rsidR="00BC384A" w:rsidRDefault="0098591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6430938B" w14:textId="77777777" w:rsidR="00BC384A" w:rsidRDefault="0098591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jdn...za jednotku</w:t>
                  </w:r>
                </w:p>
                <w:p w14:paraId="6430938C" w14:textId="77777777" w:rsidR="00BC384A" w:rsidRDefault="0098591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pc/ha...průměrná cena za hektar</w:t>
                  </w:r>
                </w:p>
                <w:p w14:paraId="6430938D" w14:textId="77777777" w:rsidR="00BC384A" w:rsidRDefault="0098591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6430938F" w14:textId="77777777" w:rsidR="00BC384A" w:rsidRDefault="00BC384A">
            <w:pPr>
              <w:spacing w:after="0" w:line="240" w:lineRule="auto"/>
            </w:pPr>
          </w:p>
        </w:tc>
        <w:tc>
          <w:tcPr>
            <w:tcW w:w="285" w:type="dxa"/>
          </w:tcPr>
          <w:p w14:paraId="64309393" w14:textId="77777777" w:rsidR="00BC384A" w:rsidRDefault="00BC384A">
            <w:pPr>
              <w:pStyle w:val="EmptyCellLayoutStyle"/>
              <w:spacing w:after="0" w:line="240" w:lineRule="auto"/>
            </w:pPr>
          </w:p>
        </w:tc>
      </w:tr>
      <w:tr w:rsidR="00BC384A" w14:paraId="6430939B" w14:textId="77777777">
        <w:trPr>
          <w:trHeight w:val="314"/>
        </w:trPr>
        <w:tc>
          <w:tcPr>
            <w:tcW w:w="115" w:type="dxa"/>
          </w:tcPr>
          <w:p w14:paraId="64309395" w14:textId="77777777" w:rsidR="00BC384A" w:rsidRDefault="00BC384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4309396" w14:textId="77777777" w:rsidR="00BC384A" w:rsidRDefault="00BC384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4309397" w14:textId="77777777" w:rsidR="00BC384A" w:rsidRDefault="00BC384A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4309398" w14:textId="77777777" w:rsidR="00BC384A" w:rsidRDefault="00BC384A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4309399" w14:textId="77777777" w:rsidR="00BC384A" w:rsidRDefault="00BC384A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430939A" w14:textId="77777777" w:rsidR="00BC384A" w:rsidRDefault="00BC384A">
            <w:pPr>
              <w:pStyle w:val="EmptyCellLayoutStyle"/>
              <w:spacing w:after="0" w:line="240" w:lineRule="auto"/>
            </w:pPr>
          </w:p>
        </w:tc>
      </w:tr>
    </w:tbl>
    <w:p w14:paraId="6430939C" w14:textId="77777777" w:rsidR="00BC384A" w:rsidRDefault="00BC384A">
      <w:pPr>
        <w:spacing w:after="0" w:line="240" w:lineRule="auto"/>
      </w:pPr>
    </w:p>
    <w:sectPr w:rsidR="00BC384A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57A0F83" w14:textId="77777777" w:rsidR="00985916" w:rsidRDefault="00985916">
      <w:pPr>
        <w:spacing w:after="0" w:line="240" w:lineRule="auto"/>
      </w:pPr>
      <w:r>
        <w:separator/>
      </w:r>
    </w:p>
  </w:endnote>
  <w:endnote w:type="continuationSeparator" w:id="0">
    <w:p w14:paraId="473F33A7" w14:textId="77777777" w:rsidR="00985916" w:rsidRDefault="009859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BC384A" w14:paraId="6430948F" w14:textId="77777777">
      <w:tc>
        <w:tcPr>
          <w:tcW w:w="9346" w:type="dxa"/>
        </w:tcPr>
        <w:p w14:paraId="6430948D" w14:textId="77777777" w:rsidR="00BC384A" w:rsidRDefault="00BC384A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6430948E" w14:textId="77777777" w:rsidR="00BC384A" w:rsidRDefault="00BC384A">
          <w:pPr>
            <w:pStyle w:val="EmptyCellLayoutStyle"/>
            <w:spacing w:after="0" w:line="240" w:lineRule="auto"/>
          </w:pPr>
        </w:p>
      </w:tc>
    </w:tr>
    <w:tr w:rsidR="00BC384A" w14:paraId="64309494" w14:textId="77777777">
      <w:tc>
        <w:tcPr>
          <w:tcW w:w="9346" w:type="dxa"/>
        </w:tcPr>
        <w:p w14:paraId="64309490" w14:textId="77777777" w:rsidR="00BC384A" w:rsidRDefault="00BC384A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BC384A" w14:paraId="64309492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64309491" w14:textId="77777777" w:rsidR="00BC384A" w:rsidRDefault="00985916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64309493" w14:textId="77777777" w:rsidR="00BC384A" w:rsidRDefault="00BC384A">
          <w:pPr>
            <w:spacing w:after="0" w:line="240" w:lineRule="auto"/>
          </w:pPr>
        </w:p>
      </w:tc>
    </w:tr>
    <w:tr w:rsidR="00BC384A" w14:paraId="64309497" w14:textId="77777777">
      <w:tc>
        <w:tcPr>
          <w:tcW w:w="9346" w:type="dxa"/>
        </w:tcPr>
        <w:p w14:paraId="64309495" w14:textId="77777777" w:rsidR="00BC384A" w:rsidRDefault="00BC384A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64309496" w14:textId="77777777" w:rsidR="00BC384A" w:rsidRDefault="00BC384A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9D73118" w14:textId="77777777" w:rsidR="00985916" w:rsidRDefault="00985916">
      <w:pPr>
        <w:spacing w:after="0" w:line="240" w:lineRule="auto"/>
      </w:pPr>
      <w:r>
        <w:separator/>
      </w:r>
    </w:p>
  </w:footnote>
  <w:footnote w:type="continuationSeparator" w:id="0">
    <w:p w14:paraId="6C99BB0C" w14:textId="77777777" w:rsidR="00985916" w:rsidRDefault="009859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BC384A" w14:paraId="6430939F" w14:textId="77777777">
      <w:tc>
        <w:tcPr>
          <w:tcW w:w="144" w:type="dxa"/>
        </w:tcPr>
        <w:p w14:paraId="6430939D" w14:textId="77777777" w:rsidR="00BC384A" w:rsidRDefault="00BC384A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6430939E" w14:textId="77777777" w:rsidR="00BC384A" w:rsidRDefault="00BC384A">
          <w:pPr>
            <w:pStyle w:val="EmptyCellLayoutStyle"/>
            <w:spacing w:after="0" w:line="240" w:lineRule="auto"/>
          </w:pPr>
        </w:p>
      </w:tc>
    </w:tr>
    <w:tr w:rsidR="00BC384A" w14:paraId="64309489" w14:textId="77777777">
      <w:tc>
        <w:tcPr>
          <w:tcW w:w="144" w:type="dxa"/>
        </w:tcPr>
        <w:p w14:paraId="643093A0" w14:textId="77777777" w:rsidR="00BC384A" w:rsidRDefault="00BC384A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BC384A" w14:paraId="643093B3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643093A1" w14:textId="77777777" w:rsidR="00BC384A" w:rsidRDefault="00BC384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643093A2" w14:textId="77777777" w:rsidR="00BC384A" w:rsidRDefault="00BC384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643093A3" w14:textId="77777777" w:rsidR="00BC384A" w:rsidRDefault="00BC384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643093A4" w14:textId="77777777" w:rsidR="00BC384A" w:rsidRDefault="00BC384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643093A5" w14:textId="77777777" w:rsidR="00BC384A" w:rsidRDefault="00BC384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643093A6" w14:textId="77777777" w:rsidR="00BC384A" w:rsidRDefault="00BC384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643093A7" w14:textId="77777777" w:rsidR="00BC384A" w:rsidRDefault="00BC384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643093A8" w14:textId="77777777" w:rsidR="00BC384A" w:rsidRDefault="00BC384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643093A9" w14:textId="77777777" w:rsidR="00BC384A" w:rsidRDefault="00BC384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643093AA" w14:textId="77777777" w:rsidR="00BC384A" w:rsidRDefault="00BC384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643093AB" w14:textId="77777777" w:rsidR="00BC384A" w:rsidRDefault="00BC384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643093AC" w14:textId="77777777" w:rsidR="00BC384A" w:rsidRDefault="00BC384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643093AD" w14:textId="77777777" w:rsidR="00BC384A" w:rsidRDefault="00BC384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643093AE" w14:textId="77777777" w:rsidR="00BC384A" w:rsidRDefault="00BC384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643093AF" w14:textId="77777777" w:rsidR="00BC384A" w:rsidRDefault="00BC384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643093B0" w14:textId="77777777" w:rsidR="00BC384A" w:rsidRDefault="00BC384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643093B1" w14:textId="77777777" w:rsidR="00BC384A" w:rsidRDefault="00BC384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643093B2" w14:textId="77777777" w:rsidR="00BC384A" w:rsidRDefault="00BC384A">
                <w:pPr>
                  <w:pStyle w:val="EmptyCellLayoutStyle"/>
                  <w:spacing w:after="0" w:line="240" w:lineRule="auto"/>
                </w:pPr>
              </w:p>
            </w:tc>
          </w:tr>
          <w:tr w:rsidR="00D21D1E" w14:paraId="643093C8" w14:textId="77777777" w:rsidTr="00D21D1E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43093B4" w14:textId="77777777" w:rsidR="00BC384A" w:rsidRDefault="00BC384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4"/>
                </w:tblGrid>
                <w:tr w:rsidR="00BC384A" w14:paraId="643093B6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43093B5" w14:textId="77777777" w:rsidR="00BC384A" w:rsidRDefault="0098591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42N18/50</w:t>
                      </w:r>
                    </w:p>
                  </w:tc>
                </w:tr>
              </w:tbl>
              <w:p w14:paraId="643093B7" w14:textId="77777777" w:rsidR="00BC384A" w:rsidRDefault="00BC384A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43093C7" w14:textId="77777777" w:rsidR="00BC384A" w:rsidRDefault="00BC384A">
                <w:pPr>
                  <w:pStyle w:val="EmptyCellLayoutStyle"/>
                  <w:spacing w:after="0" w:line="240" w:lineRule="auto"/>
                </w:pPr>
              </w:p>
            </w:tc>
          </w:tr>
          <w:tr w:rsidR="00BC384A" w14:paraId="643093DB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43093C9" w14:textId="77777777" w:rsidR="00BC384A" w:rsidRDefault="00BC384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43093CA" w14:textId="77777777" w:rsidR="00BC384A" w:rsidRDefault="00BC384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643093CB" w14:textId="77777777" w:rsidR="00BC384A" w:rsidRDefault="00BC384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43093CC" w14:textId="77777777" w:rsidR="00BC384A" w:rsidRDefault="00BC384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43093CD" w14:textId="77777777" w:rsidR="00BC384A" w:rsidRDefault="00BC384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43093CE" w14:textId="77777777" w:rsidR="00BC384A" w:rsidRDefault="00BC384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43093CF" w14:textId="77777777" w:rsidR="00BC384A" w:rsidRDefault="00BC384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43093D0" w14:textId="77777777" w:rsidR="00BC384A" w:rsidRDefault="00BC384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43093D1" w14:textId="77777777" w:rsidR="00BC384A" w:rsidRDefault="00BC384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43093D2" w14:textId="77777777" w:rsidR="00BC384A" w:rsidRDefault="00BC384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43093D3" w14:textId="77777777" w:rsidR="00BC384A" w:rsidRDefault="00BC384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43093D4" w14:textId="77777777" w:rsidR="00BC384A" w:rsidRDefault="00BC384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643093D5" w14:textId="77777777" w:rsidR="00BC384A" w:rsidRDefault="00BC384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43093D6" w14:textId="77777777" w:rsidR="00BC384A" w:rsidRDefault="00BC384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43093D7" w14:textId="77777777" w:rsidR="00BC384A" w:rsidRDefault="00BC384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43093D8" w14:textId="77777777" w:rsidR="00BC384A" w:rsidRDefault="00BC384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43093D9" w14:textId="77777777" w:rsidR="00BC384A" w:rsidRDefault="00BC384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43093DA" w14:textId="77777777" w:rsidR="00BC384A" w:rsidRDefault="00BC384A">
                <w:pPr>
                  <w:pStyle w:val="EmptyCellLayoutStyle"/>
                  <w:spacing w:after="0" w:line="240" w:lineRule="auto"/>
                </w:pPr>
              </w:p>
            </w:tc>
          </w:tr>
          <w:tr w:rsidR="00D21D1E" w14:paraId="643093FA" w14:textId="77777777" w:rsidTr="00D21D1E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43093DC" w14:textId="77777777" w:rsidR="00BC384A" w:rsidRDefault="00BC384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43093DD" w14:textId="77777777" w:rsidR="00BC384A" w:rsidRDefault="00BC384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BC384A" w14:paraId="643093DF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43093DE" w14:textId="77777777" w:rsidR="00BC384A" w:rsidRDefault="0098591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643093E0" w14:textId="77777777" w:rsidR="00BC384A" w:rsidRDefault="00BC384A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43093E2" w14:textId="77777777" w:rsidR="00BC384A" w:rsidRDefault="00BC384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8"/>
                </w:tblGrid>
                <w:tr w:rsidR="00BC384A" w14:paraId="643093E4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43093E3" w14:textId="77777777" w:rsidR="00BC384A" w:rsidRDefault="0098591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4211850</w:t>
                      </w:r>
                    </w:p>
                  </w:tc>
                </w:tr>
              </w:tbl>
              <w:p w14:paraId="643093E5" w14:textId="77777777" w:rsidR="00BC384A" w:rsidRDefault="00BC384A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43093E7" w14:textId="77777777" w:rsidR="00BC384A" w:rsidRDefault="00BC384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BC384A" w14:paraId="643093E9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43093E8" w14:textId="77777777" w:rsidR="00BC384A" w:rsidRDefault="0098591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643093EA" w14:textId="77777777" w:rsidR="00BC384A" w:rsidRDefault="00BC384A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43093EB" w14:textId="77777777" w:rsidR="00BC384A" w:rsidRDefault="00BC384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43093EC" w14:textId="77777777" w:rsidR="00BC384A" w:rsidRDefault="00BC384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43093ED" w14:textId="77777777" w:rsidR="00BC384A" w:rsidRDefault="00BC384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7"/>
                </w:tblGrid>
                <w:tr w:rsidR="00BC384A" w14:paraId="643093EF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43093EE" w14:textId="77777777" w:rsidR="00BC384A" w:rsidRDefault="0098591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31.05.2018</w:t>
                      </w:r>
                    </w:p>
                  </w:tc>
                </w:tr>
              </w:tbl>
              <w:p w14:paraId="643093F0" w14:textId="77777777" w:rsidR="00BC384A" w:rsidRDefault="00BC384A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43093F1" w14:textId="77777777" w:rsidR="00BC384A" w:rsidRDefault="00BC384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9"/>
                </w:tblGrid>
                <w:tr w:rsidR="00BC384A" w14:paraId="643093F3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43093F2" w14:textId="77777777" w:rsidR="00BC384A" w:rsidRDefault="0098591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643093F4" w14:textId="77777777" w:rsidR="00BC384A" w:rsidRDefault="00BC384A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43093F5" w14:textId="77777777" w:rsidR="00BC384A" w:rsidRDefault="00BC384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BC384A" w14:paraId="643093F7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43093F6" w14:textId="77777777" w:rsidR="00BC384A" w:rsidRDefault="0098591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36 633 Kč</w:t>
                      </w:r>
                    </w:p>
                  </w:tc>
                </w:tr>
              </w:tbl>
              <w:p w14:paraId="643093F8" w14:textId="77777777" w:rsidR="00BC384A" w:rsidRDefault="00BC384A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43093F9" w14:textId="77777777" w:rsidR="00BC384A" w:rsidRDefault="00BC384A">
                <w:pPr>
                  <w:pStyle w:val="EmptyCellLayoutStyle"/>
                  <w:spacing w:after="0" w:line="240" w:lineRule="auto"/>
                </w:pPr>
              </w:p>
            </w:tc>
          </w:tr>
          <w:tr w:rsidR="00BC384A" w14:paraId="6430940D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43093FB" w14:textId="77777777" w:rsidR="00BC384A" w:rsidRDefault="00BC384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43093FC" w14:textId="77777777" w:rsidR="00BC384A" w:rsidRDefault="00BC384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643093FD" w14:textId="77777777" w:rsidR="00BC384A" w:rsidRDefault="00BC384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43093FE" w14:textId="77777777" w:rsidR="00BC384A" w:rsidRDefault="00BC384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43093FF" w14:textId="77777777" w:rsidR="00BC384A" w:rsidRDefault="00BC384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4309400" w14:textId="77777777" w:rsidR="00BC384A" w:rsidRDefault="00BC384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4309401" w14:textId="77777777" w:rsidR="00BC384A" w:rsidRDefault="00BC384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4309402" w14:textId="77777777" w:rsidR="00BC384A" w:rsidRDefault="00BC384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4309403" w14:textId="77777777" w:rsidR="00BC384A" w:rsidRDefault="00BC384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4309404" w14:textId="77777777" w:rsidR="00BC384A" w:rsidRDefault="00BC384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4309405" w14:textId="77777777" w:rsidR="00BC384A" w:rsidRDefault="00BC384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4309406" w14:textId="77777777" w:rsidR="00BC384A" w:rsidRDefault="00BC384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64309407" w14:textId="77777777" w:rsidR="00BC384A" w:rsidRDefault="00BC384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4309408" w14:textId="77777777" w:rsidR="00BC384A" w:rsidRDefault="00BC384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4309409" w14:textId="77777777" w:rsidR="00BC384A" w:rsidRDefault="00BC384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430940A" w14:textId="77777777" w:rsidR="00BC384A" w:rsidRDefault="00BC384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430940B" w14:textId="77777777" w:rsidR="00BC384A" w:rsidRDefault="00BC384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430940C" w14:textId="77777777" w:rsidR="00BC384A" w:rsidRDefault="00BC384A">
                <w:pPr>
                  <w:pStyle w:val="EmptyCellLayoutStyle"/>
                  <w:spacing w:after="0" w:line="240" w:lineRule="auto"/>
                </w:pPr>
              </w:p>
            </w:tc>
          </w:tr>
          <w:tr w:rsidR="00BC384A" w14:paraId="64309420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430940E" w14:textId="77777777" w:rsidR="00BC384A" w:rsidRDefault="00BC384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430940F" w14:textId="77777777" w:rsidR="00BC384A" w:rsidRDefault="00BC384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64309410" w14:textId="77777777" w:rsidR="00BC384A" w:rsidRDefault="00BC384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4309411" w14:textId="77777777" w:rsidR="00BC384A" w:rsidRDefault="00BC384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4309412" w14:textId="77777777" w:rsidR="00BC384A" w:rsidRDefault="00BC384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4309413" w14:textId="77777777" w:rsidR="00BC384A" w:rsidRDefault="00BC384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4309414" w14:textId="77777777" w:rsidR="00BC384A" w:rsidRDefault="00BC384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4309415" w14:textId="77777777" w:rsidR="00BC384A" w:rsidRDefault="00BC384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4309416" w14:textId="77777777" w:rsidR="00BC384A" w:rsidRDefault="00BC384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4309417" w14:textId="77777777" w:rsidR="00BC384A" w:rsidRDefault="00BC384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4309418" w14:textId="77777777" w:rsidR="00BC384A" w:rsidRDefault="00BC384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4309419" w14:textId="77777777" w:rsidR="00BC384A" w:rsidRDefault="00BC384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6430941A" w14:textId="77777777" w:rsidR="00BC384A" w:rsidRDefault="00BC384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430941B" w14:textId="77777777" w:rsidR="00BC384A" w:rsidRDefault="00BC384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430941C" w14:textId="77777777" w:rsidR="00BC384A" w:rsidRDefault="00BC384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430941D" w14:textId="77777777" w:rsidR="00BC384A" w:rsidRDefault="00BC384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430941E" w14:textId="77777777" w:rsidR="00BC384A" w:rsidRDefault="00BC384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430941F" w14:textId="77777777" w:rsidR="00BC384A" w:rsidRDefault="00BC384A">
                <w:pPr>
                  <w:pStyle w:val="EmptyCellLayoutStyle"/>
                  <w:spacing w:after="0" w:line="240" w:lineRule="auto"/>
                </w:pPr>
              </w:p>
            </w:tc>
          </w:tr>
          <w:tr w:rsidR="00BC384A" w14:paraId="64309435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4309421" w14:textId="77777777" w:rsidR="00BC384A" w:rsidRDefault="00BC384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4309422" w14:textId="77777777" w:rsidR="00BC384A" w:rsidRDefault="00BC384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BC384A" w14:paraId="64309424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4309423" w14:textId="77777777" w:rsidR="00BC384A" w:rsidRDefault="0098591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64309425" w14:textId="77777777" w:rsidR="00BC384A" w:rsidRDefault="00BC384A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4309426" w14:textId="77777777" w:rsidR="00BC384A" w:rsidRDefault="00BC384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4309427" w14:textId="77777777" w:rsidR="00BC384A" w:rsidRDefault="00BC384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4309428" w14:textId="77777777" w:rsidR="00BC384A" w:rsidRDefault="00BC384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4309429" w14:textId="77777777" w:rsidR="00BC384A" w:rsidRDefault="00BC384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430942A" w14:textId="77777777" w:rsidR="00BC384A" w:rsidRDefault="00BC384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430942B" w14:textId="77777777" w:rsidR="00BC384A" w:rsidRDefault="00BC384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430942C" w14:textId="77777777" w:rsidR="00BC384A" w:rsidRDefault="00BC384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430942D" w14:textId="77777777" w:rsidR="00BC384A" w:rsidRDefault="00BC384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430942E" w14:textId="77777777" w:rsidR="00BC384A" w:rsidRDefault="00BC384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6430942F" w14:textId="77777777" w:rsidR="00BC384A" w:rsidRDefault="00BC384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4309430" w14:textId="77777777" w:rsidR="00BC384A" w:rsidRDefault="00BC384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4309431" w14:textId="77777777" w:rsidR="00BC384A" w:rsidRDefault="00BC384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4309432" w14:textId="77777777" w:rsidR="00BC384A" w:rsidRDefault="00BC384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4309433" w14:textId="77777777" w:rsidR="00BC384A" w:rsidRDefault="00BC384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4309434" w14:textId="77777777" w:rsidR="00BC384A" w:rsidRDefault="00BC384A">
                <w:pPr>
                  <w:pStyle w:val="EmptyCellLayoutStyle"/>
                  <w:spacing w:after="0" w:line="240" w:lineRule="auto"/>
                </w:pPr>
              </w:p>
            </w:tc>
          </w:tr>
          <w:tr w:rsidR="00D21D1E" w14:paraId="6430944C" w14:textId="77777777" w:rsidTr="00D21D1E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4309436" w14:textId="77777777" w:rsidR="00BC384A" w:rsidRDefault="00BC384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4309437" w14:textId="77777777" w:rsidR="00BC384A" w:rsidRDefault="00BC384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64309438" w14:textId="77777777" w:rsidR="00BC384A" w:rsidRDefault="00BC384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4309439" w14:textId="77777777" w:rsidR="00BC384A" w:rsidRDefault="00BC384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430943A" w14:textId="77777777" w:rsidR="00BC384A" w:rsidRDefault="00BC384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9"/>
                </w:tblGrid>
                <w:tr w:rsidR="00BC384A" w14:paraId="6430943C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430943B" w14:textId="77777777" w:rsidR="00BC384A" w:rsidRDefault="0098591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23.08.2021</w:t>
                      </w:r>
                    </w:p>
                  </w:tc>
                </w:tr>
              </w:tbl>
              <w:p w14:paraId="6430943D" w14:textId="77777777" w:rsidR="00BC384A" w:rsidRDefault="00BC384A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430943E" w14:textId="77777777" w:rsidR="00BC384A" w:rsidRDefault="00BC384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430943F" w14:textId="77777777" w:rsidR="00BC384A" w:rsidRDefault="00BC384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BC384A" w14:paraId="64309441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4309440" w14:textId="77777777" w:rsidR="00BC384A" w:rsidRDefault="0098591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64309442" w14:textId="77777777" w:rsidR="00BC384A" w:rsidRDefault="00BC384A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4309444" w14:textId="77777777" w:rsidR="00BC384A" w:rsidRDefault="00BC384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4309445" w14:textId="77777777" w:rsidR="00BC384A" w:rsidRDefault="00BC384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64309446" w14:textId="77777777" w:rsidR="00BC384A" w:rsidRDefault="00BC384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4309447" w14:textId="77777777" w:rsidR="00BC384A" w:rsidRDefault="00BC384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4309448" w14:textId="77777777" w:rsidR="00BC384A" w:rsidRDefault="00BC384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4309449" w14:textId="77777777" w:rsidR="00BC384A" w:rsidRDefault="00BC384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430944A" w14:textId="77777777" w:rsidR="00BC384A" w:rsidRDefault="00BC384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430944B" w14:textId="77777777" w:rsidR="00BC384A" w:rsidRDefault="00BC384A">
                <w:pPr>
                  <w:pStyle w:val="EmptyCellLayoutStyle"/>
                  <w:spacing w:after="0" w:line="240" w:lineRule="auto"/>
                </w:pPr>
              </w:p>
            </w:tc>
          </w:tr>
          <w:tr w:rsidR="00D21D1E" w14:paraId="64309461" w14:textId="77777777" w:rsidTr="00D21D1E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430944D" w14:textId="77777777" w:rsidR="00BC384A" w:rsidRDefault="00BC384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430944E" w14:textId="77777777" w:rsidR="00BC384A" w:rsidRDefault="00BC384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6430944F" w14:textId="77777777" w:rsidR="00BC384A" w:rsidRDefault="00BC384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4309450" w14:textId="77777777" w:rsidR="00BC384A" w:rsidRDefault="00BC384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4309451" w14:textId="77777777" w:rsidR="00BC384A" w:rsidRDefault="00BC384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64309452" w14:textId="77777777" w:rsidR="00BC384A" w:rsidRDefault="00BC384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4309453" w14:textId="77777777" w:rsidR="00BC384A" w:rsidRDefault="00BC384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4309454" w14:textId="77777777" w:rsidR="00BC384A" w:rsidRDefault="00BC384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64309455" w14:textId="77777777" w:rsidR="00BC384A" w:rsidRDefault="00BC384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4309457" w14:textId="77777777" w:rsidR="00BC384A" w:rsidRDefault="00BC384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2"/>
                </w:tblGrid>
                <w:tr w:rsidR="00BC384A" w14:paraId="64309459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4309458" w14:textId="77777777" w:rsidR="00BC384A" w:rsidRDefault="0098591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01.06.2018</w:t>
                      </w:r>
                    </w:p>
                  </w:tc>
                </w:tr>
              </w:tbl>
              <w:p w14:paraId="6430945A" w14:textId="77777777" w:rsidR="00BC384A" w:rsidRDefault="00BC384A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430945C" w14:textId="77777777" w:rsidR="00BC384A" w:rsidRDefault="00BC384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430945D" w14:textId="77777777" w:rsidR="00BC384A" w:rsidRDefault="00BC384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430945E" w14:textId="77777777" w:rsidR="00BC384A" w:rsidRDefault="00BC384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430945F" w14:textId="77777777" w:rsidR="00BC384A" w:rsidRDefault="00BC384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4309460" w14:textId="77777777" w:rsidR="00BC384A" w:rsidRDefault="00BC384A">
                <w:pPr>
                  <w:pStyle w:val="EmptyCellLayoutStyle"/>
                  <w:spacing w:after="0" w:line="240" w:lineRule="auto"/>
                </w:pPr>
              </w:p>
            </w:tc>
          </w:tr>
          <w:tr w:rsidR="00D21D1E" w14:paraId="64309474" w14:textId="77777777" w:rsidTr="00D21D1E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4309462" w14:textId="77777777" w:rsidR="00BC384A" w:rsidRDefault="00BC384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4309463" w14:textId="77777777" w:rsidR="00BC384A" w:rsidRDefault="00BC384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64309464" w14:textId="77777777" w:rsidR="00BC384A" w:rsidRDefault="00BC384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4309465" w14:textId="77777777" w:rsidR="00BC384A" w:rsidRDefault="00BC384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4309466" w14:textId="77777777" w:rsidR="00BC384A" w:rsidRDefault="00BC384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4309467" w14:textId="77777777" w:rsidR="00BC384A" w:rsidRDefault="00BC384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4309468" w14:textId="77777777" w:rsidR="00BC384A" w:rsidRDefault="00BC384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4309469" w14:textId="77777777" w:rsidR="00BC384A" w:rsidRDefault="00BC384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430946A" w14:textId="77777777" w:rsidR="00BC384A" w:rsidRDefault="00BC384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430946B" w14:textId="77777777" w:rsidR="00BC384A" w:rsidRDefault="00BC384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430946C" w14:textId="77777777" w:rsidR="00BC384A" w:rsidRDefault="00BC384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6430946D" w14:textId="77777777" w:rsidR="00BC384A" w:rsidRDefault="00BC384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430946F" w14:textId="77777777" w:rsidR="00BC384A" w:rsidRDefault="00BC384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4309470" w14:textId="77777777" w:rsidR="00BC384A" w:rsidRDefault="00BC384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4309471" w14:textId="77777777" w:rsidR="00BC384A" w:rsidRDefault="00BC384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4309472" w14:textId="77777777" w:rsidR="00BC384A" w:rsidRDefault="00BC384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4309473" w14:textId="77777777" w:rsidR="00BC384A" w:rsidRDefault="00BC384A">
                <w:pPr>
                  <w:pStyle w:val="EmptyCellLayoutStyle"/>
                  <w:spacing w:after="0" w:line="240" w:lineRule="auto"/>
                </w:pPr>
              </w:p>
            </w:tc>
          </w:tr>
          <w:tr w:rsidR="00BC384A" w14:paraId="64309487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64309475" w14:textId="77777777" w:rsidR="00BC384A" w:rsidRDefault="00BC384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64309476" w14:textId="77777777" w:rsidR="00BC384A" w:rsidRDefault="00BC384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64309477" w14:textId="77777777" w:rsidR="00BC384A" w:rsidRDefault="00BC384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64309478" w14:textId="77777777" w:rsidR="00BC384A" w:rsidRDefault="00BC384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64309479" w14:textId="77777777" w:rsidR="00BC384A" w:rsidRDefault="00BC384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6430947A" w14:textId="77777777" w:rsidR="00BC384A" w:rsidRDefault="00BC384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6430947B" w14:textId="77777777" w:rsidR="00BC384A" w:rsidRDefault="00BC384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6430947C" w14:textId="77777777" w:rsidR="00BC384A" w:rsidRDefault="00BC384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6430947D" w14:textId="77777777" w:rsidR="00BC384A" w:rsidRDefault="00BC384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6430947E" w14:textId="77777777" w:rsidR="00BC384A" w:rsidRDefault="00BC384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6430947F" w14:textId="77777777" w:rsidR="00BC384A" w:rsidRDefault="00BC384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64309480" w14:textId="77777777" w:rsidR="00BC384A" w:rsidRDefault="00BC384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64309481" w14:textId="77777777" w:rsidR="00BC384A" w:rsidRDefault="00BC384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64309482" w14:textId="77777777" w:rsidR="00BC384A" w:rsidRDefault="00BC384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64309483" w14:textId="77777777" w:rsidR="00BC384A" w:rsidRDefault="00BC384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64309484" w14:textId="77777777" w:rsidR="00BC384A" w:rsidRDefault="00BC384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64309485" w14:textId="77777777" w:rsidR="00BC384A" w:rsidRDefault="00BC384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64309486" w14:textId="77777777" w:rsidR="00BC384A" w:rsidRDefault="00BC384A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64309488" w14:textId="77777777" w:rsidR="00BC384A" w:rsidRDefault="00BC384A">
          <w:pPr>
            <w:spacing w:after="0" w:line="240" w:lineRule="auto"/>
          </w:pPr>
        </w:p>
      </w:tc>
    </w:tr>
    <w:tr w:rsidR="00BC384A" w14:paraId="6430948C" w14:textId="77777777">
      <w:tc>
        <w:tcPr>
          <w:tcW w:w="144" w:type="dxa"/>
        </w:tcPr>
        <w:p w14:paraId="6430948A" w14:textId="77777777" w:rsidR="00BC384A" w:rsidRDefault="00BC384A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6430948B" w14:textId="77777777" w:rsidR="00BC384A" w:rsidRDefault="00BC384A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C384A"/>
    <w:rsid w:val="00985916"/>
    <w:rsid w:val="00BC384A"/>
    <w:rsid w:val="00D21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3090BB"/>
  <w15:docId w15:val="{0BBE8118-0653-4EED-8674-609E4ADD98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415</Words>
  <Characters>2449</Characters>
  <Application>Microsoft Office Word</Application>
  <DocSecurity>0</DocSecurity>
  <Lines>20</Lines>
  <Paragraphs>5</Paragraphs>
  <ScaleCrop>false</ScaleCrop>
  <Company/>
  <LinksUpToDate>false</LinksUpToDate>
  <CharactersWithSpaces>2859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/>
  <dc:description/>
  <cp:lastModifiedBy>Bergerová Eva</cp:lastModifiedBy>
  <cp:revision>2</cp:revision>
  <dcterms:created xsi:type="dcterms:W3CDTF">2021-08-23T13:04:00Z</dcterms:created>
  <dcterms:modified xsi:type="dcterms:W3CDTF">2021-08-23T13:05:00Z</dcterms:modified>
</cp:coreProperties>
</file>