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70412" w14:paraId="70790A18" w14:textId="77777777">
        <w:trPr>
          <w:trHeight w:val="100"/>
        </w:trPr>
        <w:tc>
          <w:tcPr>
            <w:tcW w:w="107" w:type="dxa"/>
          </w:tcPr>
          <w:p w14:paraId="14766A5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DA703D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10857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DCEDA2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95640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2B23E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0D3A13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79A69F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F9F2AF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E01B03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314691" w14:paraId="2EA15562" w14:textId="77777777" w:rsidTr="00314691">
        <w:trPr>
          <w:trHeight w:val="340"/>
        </w:trPr>
        <w:tc>
          <w:tcPr>
            <w:tcW w:w="107" w:type="dxa"/>
          </w:tcPr>
          <w:p w14:paraId="6E8529E9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A5BEC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942711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70412" w14:paraId="76F5CE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840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FFCDEE" w14:textId="77777777" w:rsidR="00270412" w:rsidRDefault="00270412">
            <w:pPr>
              <w:spacing w:after="0" w:line="240" w:lineRule="auto"/>
            </w:pPr>
          </w:p>
        </w:tc>
        <w:tc>
          <w:tcPr>
            <w:tcW w:w="2422" w:type="dxa"/>
          </w:tcPr>
          <w:p w14:paraId="4A4CEEE5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7596E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B730A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E90CEA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270412" w14:paraId="51C880EF" w14:textId="77777777">
        <w:trPr>
          <w:trHeight w:val="167"/>
        </w:trPr>
        <w:tc>
          <w:tcPr>
            <w:tcW w:w="107" w:type="dxa"/>
          </w:tcPr>
          <w:p w14:paraId="7E556B69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06A10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5CED40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068A50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F505A5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E6319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09D6A9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7CD29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A7790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DA7508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314691" w14:paraId="0B321120" w14:textId="77777777" w:rsidTr="00314691">
        <w:tc>
          <w:tcPr>
            <w:tcW w:w="107" w:type="dxa"/>
          </w:tcPr>
          <w:p w14:paraId="1407202D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6A1F8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48A5A9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70412" w14:paraId="78FE0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049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A1B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1F61" w14:textId="77777777" w:rsidR="00270412" w:rsidRDefault="00783F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8D6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697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A0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074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28B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492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F7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14691" w14:paraId="71B94FE2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9AE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Babice u Holubče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93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468C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4F7ED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87E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DF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44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8C8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12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5F9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DC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A6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F6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52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38,46</w:t>
                  </w:r>
                </w:p>
              </w:tc>
            </w:tr>
            <w:tr w:rsidR="00270412" w14:paraId="7D0C16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B67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52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16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C6F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36B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D2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47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C2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9C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54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556,33</w:t>
                  </w:r>
                </w:p>
              </w:tc>
            </w:tr>
            <w:tr w:rsidR="00270412" w14:paraId="16F924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C02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5B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36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F26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5C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96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87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FE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44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59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604,09</w:t>
                  </w:r>
                </w:p>
              </w:tc>
            </w:tr>
            <w:tr w:rsidR="00270412" w14:paraId="5A4921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1F7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9E4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BE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551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2D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EF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ED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62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27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4C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291,38</w:t>
                  </w:r>
                </w:p>
              </w:tc>
            </w:tr>
            <w:tr w:rsidR="00270412" w14:paraId="6439C8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819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92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2E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A6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8B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35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69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21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61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1C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323,93</w:t>
                  </w:r>
                </w:p>
              </w:tc>
            </w:tr>
            <w:tr w:rsidR="00270412" w14:paraId="037423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0AA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23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4B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702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860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34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8B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A2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0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73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11,95</w:t>
                  </w:r>
                </w:p>
              </w:tc>
            </w:tr>
            <w:tr w:rsidR="00270412" w14:paraId="746662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252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19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A5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653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01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B0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E7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7F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8E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3E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40,33</w:t>
                  </w:r>
                </w:p>
              </w:tc>
            </w:tr>
            <w:tr w:rsidR="00270412" w14:paraId="452DD8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0E1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3A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2F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DAB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49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A9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7F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EC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9A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92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57,69</w:t>
                  </w:r>
                </w:p>
              </w:tc>
            </w:tr>
            <w:tr w:rsidR="00270412" w14:paraId="5BB33E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AC0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58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D2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F0A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E1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AD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8D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0D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59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44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121,28</w:t>
                  </w:r>
                </w:p>
              </w:tc>
            </w:tr>
            <w:tr w:rsidR="00270412" w14:paraId="042D4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5D5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15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0D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44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D6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F7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86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18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8D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59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108,89</w:t>
                  </w:r>
                </w:p>
              </w:tc>
            </w:tr>
            <w:tr w:rsidR="00270412" w14:paraId="713D68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59A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4F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1B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D9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68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DE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15C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07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9B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9F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100,61</w:t>
                  </w:r>
                </w:p>
              </w:tc>
            </w:tr>
            <w:tr w:rsidR="00270412" w14:paraId="0D0D21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8CB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74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67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08F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965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9B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D9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FC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2A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36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104,35</w:t>
                  </w:r>
                </w:p>
              </w:tc>
            </w:tr>
            <w:tr w:rsidR="00270412" w14:paraId="33B84C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54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0D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C17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8CD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8D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F5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DC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FB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EE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63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90,24</w:t>
                  </w:r>
                </w:p>
              </w:tc>
            </w:tr>
            <w:tr w:rsidR="00270412" w14:paraId="4905A0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699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44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E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9C4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64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D2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7F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C5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E4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C6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538,83</w:t>
                  </w:r>
                </w:p>
              </w:tc>
            </w:tr>
            <w:tr w:rsidR="00270412" w14:paraId="4A0042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AB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1E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2D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D44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FE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D8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3E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70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63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0B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200,93</w:t>
                  </w:r>
                </w:p>
              </w:tc>
            </w:tr>
            <w:tr w:rsidR="00270412" w14:paraId="1C40F9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5C6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4D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6FD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198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FD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91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CB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1C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55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9E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FF69D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D0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92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5C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9B5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74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5F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25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9A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5F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E4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107,52</w:t>
                  </w:r>
                </w:p>
              </w:tc>
            </w:tr>
            <w:tr w:rsidR="00270412" w14:paraId="47F3E2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44E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67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E16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ACF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7D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23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79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28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AF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8C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93,26</w:t>
                  </w:r>
                </w:p>
              </w:tc>
            </w:tr>
            <w:tr w:rsidR="00270412" w14:paraId="7E5FA2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64E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7C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12B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9E7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67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50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0EC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60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93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D8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108,82</w:t>
                  </w:r>
                </w:p>
              </w:tc>
            </w:tr>
            <w:tr w:rsidR="00270412" w14:paraId="486930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970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1B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435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45D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E5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79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CE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77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8C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73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270412" w14:paraId="621B59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EA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10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CB0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62C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2B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6C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07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86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BC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55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33,70</w:t>
                  </w:r>
                </w:p>
              </w:tc>
            </w:tr>
            <w:tr w:rsidR="00270412" w14:paraId="0CA5D9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6B9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81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14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3FC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8D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3A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F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4C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9D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12C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117,82</w:t>
                  </w:r>
                </w:p>
              </w:tc>
            </w:tr>
            <w:tr w:rsidR="00270412" w14:paraId="04BC45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2D5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5C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B5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3B3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1B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96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56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70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80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4C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98,81</w:t>
                  </w:r>
                </w:p>
              </w:tc>
            </w:tr>
            <w:tr w:rsidR="00270412" w14:paraId="56BC0D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38D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5E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ED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C42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AF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D1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D0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29F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C6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3F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270412" w14:paraId="574520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7E8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A7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FC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61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8C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882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E3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6F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8A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43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117,82</w:t>
                  </w:r>
                </w:p>
              </w:tc>
            </w:tr>
            <w:tr w:rsidR="00270412" w14:paraId="6050BA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C2C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3A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3B7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D6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57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41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30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C4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42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1C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31,11</w:t>
                  </w:r>
                </w:p>
              </w:tc>
            </w:tr>
            <w:tr w:rsidR="00270412" w14:paraId="71486C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289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2F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452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371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8D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DC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4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77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B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CC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</w:t>
                  </w:r>
                </w:p>
              </w:tc>
            </w:tr>
            <w:tr w:rsidR="00270412" w14:paraId="5B26BC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7BE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B4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77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434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4F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81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23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8B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27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08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119,12</w:t>
                  </w:r>
                </w:p>
              </w:tc>
            </w:tr>
            <w:tr w:rsidR="00270412" w14:paraId="409C74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39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0B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46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BF3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49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31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D9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8C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81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A8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104,93</w:t>
                  </w:r>
                </w:p>
              </w:tc>
            </w:tr>
            <w:tr w:rsidR="00270412" w14:paraId="6BC7D7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A1A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4A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9D5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9E8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4F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92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9B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1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CF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05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22,04</w:t>
                  </w:r>
                </w:p>
              </w:tc>
            </w:tr>
            <w:tr w:rsidR="00270412" w14:paraId="18B76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59F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3C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116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271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62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4E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79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D7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B3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A1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</w:t>
                  </w:r>
                </w:p>
              </w:tc>
            </w:tr>
            <w:tr w:rsidR="00270412" w14:paraId="733C7F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46C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44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F86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55B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46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F0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72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B4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37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8F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116,52</w:t>
                  </w:r>
                </w:p>
              </w:tc>
            </w:tr>
            <w:tr w:rsidR="00270412" w14:paraId="587F11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62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00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29E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86C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E7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A7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5D2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0D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EB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E4D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110,11</w:t>
                  </w:r>
                </w:p>
              </w:tc>
            </w:tr>
            <w:tr w:rsidR="00270412" w14:paraId="57A2B2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5B7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14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CF2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30A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66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36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2C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1A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5C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51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164,49</w:t>
                  </w:r>
                </w:p>
              </w:tc>
            </w:tr>
            <w:tr w:rsidR="00270412" w14:paraId="79A8DF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D75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CA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40E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9FF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02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8A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8D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06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A6F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D9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91,97</w:t>
                  </w:r>
                </w:p>
              </w:tc>
            </w:tr>
            <w:tr w:rsidR="00270412" w14:paraId="466F7B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345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C74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72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7B9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90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52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8B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84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E5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B1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08744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A3B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62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59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508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19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58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B5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EE2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D5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74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32,34</w:t>
                  </w:r>
                </w:p>
              </w:tc>
            </w:tr>
            <w:tr w:rsidR="00270412" w14:paraId="706CB2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950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0B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7F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75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4D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6A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32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5F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89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9B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270412" w14:paraId="4E10CF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B6B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8B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72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ECE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5F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80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BC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D4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67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30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391,13</w:t>
                  </w:r>
                </w:p>
              </w:tc>
            </w:tr>
            <w:tr w:rsidR="00270412" w14:paraId="07FE4E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BE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49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AE8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0C2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E4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F6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3C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22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C0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C3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141,15</w:t>
                  </w:r>
                </w:p>
              </w:tc>
            </w:tr>
            <w:tr w:rsidR="00270412" w14:paraId="5F8643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DB7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3F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A1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A0A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A0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B2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4C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6B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DD6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A2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108,82</w:t>
                  </w:r>
                </w:p>
              </w:tc>
            </w:tr>
            <w:tr w:rsidR="00270412" w14:paraId="2C0F3D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B2C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43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826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109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52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78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05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DB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125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ED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270412" w14:paraId="4410C8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EA7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63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166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D2A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10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96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E9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D3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83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BC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107,52</w:t>
                  </w:r>
                </w:p>
              </w:tc>
            </w:tr>
            <w:tr w:rsidR="00270412" w14:paraId="46A918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E4E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F42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DA5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B81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E9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299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5A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71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A1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53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781,97</w:t>
                  </w:r>
                </w:p>
              </w:tc>
            </w:tr>
            <w:tr w:rsidR="00270412" w14:paraId="16F752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87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34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E7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2A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F6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257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C0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0E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DA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9E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132,44</w:t>
                  </w:r>
                </w:p>
              </w:tc>
            </w:tr>
            <w:tr w:rsidR="00270412" w14:paraId="4D0CF5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9EF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65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6F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F13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E8E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A2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9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31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BA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01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142,67</w:t>
                  </w:r>
                </w:p>
              </w:tc>
            </w:tr>
            <w:tr w:rsidR="00270412" w14:paraId="4122E9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B20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606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FD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256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96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84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28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F9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26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57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270412" w14:paraId="2C8C75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379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90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8A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2DA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96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5B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C81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91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3E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70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86,71</w:t>
                  </w:r>
                </w:p>
              </w:tc>
            </w:tr>
            <w:tr w:rsidR="00270412" w14:paraId="5FD3F7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D08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8B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F5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07C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542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52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04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34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AF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A7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94,92</w:t>
                  </w:r>
                </w:p>
              </w:tc>
            </w:tr>
            <w:tr w:rsidR="00270412" w14:paraId="6CF070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9FA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B2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A4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000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30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29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3D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AE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A8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DC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83,54</w:t>
                  </w:r>
                </w:p>
              </w:tc>
            </w:tr>
            <w:tr w:rsidR="00270412" w14:paraId="1FBBC8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195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735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E4C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2A9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BD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E2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84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D9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15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FB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270412" w14:paraId="38123C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ECD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AE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E58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355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A3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3F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71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09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E8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69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270412" w14:paraId="446233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1D3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03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58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4AD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16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9A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86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D9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0A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86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181,34</w:t>
                  </w:r>
                </w:p>
              </w:tc>
            </w:tr>
            <w:tr w:rsidR="00270412" w14:paraId="495793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331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50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DF6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66F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5D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6D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9C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C9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48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42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199,99</w:t>
                  </w:r>
                </w:p>
              </w:tc>
            </w:tr>
            <w:tr w:rsidR="00270412" w14:paraId="3E79F7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503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AC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500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FD3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99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42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0C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6D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B0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18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270412" w14:paraId="5E75B5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07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AC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D5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B8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66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92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E5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CB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9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68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270412" w14:paraId="4B0316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8F2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B4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DA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D6E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54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2A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1D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35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4C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FF6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270412" w14:paraId="53A85E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E7E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8C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FC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470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DE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66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93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41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17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D5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14,69</w:t>
                  </w:r>
                </w:p>
              </w:tc>
            </w:tr>
            <w:tr w:rsidR="00270412" w14:paraId="34B3C7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47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22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10C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45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34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67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74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B7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D7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17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270412" w14:paraId="0AF1FC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AE9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27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C1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3B4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83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4F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7D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44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12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ED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12,10</w:t>
                  </w:r>
                </w:p>
              </w:tc>
            </w:tr>
            <w:tr w:rsidR="00314691" w14:paraId="550EF2F4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0D5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78D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C2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104387,00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09F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578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2B2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87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7 503,88</w:t>
                  </w:r>
                </w:p>
              </w:tc>
            </w:tr>
            <w:tr w:rsidR="00314691" w14:paraId="35E02555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63E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984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E669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7677F8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09E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4B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73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17F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73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1E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E5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71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A7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30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59,19</w:t>
                  </w:r>
                </w:p>
              </w:tc>
            </w:tr>
            <w:tr w:rsidR="00270412" w14:paraId="27EBF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C58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08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B0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3B3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48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EA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53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23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CA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F5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270412" w14:paraId="459FC0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25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E5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BF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554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54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AA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26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43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4B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E6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203,31</w:t>
                  </w:r>
                </w:p>
              </w:tc>
            </w:tr>
            <w:tr w:rsidR="00270412" w14:paraId="363E81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F2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13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A1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8B9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0C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B9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0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03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C51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38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67,33</w:t>
                  </w:r>
                </w:p>
              </w:tc>
            </w:tr>
            <w:tr w:rsidR="00270412" w14:paraId="4EAE3C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940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AA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E3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9C7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6E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0B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AB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42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B1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2F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98F57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9EB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4F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F7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4E9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CE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58C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70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F7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86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24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264,16</w:t>
                  </w:r>
                </w:p>
              </w:tc>
            </w:tr>
            <w:tr w:rsidR="00270412" w14:paraId="10CAA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CDF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85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9A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9CF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A5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2C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19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EC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0A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5F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15,93</w:t>
                  </w:r>
                </w:p>
              </w:tc>
            </w:tr>
            <w:tr w:rsidR="00270412" w14:paraId="0A6D22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F78F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0C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61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C00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A2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56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E7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A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23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35F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</w:t>
                  </w:r>
                </w:p>
              </w:tc>
            </w:tr>
            <w:tr w:rsidR="00314691" w14:paraId="74C9D9D2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B19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B9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56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345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647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230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4A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649,97</w:t>
                  </w:r>
                </w:p>
              </w:tc>
            </w:tr>
            <w:tr w:rsidR="00314691" w14:paraId="3DAAF77C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562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Černá Hora u Bělé nad Radbuzou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AE7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0C6F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320CAF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1EF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0E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A3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A7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02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07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CC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B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44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78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486,71</w:t>
                  </w:r>
                </w:p>
              </w:tc>
            </w:tr>
            <w:tr w:rsidR="00270412" w14:paraId="4BCF76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03B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31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6A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2A0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B25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FB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1C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5A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83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76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73,64</w:t>
                  </w:r>
                </w:p>
              </w:tc>
            </w:tr>
            <w:tr w:rsidR="00270412" w14:paraId="1F958D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4AE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6B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B3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F55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D8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8F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B9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58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39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DB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440,87</w:t>
                  </w:r>
                </w:p>
              </w:tc>
            </w:tr>
            <w:tr w:rsidR="00270412" w14:paraId="755E5B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850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72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1CD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7B6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54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08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27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ED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F5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E2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305,48</w:t>
                  </w:r>
                </w:p>
              </w:tc>
            </w:tr>
            <w:tr w:rsidR="00270412" w14:paraId="5314D5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7C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93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2D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185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E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11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7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32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6F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7B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587,16</w:t>
                  </w:r>
                </w:p>
              </w:tc>
            </w:tr>
            <w:tr w:rsidR="00270412" w14:paraId="4D4EC9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81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13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20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7C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09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2B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78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5C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58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85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8F66A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A43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CD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95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5E6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E5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F5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D9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04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75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A0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FC735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30B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EF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91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7F8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2A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01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A6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1E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1C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E3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100,40</w:t>
                  </w:r>
                </w:p>
              </w:tc>
            </w:tr>
            <w:tr w:rsidR="00270412" w14:paraId="0CFBD5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4EE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D07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FE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9CA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9C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4D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5D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95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5B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2F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09EF6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000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99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93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39C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7B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38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DF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23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31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91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55,89</w:t>
                  </w:r>
                </w:p>
              </w:tc>
            </w:tr>
            <w:tr w:rsidR="00314691" w14:paraId="14B33981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78C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C7E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AD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C3A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BC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BEA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44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2 050,15</w:t>
                  </w:r>
                </w:p>
              </w:tc>
            </w:tr>
            <w:tr w:rsidR="00314691" w14:paraId="39B29532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BA7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40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ED76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678185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640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11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7A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A7D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F0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89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7E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47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5E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5D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0EC11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62A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C6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9C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303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87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BC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7C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35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5B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A8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7CA94AE6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BF8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AF2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8E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B61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08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14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A9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6B026374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55D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Mělnice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E6F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559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35C65B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371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B1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62A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61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D0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89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C1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8F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CD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F7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EBFD1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536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43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EC8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E95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0F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46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CD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33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B9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B1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545A9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174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6E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28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A3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16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9C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E3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8B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FE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F8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56E35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E26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84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F9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AB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AA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F0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69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01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05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46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36F9A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E51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4A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2F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62B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E5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73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B0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BA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47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92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8A3BB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1D3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7B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B2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62D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89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F6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C0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5F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92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F1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7A5B2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08C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55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A0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F74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9B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F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A0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02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8A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6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D1CBA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8E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EF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F2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59F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A00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59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F95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7B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A80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33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24839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FB5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F8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F7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DC1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FC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15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7B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97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C9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EC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83171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A03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56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89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E74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0B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C8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F0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78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21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3F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7F3F2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D20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72F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38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383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BC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77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04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DB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C5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1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8FF90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398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F5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83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414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8E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03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E3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69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7D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96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9FC7D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731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09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48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27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79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FE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BE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B6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11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5F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D2777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843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B7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FA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EF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27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FE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B2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2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8D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51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9C4AD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33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08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58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867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5C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94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95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CF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A1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07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9D4DA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D1B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FB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62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B52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A6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E6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9C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842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D02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9D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7CDE6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E6F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9D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5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A59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7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D8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68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50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7F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28D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AD8E8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011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F2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167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6E6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8F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E8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B7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10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BB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1C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87A7B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E84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AB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B0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552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DB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08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D9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FA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BA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91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3473C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B32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87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8F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DA3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87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E4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BB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A2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EB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D3C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5850E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589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83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B1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E46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B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A7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B2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75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65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FA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8716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186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AC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CA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136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F2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97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3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E9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D2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F62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5E81C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4BF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1F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9A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D5C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81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FA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82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F7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A1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E9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1BE04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992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3D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FF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A3B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E9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E9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04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13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F3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5F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3282B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2ED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AA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D9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093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98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F5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1D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E1E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337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EA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C4F57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7FF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21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D3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0CA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C3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C9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03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02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55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5B7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A1B04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3B2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38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2C4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AC6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3C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F3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33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52D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5A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84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B424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82B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39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D5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324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AE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92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C7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1E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B4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12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61A65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1E8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06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B4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3C5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45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97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12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D2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83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0E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69265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381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0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A5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6CA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BB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E6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58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32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16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A5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0BD74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6B1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81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1A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67D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2B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CD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2D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112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40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D3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843A1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E96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2D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78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D25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7F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B2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BD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8D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53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31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C2E8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D36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AB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75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763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9E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67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EE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41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BE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D7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08232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AE6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B9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AD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D9E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71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20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4F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7E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6A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49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8C71D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A6B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AD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93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F06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C5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A6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64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B8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F7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43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76266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7B6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50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6ED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4F2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1F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6D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DF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8D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48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45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F70FA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E8C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29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B27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302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5F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CD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42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3D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C7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C9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2BA9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880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4C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A0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26A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03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8F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B7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47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5C6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8B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FBAE7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ADF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B6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4B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39A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C6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39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D8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EB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B6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06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11157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FFB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70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B0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BE2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C3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27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A9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78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99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00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41C68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584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FB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D2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062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B1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88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D2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78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13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5A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0E440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119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19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C5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1DD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B5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79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B6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8A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D4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E6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206A5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5CF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10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19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50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4C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29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3E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8F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C3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F4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3BB7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867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4A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13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11F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C5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8B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EB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E6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61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C9C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58AB8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A26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3E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77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8B6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51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0B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6A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22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48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52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8676D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F4F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4D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08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13E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D7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79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C8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4C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8E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F9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C0B6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475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58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98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24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A3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D3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BF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25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9B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33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BB45F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E0D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16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47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8A7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A1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1D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87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B2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DA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DD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8FF66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261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2F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576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DF0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52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8A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52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52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72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47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51A17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7C4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E6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7C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9AD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D8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17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BD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2D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7C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FD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BC1AA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C8E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10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E7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B8E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05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56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8E0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72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D8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FB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877A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678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CB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A9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045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B3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3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13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C9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23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C9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66468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0A0F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CD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17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933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75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19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B8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58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DE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EA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896A4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88B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D5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07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8D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49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D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3F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4F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0E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B2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A3A7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D77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F0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FE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3B1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E0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38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F8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E2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35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31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29DE9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929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A2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FE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6EA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D4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54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DF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5D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B0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5D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ECC10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DF6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B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74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CD7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27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4D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2A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F1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D9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A8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646E7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43A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2D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98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562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35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77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41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A6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8F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D9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E9C5C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F39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ED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F07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8A6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59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73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0B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3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33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85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9C425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FE0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95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A2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725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C0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19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DD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06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9D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CF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E5484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FF7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26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B9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4CF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9F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66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43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51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22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12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8564C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2B7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53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4A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C46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CC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B6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C21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97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4E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CC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D6509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F40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99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23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B7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43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FB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C9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FB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19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8C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9CC55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B22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4E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E7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723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A8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D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63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98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E6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B2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DBE24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69B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1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B5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939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20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887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A5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A9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087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5F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7831F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54D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61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50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C1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36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8D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F4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A4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FF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60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3CA26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DAD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BE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72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884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C6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98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77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4F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1C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24D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C9C87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9FB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18D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65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C75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27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AE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96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77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92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BA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2741A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251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03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FF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B43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E6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01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57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F6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D4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67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FB85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F89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B0D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2B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E4F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17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10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D2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F60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1E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70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057C3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664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0B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34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57E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34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33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1F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05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4D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F7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BD8E3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5A0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68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86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5BF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2D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D7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61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96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1D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EB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A8E9C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9A0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E3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A5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7EF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44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D36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E95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71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DC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AA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23596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EB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107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1B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D86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C3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CF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F1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16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D4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9C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0174F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D82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08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945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E52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6D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FF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EC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04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4D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8D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AB8B8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9BA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6F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1E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5CE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C1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30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1C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FB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F5D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5D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BEF04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D9C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8F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B5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F4B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CB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B8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DE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F0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58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DE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9C4D0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EFD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37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1B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24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C2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51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98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2D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50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8E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B7018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A8D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06B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6BD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47F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49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A5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87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08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36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33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9BED5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D05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07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29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3D7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87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ED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A2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8F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15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6F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1CC5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6BE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DF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36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3D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59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19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C3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7A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2B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26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47D30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BDB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95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C8E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1CC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E6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30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AD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CED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96F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AC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6F33D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282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9B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E22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E7E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B0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782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D7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4B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F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07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91A6B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C90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C9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FA1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D1B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59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D9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03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1FC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C9D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3D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B8F4B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724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41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E7D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096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85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80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09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01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73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E5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4A753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ADA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A5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CA2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5F3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3A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A2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36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6C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4D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27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B9CD2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A3E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A1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F7A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9A6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21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FA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7C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6A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92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AB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29023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8E2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8D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E8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32C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CA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42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EE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39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CE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DA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6A078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AA6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AD6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1C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391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FA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98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6A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0F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35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0B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CC262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F03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9C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1C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FED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32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6A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F3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0A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0C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33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8FBE3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F0E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76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A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A51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E0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18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E9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83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EB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57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B31AB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6F3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89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DC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82C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EA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B0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FC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B6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07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2E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44732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6D8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B72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D2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D35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85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D8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44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E6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D3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DB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7CD44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395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59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C60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522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BD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3A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4D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71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50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3D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4633B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B5C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577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C8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CC2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62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F3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4D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CDD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B8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82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C48FE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992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9F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B0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485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2E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63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A62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AE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0B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C1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1B42A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46C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4B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BF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D87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20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1A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DFF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8C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E3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90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A3DFA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780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96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540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BC5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FC0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EC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D1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C8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1D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24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A48C9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107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AD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7C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94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23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E2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15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39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B5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27F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4676C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A7F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8B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9AF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92F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94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13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2A0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69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AA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A7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A03F5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3E8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16F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B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FD4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A1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DA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1D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C8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44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E9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846DF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A92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47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DF5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261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0D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17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96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F5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1A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56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FBA75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8C9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EB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3C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084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0E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46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CAC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B3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3B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5F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864BF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31D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3B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165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ED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34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F3D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98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DF2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4B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95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91AA3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372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5B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03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5BE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DA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21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30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D4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27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25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6A09D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F91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2C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140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3CE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C3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58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01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22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B7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32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1A34C40A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3E0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B2B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24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57F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FB8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C28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A5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760A289A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610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Mírkovice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97C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1F22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54FFE4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803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FF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AB5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D05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51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EF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6B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EF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A00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65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6802D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AA5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E8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64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1B4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B4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40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46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C4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7B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D3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5363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9F0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F0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6C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5D9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D9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32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74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C4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F7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5C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1ADD7A77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FFD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D33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30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261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43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D3D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9E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7BFE7E34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E4D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Mutěnín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0E5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AE25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2F6D5C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9D0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22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B5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54F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39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75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69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A65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18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E5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6A936A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D3C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620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F1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D86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3E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79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44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A5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A2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5E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A6072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EAD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4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660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2E2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87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16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62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41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C2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CB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4A78D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2CB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72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C8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917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57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B1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FC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57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C6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FE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20387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C3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0D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67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ADA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00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E1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42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A5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90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D6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B9A5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0C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3D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B55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60D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AF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A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54D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E7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04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EE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71FCB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5F6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C1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24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42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0B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CA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5D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E4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F7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95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93AF0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0F7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01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50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442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28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BC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FC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A9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93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A4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AD44F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168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63D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D4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58B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E9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53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06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CE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5E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CD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DEEED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F9F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B4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AD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288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EC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D3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60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B2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96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915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39EB5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F01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4C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35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66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CB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8B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65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A9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9E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1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C12A0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EB9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1C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1F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ADE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A1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C2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DD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00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84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0F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96DCB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ED4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D9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8A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4B9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D5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83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B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36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FE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45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513A2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BE8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84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A5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464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FA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84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F8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11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CE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FE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869EA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4E1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9E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F5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977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E2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A7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1DD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88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61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A81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40B7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2A9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1A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421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842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CC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43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3D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CD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81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46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4C7DF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E03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19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8D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B4B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08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F4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3D4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53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3C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00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D85D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D91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59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51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259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4E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72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31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D1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29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57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50F12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238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99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AC8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6DD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E2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F7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9C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F0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C5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84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64267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F8A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28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C3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BA5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6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DF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64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05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5F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13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55EFF791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153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30B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51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C7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BA1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1AE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4D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0FC99664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66D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Drahotína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F19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06CD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7A1703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471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2D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33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5D1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4F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B1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C9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D9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F7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3E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189EC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0A7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4D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B7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770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77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E9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9E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5C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06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52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8B74E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273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CD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B55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360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9F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85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3B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0B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B9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23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A9780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814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40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3E4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B1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7E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2D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9E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5B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47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B8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7FE20F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D84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EE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6C2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481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B9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F6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6F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F6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A1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CD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47ED2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74B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98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D44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84A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F0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7A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DB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F8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64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57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9,46</w:t>
                  </w:r>
                </w:p>
              </w:tc>
            </w:tr>
            <w:tr w:rsidR="00270412" w14:paraId="560106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C31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2DB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74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01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D7F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F0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D9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2D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0F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C2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</w:t>
                  </w:r>
                </w:p>
              </w:tc>
            </w:tr>
            <w:tr w:rsidR="00270412" w14:paraId="247DA9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DD3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F7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BEE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FD1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CB3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4E0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34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D5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D5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4E8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7CF09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4BA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ED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A09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531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6B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D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CF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F3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093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2F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5AEF551A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17A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EC0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19F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E6C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2AE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764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53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12,75</w:t>
                  </w:r>
                </w:p>
              </w:tc>
            </w:tr>
            <w:tr w:rsidR="00314691" w14:paraId="59FE976F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AA8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982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B795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624213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620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85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F8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2CD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5A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44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EB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8BE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05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E8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28F957CB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E65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BBC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F7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59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E1A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6D8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A8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1D28E7B7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C74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Skařez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513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2284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6E9237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0F1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43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C8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158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190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65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72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D5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BF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14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0F6BBC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53F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0E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9BA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354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DC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11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D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D9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93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C7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AC284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070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53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3B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51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1D2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A4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7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ED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6F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22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4B644C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C4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5C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A8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592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1B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E69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CC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35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3A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81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0A214BEB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484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0F9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ED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7D2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CFC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15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559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03C9093E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2EB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Kramolín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86C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8689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16EBF9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50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D1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C86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4EB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C1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1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2E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E8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F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A2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AB8E4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643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99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33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BF3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71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A5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94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44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9A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36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EA53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9E9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A1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EA9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2C2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755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36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F1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58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295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EF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359D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67B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44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A4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B70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DB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84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D9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18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3A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16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2454B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06B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F1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C1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F87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9E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DB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C1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361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9B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1F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FCCEE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289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19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37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37D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FB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F5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FA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A1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77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DC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3C7F86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3C6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0F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60F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E07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3C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62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2F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DD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86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3F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59C2DF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B01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D2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B7C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A34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8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61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2A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25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96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BA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51FD7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778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9B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5F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B8A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68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D5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5E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11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0F1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1CF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70412" w14:paraId="1B32CD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4EB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C3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5D1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E0A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7B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80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BA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80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02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08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198BF79A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058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E8F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85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30485,00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BE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76C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6A9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E2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5F1747E6" w14:textId="77777777" w:rsidTr="0031469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98E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Zámělíč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789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8230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55DCC2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21F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D6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051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E09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61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C1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49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20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5D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A2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4691" w14:paraId="7EC008DA" w14:textId="77777777" w:rsidTr="0031469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81D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7B5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2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55A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635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528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E9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4691" w14:paraId="53A39F9E" w14:textId="77777777" w:rsidTr="0031469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98A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8C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395817,00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933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CF7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04C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3C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10 216,75</w:t>
                  </w:r>
                </w:p>
              </w:tc>
            </w:tr>
          </w:tbl>
          <w:p w14:paraId="472F631D" w14:textId="77777777" w:rsidR="00270412" w:rsidRDefault="00270412">
            <w:pPr>
              <w:spacing w:after="0" w:line="240" w:lineRule="auto"/>
            </w:pPr>
          </w:p>
        </w:tc>
        <w:tc>
          <w:tcPr>
            <w:tcW w:w="15" w:type="dxa"/>
          </w:tcPr>
          <w:p w14:paraId="4403AA4E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A95BC2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270412" w14:paraId="12E3F54F" w14:textId="77777777">
        <w:trPr>
          <w:trHeight w:val="124"/>
        </w:trPr>
        <w:tc>
          <w:tcPr>
            <w:tcW w:w="107" w:type="dxa"/>
          </w:tcPr>
          <w:p w14:paraId="1AC79E7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170AA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009730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B4E34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8008A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839FE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35AAE1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E938E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8D47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3C2F01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314691" w14:paraId="3C226C89" w14:textId="77777777" w:rsidTr="00314691">
        <w:trPr>
          <w:trHeight w:val="340"/>
        </w:trPr>
        <w:tc>
          <w:tcPr>
            <w:tcW w:w="107" w:type="dxa"/>
          </w:tcPr>
          <w:p w14:paraId="4E46972A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70412" w14:paraId="038D3AB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FA5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C123BEC" w14:textId="77777777" w:rsidR="00270412" w:rsidRDefault="00270412">
            <w:pPr>
              <w:spacing w:after="0" w:line="240" w:lineRule="auto"/>
            </w:pPr>
          </w:p>
        </w:tc>
        <w:tc>
          <w:tcPr>
            <w:tcW w:w="40" w:type="dxa"/>
          </w:tcPr>
          <w:p w14:paraId="3FF88EC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8AE361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41CDB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DB84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134A9E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270412" w14:paraId="083479DF" w14:textId="77777777">
        <w:trPr>
          <w:trHeight w:val="225"/>
        </w:trPr>
        <w:tc>
          <w:tcPr>
            <w:tcW w:w="107" w:type="dxa"/>
          </w:tcPr>
          <w:p w14:paraId="0FAA9525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2869F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75BAB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88C8BC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89AE5C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F2E5FF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6E5B0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A6EAE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E1461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B0A848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314691" w14:paraId="364858CC" w14:textId="77777777" w:rsidTr="00314691">
        <w:tc>
          <w:tcPr>
            <w:tcW w:w="107" w:type="dxa"/>
          </w:tcPr>
          <w:p w14:paraId="60341DD3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70412" w14:paraId="7434D1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223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37E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8107" w14:textId="77777777" w:rsidR="00270412" w:rsidRDefault="00783F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9BA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DCD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14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910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5E4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0A0F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Počet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BE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[Kč]</w:t>
                  </w:r>
                </w:p>
              </w:tc>
            </w:tr>
            <w:tr w:rsidR="00314691" w14:paraId="1E7C43C6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16B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Babice u Holubče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5E3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1D9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6A92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36387C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C98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84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06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EF5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98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D8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BF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7B5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22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D2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36,66</w:t>
                  </w:r>
                </w:p>
              </w:tc>
            </w:tr>
            <w:tr w:rsidR="00270412" w14:paraId="577969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284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54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01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4E3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0C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B0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22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EEC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D2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2C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535,29</w:t>
                  </w:r>
                </w:p>
              </w:tc>
            </w:tr>
            <w:tr w:rsidR="00270412" w14:paraId="749A4D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AFA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AE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45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BA6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D1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D5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D4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B93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B0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53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37,35</w:t>
                  </w:r>
                </w:p>
              </w:tc>
            </w:tr>
            <w:tr w:rsidR="00270412" w14:paraId="20B14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355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1E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C5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10E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92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2E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71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FB8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801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1E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105,41</w:t>
                  </w:r>
                </w:p>
              </w:tc>
            </w:tr>
            <w:tr w:rsidR="00270412" w14:paraId="7C30F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C1C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E0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86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74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190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3B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9C2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0D0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F0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B2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135,06</w:t>
                  </w:r>
                </w:p>
              </w:tc>
            </w:tr>
            <w:tr w:rsidR="00270412" w14:paraId="5D0FF0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857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67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4BD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C7B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38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78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EA1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0E8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53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24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257,28</w:t>
                  </w:r>
                </w:p>
              </w:tc>
            </w:tr>
            <w:tr w:rsidR="00270412" w14:paraId="620FBC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C1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C2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8A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9D0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CE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2C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18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6FC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F1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A4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</w:t>
                  </w:r>
                </w:p>
              </w:tc>
            </w:tr>
            <w:tr w:rsidR="00270412" w14:paraId="2C2339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BD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CB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01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B92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EF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B4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C0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30B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1A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C6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378,57</w:t>
                  </w:r>
                </w:p>
              </w:tc>
            </w:tr>
            <w:tr w:rsidR="00270412" w14:paraId="59C4D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F4A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E8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4D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345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BC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EB5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7BF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57A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2A0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AE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77,91</w:t>
                  </w:r>
                </w:p>
              </w:tc>
            </w:tr>
            <w:tr w:rsidR="00270412" w14:paraId="233C10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DD6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CC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75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DFA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9E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CE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F9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837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65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7B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53,20</w:t>
                  </w:r>
                </w:p>
              </w:tc>
            </w:tr>
            <w:tr w:rsidR="00270412" w14:paraId="36425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206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047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CBB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920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13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AE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3E2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7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E0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FF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270412" w14:paraId="149582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D22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5E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3B0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F2E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4C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6C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CC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DEB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F7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C3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142,43</w:t>
                  </w:r>
                </w:p>
              </w:tc>
            </w:tr>
            <w:tr w:rsidR="00270412" w14:paraId="6F78D9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880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1B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AE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D3B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8A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05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D0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E76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39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F0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13,40</w:t>
                  </w:r>
                </w:p>
              </w:tc>
            </w:tr>
            <w:tr w:rsidR="00270412" w14:paraId="0065E3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6EE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93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B6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F7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C0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F9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D2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6D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B6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B2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14,18</w:t>
                  </w:r>
                </w:p>
              </w:tc>
            </w:tr>
            <w:tr w:rsidR="00270412" w14:paraId="62B613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C1F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92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CC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A8B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97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94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F8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DB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C1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03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</w:t>
                  </w:r>
                </w:p>
              </w:tc>
            </w:tr>
            <w:tr w:rsidR="00270412" w14:paraId="64B8CD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9CF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04E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E2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126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13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6E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90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D8A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1BF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AD6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270412" w14:paraId="7E739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624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1C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30F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D04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83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A5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FC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BFF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01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191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10,89</w:t>
                  </w:r>
                </w:p>
              </w:tc>
            </w:tr>
            <w:tr w:rsidR="00270412" w14:paraId="0B2B0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2F7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417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A2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652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AE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2C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49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A29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F8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E1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314691" w14:paraId="484E67E5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58D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2E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85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108026,00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BD0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D43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F76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17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1 832,87</w:t>
                  </w:r>
                </w:p>
              </w:tc>
            </w:tr>
            <w:tr w:rsidR="00314691" w14:paraId="733D482B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42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2EA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EDC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6E25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2C1C46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7DC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F5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474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52C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75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69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07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E78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E8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34E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270412" w14:paraId="70044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D71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D4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7E0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657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B7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D3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33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EDD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1D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AE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189,87</w:t>
                  </w:r>
                </w:p>
              </w:tc>
            </w:tr>
            <w:tr w:rsidR="00270412" w14:paraId="161CA5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5E3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FC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A98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F20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2F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ED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01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1E9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9C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3D2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123,38</w:t>
                  </w:r>
                </w:p>
              </w:tc>
            </w:tr>
            <w:tr w:rsidR="00270412" w14:paraId="4CBE06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6F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09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E6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E7B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9E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AC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49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928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6C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094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66,61</w:t>
                  </w:r>
                </w:p>
              </w:tc>
            </w:tr>
            <w:tr w:rsidR="00270412" w14:paraId="43B7D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63D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DF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04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BD0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28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25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A0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032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EA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22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11,93</w:t>
                  </w:r>
                </w:p>
              </w:tc>
            </w:tr>
            <w:tr w:rsidR="00270412" w14:paraId="3F19F2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1FA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A5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DD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5F8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92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8E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10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F6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06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D3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270412" w14:paraId="343F5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9E7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12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89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E7D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BD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4E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68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B5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8B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F17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54,30</w:t>
                  </w:r>
                </w:p>
              </w:tc>
            </w:tr>
            <w:tr w:rsidR="00270412" w14:paraId="72EEC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46F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F4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8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F61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8D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F7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23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154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25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ED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20,39</w:t>
                  </w:r>
                </w:p>
              </w:tc>
            </w:tr>
            <w:tr w:rsidR="00270412" w14:paraId="7D02A4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218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04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BA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F78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0C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B4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4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F34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D4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90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866,43</w:t>
                  </w:r>
                </w:p>
              </w:tc>
            </w:tr>
            <w:tr w:rsidR="00270412" w14:paraId="3BB60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5DF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36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81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26D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7D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28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EB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85B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BA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A0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56,20</w:t>
                  </w:r>
                </w:p>
              </w:tc>
            </w:tr>
            <w:tr w:rsidR="00270412" w14:paraId="4BA540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C38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8C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9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070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C9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AF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61B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3C5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D3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76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746,61</w:t>
                  </w:r>
                </w:p>
              </w:tc>
            </w:tr>
            <w:tr w:rsidR="00270412" w14:paraId="18EC70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1A1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94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7E2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934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E1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6C4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A8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A4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9D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C8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24,31</w:t>
                  </w:r>
                </w:p>
              </w:tc>
            </w:tr>
            <w:tr w:rsidR="00270412" w14:paraId="3B2171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A51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84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3D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774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1E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9B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9D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B4D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5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34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1 438,26</w:t>
                  </w:r>
                </w:p>
              </w:tc>
            </w:tr>
            <w:tr w:rsidR="00270412" w14:paraId="797763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F9F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25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2AB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BF8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DE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74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9F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AC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B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74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35,35</w:t>
                  </w:r>
                </w:p>
              </w:tc>
            </w:tr>
            <w:tr w:rsidR="00270412" w14:paraId="4A4666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6AE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8D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D4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A22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11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14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92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EFC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89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34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199,64</w:t>
                  </w:r>
                </w:p>
              </w:tc>
            </w:tr>
            <w:tr w:rsidR="00270412" w14:paraId="22CE5C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EF0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BA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6D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189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39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97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C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6FC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25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24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</w:tr>
            <w:tr w:rsidR="00270412" w14:paraId="3FF0E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8A1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C2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347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E93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96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E4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742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18B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F0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F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68,36</w:t>
                  </w:r>
                </w:p>
              </w:tc>
            </w:tr>
            <w:tr w:rsidR="00270412" w14:paraId="32AAD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C32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D6,změna dle GP,revize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C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19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B1F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66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13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D2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56E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FA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ED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10,10</w:t>
                  </w:r>
                </w:p>
              </w:tc>
            </w:tr>
            <w:tr w:rsidR="00314691" w14:paraId="12C16564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335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BF6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65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B2B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8D1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BCE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1A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4 188,90</w:t>
                  </w:r>
                </w:p>
              </w:tc>
            </w:tr>
            <w:tr w:rsidR="00314691" w14:paraId="7D480FB0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779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Hora u Bělé nad Radbuzou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03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E53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3408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66D01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CBA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(dříve část)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6A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6A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90E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5A6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2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1A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CF3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D7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D3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94,54</w:t>
                  </w:r>
                </w:p>
              </w:tc>
            </w:tr>
            <w:tr w:rsidR="00270412" w14:paraId="54A2E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58D5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C7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CC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C86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DA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F07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1B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D89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19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00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247,40</w:t>
                  </w:r>
                </w:p>
              </w:tc>
            </w:tr>
            <w:tr w:rsidR="00270412" w14:paraId="71835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EC0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211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20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DAE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BE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EB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34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C90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FA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80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132,59</w:t>
                  </w:r>
                </w:p>
              </w:tc>
            </w:tr>
            <w:tr w:rsidR="00270412" w14:paraId="75646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424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A54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0A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60E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72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2B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E35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44E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78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9F8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195,53</w:t>
                  </w:r>
                </w:p>
              </w:tc>
            </w:tr>
            <w:tr w:rsidR="00270412" w14:paraId="103947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B8C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FB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CF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BB4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C3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BE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43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560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F0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14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604,89</w:t>
                  </w:r>
                </w:p>
              </w:tc>
            </w:tr>
            <w:tr w:rsidR="00270412" w14:paraId="0CB0E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7AD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4E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D7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A6C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96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4D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F4F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C63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531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BC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161,53</w:t>
                  </w:r>
                </w:p>
              </w:tc>
            </w:tr>
            <w:tr w:rsidR="00270412" w14:paraId="3AC304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587F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E6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E7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2BA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BF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072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84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4BC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5D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3E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245,20</w:t>
                  </w:r>
                </w:p>
              </w:tc>
            </w:tr>
            <w:tr w:rsidR="00270412" w14:paraId="7A035D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228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B3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B5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287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C4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E4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48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99B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8CA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98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79,28</w:t>
                  </w:r>
                </w:p>
              </w:tc>
            </w:tr>
            <w:tr w:rsidR="00270412" w14:paraId="75676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242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AD2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B76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0A9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10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85C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A3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AE7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35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29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50,12</w:t>
                  </w:r>
                </w:p>
              </w:tc>
            </w:tr>
            <w:tr w:rsidR="00270412" w14:paraId="674B0F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DFA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06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CE1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0FB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CF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89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19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376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927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3C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270412" w14:paraId="15999F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838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D8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1BD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A9F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BA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9D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405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7D4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23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7E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58,19</w:t>
                  </w:r>
                </w:p>
              </w:tc>
            </w:tr>
            <w:tr w:rsidR="00314691" w14:paraId="6DFCAE28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D03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86B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01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70653,00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E90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C41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FE5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76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1 894,65</w:t>
                  </w:r>
                </w:p>
              </w:tc>
            </w:tr>
            <w:tr w:rsidR="00314691" w14:paraId="1A815C31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21C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CE5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537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EC1A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4CF0B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86D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95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A8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F1E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11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82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2D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E50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6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37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200,01</w:t>
                  </w:r>
                </w:p>
              </w:tc>
            </w:tr>
            <w:tr w:rsidR="00314691" w14:paraId="04F77239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908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040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76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1F9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4F5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BBF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CE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200,01</w:t>
                  </w:r>
                </w:p>
              </w:tc>
            </w:tr>
            <w:tr w:rsidR="00314691" w14:paraId="425870CA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9FB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Hostouň u Horšovského Týna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05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2CB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6A1C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1190C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CD3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F2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2A9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5A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B4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7A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BA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D75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CA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0D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1 569,57</w:t>
                  </w:r>
                </w:p>
              </w:tc>
            </w:tr>
            <w:tr w:rsidR="00314691" w14:paraId="3FF1A6F0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972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003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40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3E7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B92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983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37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1 569,57</w:t>
                  </w:r>
                </w:p>
              </w:tc>
            </w:tr>
            <w:tr w:rsidR="00314691" w14:paraId="787E24A0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1E0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Mělnice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19F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847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40EB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2D1F3E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033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16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78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2F2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9A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11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DA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0D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7A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E3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1 776,70</w:t>
                  </w:r>
                </w:p>
              </w:tc>
            </w:tr>
            <w:tr w:rsidR="00270412" w14:paraId="009A0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37B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5C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62C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33A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6E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04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C49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A09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92E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57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270412" w14:paraId="66FFFF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372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0D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B5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1FF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5B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EC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83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CEC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C3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F2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1 374,20</w:t>
                  </w:r>
                </w:p>
              </w:tc>
            </w:tr>
            <w:tr w:rsidR="00270412" w14:paraId="7030B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685F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C0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48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B56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42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B1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18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A0D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266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36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493,31</w:t>
                  </w:r>
                </w:p>
              </w:tc>
            </w:tr>
            <w:tr w:rsidR="00270412" w14:paraId="7C5C4C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061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E4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6A3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C4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8E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CF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EC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727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D0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56A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</w:t>
                  </w:r>
                </w:p>
              </w:tc>
            </w:tr>
            <w:tr w:rsidR="00270412" w14:paraId="0124B2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E44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F8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9F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B8D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9C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FF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DA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2C8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05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7A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43,50</w:t>
                  </w:r>
                </w:p>
              </w:tc>
            </w:tr>
            <w:tr w:rsidR="00270412" w14:paraId="147A7A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04B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2EA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AA2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E90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29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29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4D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BB4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21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1D1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3 125,00</w:t>
                  </w:r>
                </w:p>
              </w:tc>
            </w:tr>
            <w:tr w:rsidR="00270412" w14:paraId="0714B8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6A0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75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D2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E63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E9C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8BD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37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9F5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34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9F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4 547,07</w:t>
                  </w:r>
                </w:p>
              </w:tc>
            </w:tr>
            <w:tr w:rsidR="00270412" w14:paraId="53E11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FD2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C2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E9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65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5C7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D0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1A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6FD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BC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11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270412" w14:paraId="0B9642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127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 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A1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5F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C92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D2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A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53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31E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61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4D8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1 307,16</w:t>
                  </w:r>
                </w:p>
              </w:tc>
            </w:tr>
            <w:tr w:rsidR="00270412" w14:paraId="7E5CDC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F42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99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E28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5E3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5A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7B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54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591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20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F0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2 815,11</w:t>
                  </w:r>
                </w:p>
              </w:tc>
            </w:tr>
            <w:tr w:rsidR="00270412" w14:paraId="64FD1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4B1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93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40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6D7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99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C0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24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D35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20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A0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52,47</w:t>
                  </w:r>
                </w:p>
              </w:tc>
            </w:tr>
            <w:tr w:rsidR="00270412" w14:paraId="708B08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B0E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C8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07E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12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E8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DA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69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51E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F3E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5E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30,27</w:t>
                  </w:r>
                </w:p>
              </w:tc>
            </w:tr>
            <w:tr w:rsidR="00270412" w14:paraId="71A99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04A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0C2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0D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4E9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CE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EC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31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D3B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B6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59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2 419,46</w:t>
                  </w:r>
                </w:p>
              </w:tc>
            </w:tr>
            <w:tr w:rsidR="00314691" w14:paraId="20C39096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CE6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F0B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7E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B1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83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0FA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63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18 114,97</w:t>
                  </w:r>
                </w:p>
              </w:tc>
            </w:tr>
            <w:tr w:rsidR="00314691" w14:paraId="4A9B96E9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997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Mírkovice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41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849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7C3A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68AB8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3A5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0ED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362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1E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C6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14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75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24E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A63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15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101,48</w:t>
                  </w:r>
                </w:p>
              </w:tc>
            </w:tr>
            <w:tr w:rsidR="00270412" w14:paraId="0EFC0E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FDD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D9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61C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1C1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71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0F3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DB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60C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A8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DB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130,60</w:t>
                  </w:r>
                </w:p>
              </w:tc>
            </w:tr>
            <w:tr w:rsidR="00270412" w14:paraId="79E499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F30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DB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8D1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E44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36A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8DF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F2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15E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99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5E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16,15</w:t>
                  </w:r>
                </w:p>
              </w:tc>
            </w:tr>
            <w:tr w:rsidR="00270412" w14:paraId="3F62E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932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0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710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C5F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D6A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55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B1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DF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47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DF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18,08</w:t>
                  </w:r>
                </w:p>
              </w:tc>
            </w:tr>
            <w:tr w:rsidR="00270412" w14:paraId="17F3EE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CE7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13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1F3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0E0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C6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50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76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4CC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69A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F8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27,28</w:t>
                  </w:r>
                </w:p>
              </w:tc>
            </w:tr>
            <w:tr w:rsidR="00270412" w14:paraId="4908F2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12D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4E8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0A2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5ED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B5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F11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1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835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E0B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C2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67,72</w:t>
                  </w:r>
                </w:p>
              </w:tc>
            </w:tr>
            <w:tr w:rsidR="00314691" w14:paraId="5FA606C7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39C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33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D01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E3A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F52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B1B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21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361,31</w:t>
                  </w:r>
                </w:p>
              </w:tc>
            </w:tr>
            <w:tr w:rsidR="00314691" w14:paraId="11AFF785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DC3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03B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28A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4579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34644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648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BC1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E20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E87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64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DC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57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022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DD5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50A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270412" w14:paraId="1C33FE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6593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7B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CC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0E5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8A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227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E25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D23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60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6E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</w:tr>
            <w:tr w:rsidR="00270412" w14:paraId="2C4D11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56B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8D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1F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836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AAF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2B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DE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E7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1F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2C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37,79</w:t>
                  </w:r>
                </w:p>
              </w:tc>
            </w:tr>
            <w:tr w:rsidR="00270412" w14:paraId="13C0F5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8E4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00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DA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B28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C5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51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698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5B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6A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AF2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257,07</w:t>
                  </w:r>
                </w:p>
              </w:tc>
            </w:tr>
            <w:tr w:rsidR="00270412" w14:paraId="0515B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B90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19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CCF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329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A54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11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95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04B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1C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3D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9,01</w:t>
                  </w:r>
                </w:p>
              </w:tc>
            </w:tr>
            <w:tr w:rsidR="00270412" w14:paraId="4BD79F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056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B6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D36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5E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41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12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A8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6B9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A8F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E46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300,55</w:t>
                  </w:r>
                </w:p>
              </w:tc>
            </w:tr>
            <w:tr w:rsidR="00270412" w14:paraId="62AD66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FDC1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8F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2E7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BE4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01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90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6EE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893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479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5D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145,57</w:t>
                  </w:r>
                </w:p>
              </w:tc>
            </w:tr>
            <w:tr w:rsidR="00270412" w14:paraId="00482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C9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32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33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FC6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C2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FD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55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A1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1B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7E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32,73</w:t>
                  </w:r>
                </w:p>
              </w:tc>
            </w:tr>
            <w:tr w:rsidR="00270412" w14:paraId="0278A3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CB2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3B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3B7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326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20F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90D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944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41E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0F0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B1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653,01</w:t>
                  </w:r>
                </w:p>
              </w:tc>
            </w:tr>
            <w:tr w:rsidR="00270412" w14:paraId="2EC12C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63F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5F0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DEB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1BC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65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780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39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C44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44A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27C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270412" w14:paraId="57D964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F19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1B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266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B01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08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662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99A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908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C57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16F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270412" w14:paraId="06728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149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37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933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89D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9CF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F7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D3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016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00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61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156,81</w:t>
                  </w:r>
                </w:p>
              </w:tc>
            </w:tr>
            <w:tr w:rsidR="00270412" w14:paraId="13F4D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F4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F5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525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79E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19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50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235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F8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6F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2E1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</w:t>
                  </w:r>
                </w:p>
              </w:tc>
            </w:tr>
            <w:tr w:rsidR="00270412" w14:paraId="67A35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743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2E4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705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B08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C20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5D6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20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0DB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F0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D1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270412" w14:paraId="1ED915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4C3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B4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0F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C98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69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3C4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65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8D0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14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B7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16,39</w:t>
                  </w:r>
                </w:p>
              </w:tc>
            </w:tr>
            <w:tr w:rsidR="00270412" w14:paraId="72404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19E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52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83D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617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FF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A5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3BB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B01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CB9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E4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270412" w14:paraId="40E74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66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83D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C9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4B0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6D6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55F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C1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998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7B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85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270412" w14:paraId="7D400C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4E4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209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AB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35C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264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40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30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4BC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1C6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8DD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270412" w14:paraId="665A2C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03D6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D8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687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1E5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E8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8FF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E38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81F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BF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A1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430,08</w:t>
                  </w:r>
                </w:p>
              </w:tc>
            </w:tr>
            <w:tr w:rsidR="00270412" w14:paraId="34BB3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638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ED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3C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3B1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F0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634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4B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C32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E1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04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270412" w14:paraId="79891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9DF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87F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C4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F39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1C5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BEE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6B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935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53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12F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35,11</w:t>
                  </w:r>
                </w:p>
              </w:tc>
            </w:tr>
            <w:tr w:rsidR="00314691" w14:paraId="1D5A21F2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141F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6B2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A93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67B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E08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56F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E7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2 232,73</w:t>
                  </w:r>
                </w:p>
              </w:tc>
            </w:tr>
            <w:tr w:rsidR="00314691" w14:paraId="7B48902A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131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Drahotína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263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C5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98AA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74044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965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58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79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910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CF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7A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B91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79C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738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8F9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</w:t>
                  </w:r>
                </w:p>
              </w:tc>
            </w:tr>
            <w:tr w:rsidR="00270412" w14:paraId="656BF2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F12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5D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06E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A0C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63E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99E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8F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E2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B4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F7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270412" w14:paraId="49E1E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A68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5FA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AF5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410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4C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067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D0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991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1B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C7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270412" w14:paraId="68968E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D41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A0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7AC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E4F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5B7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344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7E2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CA7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61E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45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</w:t>
                  </w:r>
                </w:p>
              </w:tc>
            </w:tr>
            <w:tr w:rsidR="00270412" w14:paraId="141FD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ABB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D6,revize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3B8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FAD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F96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CDB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E1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DE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0CA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7E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66D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270412" w14:paraId="6FD62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4CF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06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F4D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992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08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3BD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8B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299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C1F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31B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22,33</w:t>
                  </w:r>
                </w:p>
              </w:tc>
            </w:tr>
            <w:tr w:rsidR="00314691" w14:paraId="10D650C7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830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E26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C8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785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FC0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382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6FC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109,87</w:t>
                  </w:r>
                </w:p>
              </w:tc>
            </w:tr>
            <w:tr w:rsidR="00314691" w14:paraId="0E3ADCE8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99F8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Poběžovice u Domažlic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ECA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B4E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E8A5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22AE3C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776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F9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798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EA8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B1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3D8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3C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7A7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9CD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CE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776,98</w:t>
                  </w:r>
                </w:p>
              </w:tc>
            </w:tr>
            <w:tr w:rsidR="00314691" w14:paraId="4D554732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21BA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DE2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D6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766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B5F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44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8EE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776,98</w:t>
                  </w:r>
                </w:p>
              </w:tc>
            </w:tr>
            <w:tr w:rsidR="00314691" w14:paraId="3E65D3B4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33D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573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989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BB21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041FC5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7DC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15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850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704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603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BA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2F4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28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9C0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95D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356,96</w:t>
                  </w:r>
                </w:p>
              </w:tc>
            </w:tr>
            <w:tr w:rsidR="00270412" w14:paraId="1AC86F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DC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10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F1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776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7A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7F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CEC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BC6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595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3E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56,33</w:t>
                  </w:r>
                </w:p>
              </w:tc>
            </w:tr>
            <w:tr w:rsidR="00270412" w14:paraId="1A8E11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7D9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009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5D5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030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277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E1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4F5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D07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673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21E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</w:t>
                  </w:r>
                </w:p>
              </w:tc>
            </w:tr>
            <w:tr w:rsidR="00270412" w14:paraId="78AD46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73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82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A6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23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F6A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C26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EF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9A8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690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4E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595,93</w:t>
                  </w:r>
                </w:p>
              </w:tc>
            </w:tr>
            <w:tr w:rsidR="00270412" w14:paraId="4D93B0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D2F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04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540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D92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3DE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CDB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68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2DB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A8C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344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749,54</w:t>
                  </w:r>
                </w:p>
              </w:tc>
            </w:tr>
            <w:tr w:rsidR="00270412" w14:paraId="349381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669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A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A56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9A7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C7A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84B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B8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0E0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EF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F9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836,10</w:t>
                  </w:r>
                </w:p>
              </w:tc>
            </w:tr>
            <w:tr w:rsidR="00270412" w14:paraId="7B896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207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316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108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83B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4B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A0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ED0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F39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D8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39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358,06</w:t>
                  </w:r>
                </w:p>
              </w:tc>
            </w:tr>
            <w:tr w:rsidR="00270412" w14:paraId="1AF4B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C72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012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46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D1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7CA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9C7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130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8CC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29C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9B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296,96</w:t>
                  </w:r>
                </w:p>
              </w:tc>
            </w:tr>
            <w:tr w:rsidR="00270412" w14:paraId="178435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39A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C7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B1A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00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D9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4BB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DAB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590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4F9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0D5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304,56</w:t>
                  </w:r>
                </w:p>
              </w:tc>
            </w:tr>
            <w:tr w:rsidR="00270412" w14:paraId="527EE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8B5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3D3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E15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6EB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83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6D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EC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389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B7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CA7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316,65</w:t>
                  </w:r>
                </w:p>
              </w:tc>
            </w:tr>
            <w:tr w:rsidR="00314691" w14:paraId="17A13E29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9B5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394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3A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42571,00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14F2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569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AE0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28B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3 899,39</w:t>
                  </w:r>
                </w:p>
              </w:tc>
            </w:tr>
            <w:tr w:rsidR="00314691" w14:paraId="09019C5A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6A49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Kramolín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82E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49C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AC0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1C96F3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EFC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73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46C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FD95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3AE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BBC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8F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9D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B83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76D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42,48</w:t>
                  </w:r>
                </w:p>
              </w:tc>
            </w:tr>
            <w:tr w:rsidR="00270412" w14:paraId="623E6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41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88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96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27D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AA1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F1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572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6EE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830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D8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19,54</w:t>
                  </w:r>
                </w:p>
              </w:tc>
            </w:tr>
            <w:tr w:rsidR="00270412" w14:paraId="68370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EA0E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C4B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AC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DC4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B9D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AC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B39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E01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124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957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201,13</w:t>
                  </w:r>
                </w:p>
              </w:tc>
            </w:tr>
            <w:tr w:rsidR="00270412" w14:paraId="4FE9A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281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019A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457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BBE0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4B7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7B2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809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3E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5A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615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92,92</w:t>
                  </w:r>
                </w:p>
              </w:tc>
            </w:tr>
            <w:tr w:rsidR="00270412" w14:paraId="4A5ACD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7B1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12D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AFE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022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AE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AD4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C56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912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8B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53C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270412" w14:paraId="6D891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A04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2B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31B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4C1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E06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CB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25E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C45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2AF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805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701,95</w:t>
                  </w:r>
                </w:p>
              </w:tc>
            </w:tr>
            <w:tr w:rsidR="00270412" w14:paraId="0CB7A7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659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4E1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A81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85D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780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6B3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222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434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DB0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979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526,07</w:t>
                  </w:r>
                </w:p>
              </w:tc>
            </w:tr>
            <w:tr w:rsidR="00270412" w14:paraId="72E08A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18E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30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736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18F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B080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EB6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A9A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3519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DA38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83E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270412" w14:paraId="1EF1F2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DDD7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3D9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FA4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79B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42E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037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D59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D88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5EC5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88D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165,04</w:t>
                  </w:r>
                </w:p>
              </w:tc>
            </w:tr>
            <w:tr w:rsidR="00270412" w14:paraId="2FAC80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1A8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7FF6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C39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DBF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168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496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B58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F65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B8C7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700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91,89</w:t>
                  </w:r>
                </w:p>
              </w:tc>
            </w:tr>
            <w:tr w:rsidR="00270412" w14:paraId="352870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8AE0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69E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659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358E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662B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7AC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FBF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F9D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95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F1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61,10</w:t>
                  </w:r>
                </w:p>
              </w:tc>
            </w:tr>
            <w:tr w:rsidR="00314691" w14:paraId="36DED1C6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B3F2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527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5C5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D0F7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7463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DFF1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02A1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2 180,21</w:t>
                  </w:r>
                </w:p>
              </w:tc>
            </w:tr>
            <w:tr w:rsidR="00314691" w14:paraId="7453F553" w14:textId="77777777" w:rsidTr="0031469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795D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Svržno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D3CD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2886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A0B5" w14:textId="77777777" w:rsidR="00270412" w:rsidRDefault="00270412">
                  <w:pPr>
                    <w:spacing w:after="0" w:line="240" w:lineRule="auto"/>
                  </w:pPr>
                </w:p>
              </w:tc>
            </w:tr>
            <w:tr w:rsidR="00270412" w14:paraId="4F526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6C7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 - 704 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AA4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992C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00F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686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6C13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DCE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9F7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D414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C50D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113,15</w:t>
                  </w:r>
                </w:p>
              </w:tc>
            </w:tr>
            <w:tr w:rsidR="00314691" w14:paraId="23F9D6BA" w14:textId="77777777" w:rsidTr="0031469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4F2C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B54F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4999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71B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1C9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272A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68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113,15</w:t>
                  </w:r>
                </w:p>
              </w:tc>
            </w:tr>
            <w:tr w:rsidR="00314691" w14:paraId="42A6EF48" w14:textId="77777777" w:rsidTr="0031469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540B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4172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572678,00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988C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D614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7EFB" w14:textId="77777777" w:rsidR="00270412" w:rsidRDefault="002704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221F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37 474,61</w:t>
                  </w:r>
                </w:p>
              </w:tc>
            </w:tr>
          </w:tbl>
          <w:p w14:paraId="193665D7" w14:textId="77777777" w:rsidR="00270412" w:rsidRDefault="00270412">
            <w:pPr>
              <w:spacing w:after="0" w:line="240" w:lineRule="auto"/>
            </w:pPr>
          </w:p>
        </w:tc>
        <w:tc>
          <w:tcPr>
            <w:tcW w:w="40" w:type="dxa"/>
          </w:tcPr>
          <w:p w14:paraId="2A73C48F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270412" w14:paraId="0B1064F6" w14:textId="77777777">
        <w:trPr>
          <w:trHeight w:val="107"/>
        </w:trPr>
        <w:tc>
          <w:tcPr>
            <w:tcW w:w="107" w:type="dxa"/>
          </w:tcPr>
          <w:p w14:paraId="1083627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64B58A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9527DC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26C34A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1ED9B5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92C24F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350419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EB242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D6A363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470826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314691" w14:paraId="75B83D86" w14:textId="77777777" w:rsidTr="00314691">
        <w:trPr>
          <w:trHeight w:val="29"/>
        </w:trPr>
        <w:tc>
          <w:tcPr>
            <w:tcW w:w="107" w:type="dxa"/>
          </w:tcPr>
          <w:p w14:paraId="0EFDEBF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5217D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70412" w14:paraId="7345371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FE14" w14:textId="77777777" w:rsidR="00270412" w:rsidRDefault="00783F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15EF72C" w14:textId="77777777" w:rsidR="00270412" w:rsidRDefault="00270412">
            <w:pPr>
              <w:spacing w:after="0" w:line="240" w:lineRule="auto"/>
            </w:pPr>
          </w:p>
        </w:tc>
        <w:tc>
          <w:tcPr>
            <w:tcW w:w="1869" w:type="dxa"/>
          </w:tcPr>
          <w:p w14:paraId="0BC279C7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C68110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521E60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64215D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0DA7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A7787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314691" w14:paraId="46F69B91" w14:textId="77777777" w:rsidTr="00314691">
        <w:trPr>
          <w:trHeight w:val="310"/>
        </w:trPr>
        <w:tc>
          <w:tcPr>
            <w:tcW w:w="107" w:type="dxa"/>
          </w:tcPr>
          <w:p w14:paraId="381D227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BFC82E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86F7934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B2295C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966D8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1B3DB0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70412" w14:paraId="3C76828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853E" w14:textId="77777777" w:rsidR="00270412" w:rsidRDefault="00783F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47 691</w:t>
                  </w:r>
                </w:p>
              </w:tc>
            </w:tr>
          </w:tbl>
          <w:p w14:paraId="297B2BB3" w14:textId="77777777" w:rsidR="00270412" w:rsidRDefault="00270412">
            <w:pPr>
              <w:spacing w:after="0" w:line="240" w:lineRule="auto"/>
            </w:pPr>
          </w:p>
        </w:tc>
        <w:tc>
          <w:tcPr>
            <w:tcW w:w="15" w:type="dxa"/>
          </w:tcPr>
          <w:p w14:paraId="754828A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4C521A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  <w:tr w:rsidR="00270412" w14:paraId="00BFAC3B" w14:textId="77777777">
        <w:trPr>
          <w:trHeight w:val="137"/>
        </w:trPr>
        <w:tc>
          <w:tcPr>
            <w:tcW w:w="107" w:type="dxa"/>
          </w:tcPr>
          <w:p w14:paraId="7DBAE7B5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580963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6CCD8A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16184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AE1A0F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2A891E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DB0B4F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4D8D26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CAE2B" w14:textId="77777777" w:rsidR="00270412" w:rsidRDefault="002704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226669" w14:textId="77777777" w:rsidR="00270412" w:rsidRDefault="00270412">
            <w:pPr>
              <w:pStyle w:val="EmptyCellLayoutStyle"/>
              <w:spacing w:after="0" w:line="240" w:lineRule="auto"/>
            </w:pPr>
          </w:p>
        </w:tc>
      </w:tr>
    </w:tbl>
    <w:p w14:paraId="543EFDFE" w14:textId="77777777" w:rsidR="00270412" w:rsidRDefault="00270412">
      <w:pPr>
        <w:spacing w:after="0" w:line="240" w:lineRule="auto"/>
      </w:pPr>
    </w:p>
    <w:sectPr w:rsidR="0027041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9375" w14:textId="77777777" w:rsidR="00783FE0" w:rsidRDefault="00783FE0">
      <w:pPr>
        <w:spacing w:after="0" w:line="240" w:lineRule="auto"/>
      </w:pPr>
      <w:r>
        <w:separator/>
      </w:r>
    </w:p>
  </w:endnote>
  <w:endnote w:type="continuationSeparator" w:id="0">
    <w:p w14:paraId="02737CC2" w14:textId="77777777" w:rsidR="00783FE0" w:rsidRDefault="0078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70412" w14:paraId="46F80E00" w14:textId="77777777">
      <w:tc>
        <w:tcPr>
          <w:tcW w:w="8570" w:type="dxa"/>
        </w:tcPr>
        <w:p w14:paraId="43C541AB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7507E7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BCE70A" w14:textId="77777777" w:rsidR="00270412" w:rsidRDefault="00270412">
          <w:pPr>
            <w:pStyle w:val="EmptyCellLayoutStyle"/>
            <w:spacing w:after="0" w:line="240" w:lineRule="auto"/>
          </w:pPr>
        </w:p>
      </w:tc>
    </w:tr>
    <w:tr w:rsidR="00270412" w14:paraId="42629B50" w14:textId="77777777">
      <w:tc>
        <w:tcPr>
          <w:tcW w:w="8570" w:type="dxa"/>
        </w:tcPr>
        <w:p w14:paraId="353DF126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70412" w14:paraId="084FCC6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59138D" w14:textId="77777777" w:rsidR="00270412" w:rsidRDefault="00783F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86196DB" w14:textId="77777777" w:rsidR="00270412" w:rsidRDefault="00270412">
          <w:pPr>
            <w:spacing w:after="0" w:line="240" w:lineRule="auto"/>
          </w:pPr>
        </w:p>
      </w:tc>
      <w:tc>
        <w:tcPr>
          <w:tcW w:w="55" w:type="dxa"/>
        </w:tcPr>
        <w:p w14:paraId="52E55109" w14:textId="77777777" w:rsidR="00270412" w:rsidRDefault="00270412">
          <w:pPr>
            <w:pStyle w:val="EmptyCellLayoutStyle"/>
            <w:spacing w:after="0" w:line="240" w:lineRule="auto"/>
          </w:pPr>
        </w:p>
      </w:tc>
    </w:tr>
    <w:tr w:rsidR="00270412" w14:paraId="0A8E71F2" w14:textId="77777777">
      <w:tc>
        <w:tcPr>
          <w:tcW w:w="8570" w:type="dxa"/>
        </w:tcPr>
        <w:p w14:paraId="5BED2C1F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C275DB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302F2C" w14:textId="77777777" w:rsidR="00270412" w:rsidRDefault="002704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4A25B" w14:textId="77777777" w:rsidR="00783FE0" w:rsidRDefault="00783FE0">
      <w:pPr>
        <w:spacing w:after="0" w:line="240" w:lineRule="auto"/>
      </w:pPr>
      <w:r>
        <w:separator/>
      </w:r>
    </w:p>
  </w:footnote>
  <w:footnote w:type="continuationSeparator" w:id="0">
    <w:p w14:paraId="366EA109" w14:textId="77777777" w:rsidR="00783FE0" w:rsidRDefault="0078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70412" w14:paraId="69C772C7" w14:textId="77777777">
      <w:tc>
        <w:tcPr>
          <w:tcW w:w="148" w:type="dxa"/>
        </w:tcPr>
        <w:p w14:paraId="5AC0DEEB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434C333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7314F98" w14:textId="77777777" w:rsidR="00270412" w:rsidRDefault="00270412">
          <w:pPr>
            <w:pStyle w:val="EmptyCellLayoutStyle"/>
            <w:spacing w:after="0" w:line="240" w:lineRule="auto"/>
          </w:pPr>
        </w:p>
      </w:tc>
    </w:tr>
    <w:tr w:rsidR="00270412" w14:paraId="33A9BAB6" w14:textId="77777777">
      <w:tc>
        <w:tcPr>
          <w:tcW w:w="148" w:type="dxa"/>
        </w:tcPr>
        <w:p w14:paraId="238B2019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70412" w14:paraId="7297EB7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B5B36D3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530B06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DDAE53C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98F289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39D2D0A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FD5A61C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25252F8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B45C2EC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E538E81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68EE299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</w:tr>
          <w:tr w:rsidR="00314691" w14:paraId="33371BDD" w14:textId="77777777" w:rsidTr="0031469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30EC94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70412" w14:paraId="5136FDE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F0B404" w14:textId="77777777" w:rsidR="00270412" w:rsidRDefault="00783F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5N14/30</w:t>
                      </w:r>
                    </w:p>
                  </w:tc>
                </w:tr>
              </w:tbl>
              <w:p w14:paraId="45B68777" w14:textId="77777777" w:rsidR="00270412" w:rsidRDefault="0027041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6B30AD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</w:tr>
          <w:tr w:rsidR="00270412" w14:paraId="5B444A7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34BDE8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6665834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F52A473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07B964A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41456F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311A824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6C2773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B322D5B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F03004E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12FA11A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</w:tr>
          <w:tr w:rsidR="00270412" w14:paraId="4B6BF72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E8D5BF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70412" w14:paraId="791DA75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5CF487" w14:textId="77777777" w:rsidR="00270412" w:rsidRDefault="00783F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A9E60A" w14:textId="77777777" w:rsidR="00270412" w:rsidRDefault="002704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EAC5E7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270412" w14:paraId="25365C6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B71891" w14:textId="2997D951" w:rsidR="00270412" w:rsidRDefault="003146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783FE0"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 w:rsidR="00783FE0"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31839A36" w14:textId="77777777" w:rsidR="00270412" w:rsidRDefault="0027041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BFC556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70412" w14:paraId="0A243CB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024529" w14:textId="77777777" w:rsidR="00270412" w:rsidRDefault="00783F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B392373" w14:textId="77777777" w:rsidR="00270412" w:rsidRDefault="0027041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11C1C0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70412" w14:paraId="6BDEE0C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42CDD3" w14:textId="77777777" w:rsidR="00270412" w:rsidRDefault="00783F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0623D49" w14:textId="77777777" w:rsidR="00270412" w:rsidRDefault="0027041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D5F143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9565B7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</w:tr>
          <w:tr w:rsidR="00270412" w14:paraId="1344659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7F616B9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6D2727B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27E7FCC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9F987E7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4DF9E1B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1C14EF2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FFE6B4A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E66B366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4FD2EC4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FF7DF74" w14:textId="77777777" w:rsidR="00270412" w:rsidRDefault="002704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F95267" w14:textId="77777777" w:rsidR="00270412" w:rsidRDefault="00270412">
          <w:pPr>
            <w:spacing w:after="0" w:line="240" w:lineRule="auto"/>
          </w:pPr>
        </w:p>
      </w:tc>
      <w:tc>
        <w:tcPr>
          <w:tcW w:w="40" w:type="dxa"/>
        </w:tcPr>
        <w:p w14:paraId="14DB1462" w14:textId="77777777" w:rsidR="00270412" w:rsidRDefault="00270412">
          <w:pPr>
            <w:pStyle w:val="EmptyCellLayoutStyle"/>
            <w:spacing w:after="0" w:line="240" w:lineRule="auto"/>
          </w:pPr>
        </w:p>
      </w:tc>
    </w:tr>
    <w:tr w:rsidR="00270412" w14:paraId="252B2CB4" w14:textId="77777777">
      <w:tc>
        <w:tcPr>
          <w:tcW w:w="148" w:type="dxa"/>
        </w:tcPr>
        <w:p w14:paraId="116C9A0F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E5EDEEF" w14:textId="77777777" w:rsidR="00270412" w:rsidRDefault="002704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89B341D" w14:textId="77777777" w:rsidR="00270412" w:rsidRDefault="002704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12"/>
    <w:rsid w:val="00270412"/>
    <w:rsid w:val="00314691"/>
    <w:rsid w:val="007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2F9"/>
  <w15:docId w15:val="{78A1B7B9-6749-456E-8EAA-B00BA246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1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691"/>
  </w:style>
  <w:style w:type="paragraph" w:styleId="Zpat">
    <w:name w:val="footer"/>
    <w:basedOn w:val="Normln"/>
    <w:link w:val="ZpatChar"/>
    <w:uiPriority w:val="99"/>
    <w:unhideWhenUsed/>
    <w:rsid w:val="0031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2832</Words>
  <Characters>16711</Characters>
  <Application>Microsoft Office Word</Application>
  <DocSecurity>0</DocSecurity>
  <Lines>139</Lines>
  <Paragraphs>39</Paragraphs>
  <ScaleCrop>false</ScaleCrop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3</cp:revision>
  <dcterms:created xsi:type="dcterms:W3CDTF">2021-08-23T10:54:00Z</dcterms:created>
  <dcterms:modified xsi:type="dcterms:W3CDTF">2021-08-23T10:55:00Z</dcterms:modified>
</cp:coreProperties>
</file>