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B4403" w14:paraId="6171E935" w14:textId="77777777">
        <w:trPr>
          <w:trHeight w:val="100"/>
        </w:trPr>
        <w:tc>
          <w:tcPr>
            <w:tcW w:w="107" w:type="dxa"/>
          </w:tcPr>
          <w:p w14:paraId="3FA7661D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05304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19705B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8F809C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9B21E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6F9CBD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DCDCF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816F069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11DAD1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044256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7C4CBA45" w14:textId="77777777" w:rsidTr="006D14F7">
        <w:trPr>
          <w:trHeight w:val="340"/>
        </w:trPr>
        <w:tc>
          <w:tcPr>
            <w:tcW w:w="107" w:type="dxa"/>
          </w:tcPr>
          <w:p w14:paraId="6A0C7BC8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F58636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52ACEA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B4403" w14:paraId="0E9B97BB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0BC7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02188A86" w14:textId="77777777" w:rsidR="003B4403" w:rsidRDefault="003B4403">
            <w:pPr>
              <w:spacing w:after="0" w:line="240" w:lineRule="auto"/>
            </w:pPr>
          </w:p>
        </w:tc>
        <w:tc>
          <w:tcPr>
            <w:tcW w:w="2422" w:type="dxa"/>
          </w:tcPr>
          <w:p w14:paraId="1FCBE5E3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3EF50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4ABA5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DBDA26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3B4403" w14:paraId="48742C23" w14:textId="77777777">
        <w:trPr>
          <w:trHeight w:val="167"/>
        </w:trPr>
        <w:tc>
          <w:tcPr>
            <w:tcW w:w="107" w:type="dxa"/>
          </w:tcPr>
          <w:p w14:paraId="2692DA6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D2A76B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E6D9E9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E6913B1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025402B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1BADC8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0E68450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66E9C71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74A1C6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16EF32E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36B7828E" w14:textId="77777777" w:rsidTr="006D14F7">
        <w:tc>
          <w:tcPr>
            <w:tcW w:w="107" w:type="dxa"/>
          </w:tcPr>
          <w:p w14:paraId="2BCE2171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E5C70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310AB90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B4403" w14:paraId="19C28FE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2754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8EC1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6385F" w14:textId="77777777" w:rsidR="003B4403" w:rsidRDefault="00F918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D9024" w14:textId="77777777" w:rsidR="003B4403" w:rsidRDefault="00F918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AA30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F0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5B28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F1D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05DD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8B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14F7" w14:paraId="0609C0C9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261F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Babice u Holubče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59A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F01EE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6275EEC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590C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C6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9D2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1B6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EA7E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D5B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3431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1D9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568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7E5C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25,35</w:t>
                  </w:r>
                </w:p>
              </w:tc>
            </w:tr>
            <w:tr w:rsidR="003B4403" w14:paraId="52F545B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679E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BC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176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B0C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1935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1F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73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AB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A5A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BD9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59,05</w:t>
                  </w:r>
                </w:p>
              </w:tc>
            </w:tr>
            <w:tr w:rsidR="003B4403" w14:paraId="0CD34C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053F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15C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92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E71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BB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41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684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83F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7A1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4B6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38,46</w:t>
                  </w:r>
                </w:p>
              </w:tc>
            </w:tr>
            <w:tr w:rsidR="003B4403" w14:paraId="1EA0CDA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CC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4AD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AC8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C208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0F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ED6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29B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759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363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67B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19,52</w:t>
                  </w:r>
                </w:p>
              </w:tc>
            </w:tr>
            <w:tr w:rsidR="003B4403" w14:paraId="031010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F1DD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7CF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F87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5E7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BA8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A52F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EB4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8D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8FA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53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4,75</w:t>
                  </w:r>
                </w:p>
              </w:tc>
            </w:tr>
            <w:tr w:rsidR="003B4403" w14:paraId="65E2866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6EE7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773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C25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0D64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8C4F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854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9C6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7B4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93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262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32,41</w:t>
                  </w:r>
                </w:p>
              </w:tc>
            </w:tr>
            <w:tr w:rsidR="003B4403" w14:paraId="7836A8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198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E15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71B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0CC8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31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C5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D4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F85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82E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25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5,19</w:t>
                  </w:r>
                </w:p>
              </w:tc>
            </w:tr>
            <w:tr w:rsidR="003B4403" w14:paraId="590B5EC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F101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E4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0DC0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DB7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C1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86F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54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DD61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AC6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26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6,48</w:t>
                  </w:r>
                </w:p>
              </w:tc>
            </w:tr>
            <w:tr w:rsidR="003B4403" w14:paraId="03FCB9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E7A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AE8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D5F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C9BC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228D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BBB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B56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9D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3CD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9B4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51E7236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98FE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34BF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7216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8FC8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CA2E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6C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E35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F65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54C3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ACC9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787B15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5235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B2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150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372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F6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31E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E7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3F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459E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AFB6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6677F2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37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2E5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7A7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297B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57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1FB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1D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2D8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45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2D4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636420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38F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D8E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859C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920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351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C9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C854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2141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996A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D4C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50,92</w:t>
                  </w:r>
                </w:p>
              </w:tc>
            </w:tr>
            <w:tr w:rsidR="003B4403" w14:paraId="0437D52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377E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CF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7C9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38D5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47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83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11A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FF08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AD1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82B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58,69</w:t>
                  </w:r>
                </w:p>
              </w:tc>
            </w:tr>
            <w:tr w:rsidR="003B4403" w14:paraId="2BBBBF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6B0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E67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949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C40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780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E11B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89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56D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32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7E2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55,24</w:t>
                  </w:r>
                </w:p>
              </w:tc>
            </w:tr>
            <w:tr w:rsidR="003B4403" w14:paraId="0953CF1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9AF7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C84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8B6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892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8B11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3B4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16D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370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F0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31A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53,15</w:t>
                  </w:r>
                </w:p>
              </w:tc>
            </w:tr>
            <w:tr w:rsidR="003B4403" w14:paraId="601AA1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BEBF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10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F8A0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0090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68E5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2F5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7FBF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AFB8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D24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4A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19,73</w:t>
                  </w:r>
                </w:p>
              </w:tc>
            </w:tr>
            <w:tr w:rsidR="003B4403" w14:paraId="50A8D0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2BB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324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F8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5AF5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5585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5F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92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02F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1F9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4FE3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277,05</w:t>
                  </w:r>
                </w:p>
              </w:tc>
            </w:tr>
            <w:tr w:rsidR="003B4403" w14:paraId="34121A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2263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134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D34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F01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6D6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9EF3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B19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57BC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A69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01F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7CE969C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9B6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A02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472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21B4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30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CC2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74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ED5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64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DD2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252305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CEE0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AB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35EB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6E1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99A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0B2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22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C0F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C83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D4F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229,51</w:t>
                  </w:r>
                </w:p>
              </w:tc>
            </w:tr>
            <w:tr w:rsidR="003B4403" w14:paraId="5C92D4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DC6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CF60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6E3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DFBF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81C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6C4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B228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787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15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91D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193,94</w:t>
                  </w:r>
                </w:p>
              </w:tc>
            </w:tr>
            <w:tr w:rsidR="003B4403" w14:paraId="154355C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B7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3C80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5F8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2CE5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26A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1F9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B01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2D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03.03.2020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A7E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35D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682099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4D6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9172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ADA0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759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CF24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37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27C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87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F940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EFA2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140DE6B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F336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2C7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CE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8011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EB0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EC88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09AB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5CD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F7AA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04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88,94</w:t>
                  </w:r>
                </w:p>
              </w:tc>
            </w:tr>
            <w:tr w:rsidR="003B4403" w14:paraId="14F28B8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7F87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45A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30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03E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2E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372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D92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431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4E3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638E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21,89</w:t>
                  </w:r>
                </w:p>
              </w:tc>
            </w:tr>
            <w:tr w:rsidR="003B4403" w14:paraId="1BF80F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F930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783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4F68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23CC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B7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8F54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D7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9EC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95D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D0A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22,83</w:t>
                  </w:r>
                </w:p>
              </w:tc>
            </w:tr>
            <w:tr w:rsidR="003B4403" w14:paraId="7A6AF3C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EAB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C5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2C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2FD1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4A70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7EC6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48B0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745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903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34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</w:tr>
            <w:tr w:rsidR="003B4403" w14:paraId="0C77EE8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BE3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CCC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A65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A5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443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CA7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393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7C5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C05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9D18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31,90</w:t>
                  </w:r>
                </w:p>
              </w:tc>
            </w:tr>
            <w:tr w:rsidR="003B4403" w14:paraId="029FEB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6E2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298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00C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998E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AA74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7FA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1A4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34E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EFD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ED9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18,94</w:t>
                  </w:r>
                </w:p>
              </w:tc>
            </w:tr>
            <w:tr w:rsidR="003B4403" w14:paraId="500D61D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92B5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065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DEA4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11D1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645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6E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14F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65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C680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13F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79,00</w:t>
                  </w:r>
                </w:p>
              </w:tc>
            </w:tr>
            <w:tr w:rsidR="003B4403" w14:paraId="5D52E6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E513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F61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BA1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07C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89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91A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A86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31E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02A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6C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71,22</w:t>
                  </w:r>
                </w:p>
              </w:tc>
            </w:tr>
            <w:tr w:rsidR="003B4403" w14:paraId="3A3C66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2200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AB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715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5F7F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754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265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02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1E4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C99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136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73,82</w:t>
                  </w:r>
                </w:p>
              </w:tc>
            </w:tr>
            <w:tr w:rsidR="003B4403" w14:paraId="54BF06F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88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46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E0C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406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FFF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50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2B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9B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12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BA1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26,36</w:t>
                  </w:r>
                </w:p>
              </w:tc>
            </w:tr>
            <w:tr w:rsidR="003B4403" w14:paraId="0BF327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A40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4A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52C0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121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082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6BD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B43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5C8E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F1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16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36,30</w:t>
                  </w:r>
                </w:p>
              </w:tc>
            </w:tr>
            <w:tr w:rsidR="003B4403" w14:paraId="7798DA1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5E1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94E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9DF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EA38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94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32B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46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8C0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091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39A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86,78</w:t>
                  </w:r>
                </w:p>
              </w:tc>
            </w:tr>
            <w:tr w:rsidR="006D14F7" w14:paraId="0777D0C2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517E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304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5C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61510,00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7F19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90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5CA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F58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1 713,42</w:t>
                  </w:r>
                </w:p>
              </w:tc>
            </w:tr>
            <w:tr w:rsidR="006D14F7" w14:paraId="72A45848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4E3D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Drahotín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3DB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E7D9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7BAE0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A3F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09A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035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31EF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7C03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2F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307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D8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29.07.2019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33B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FB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7BDE2E0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E3AC" w14:textId="77777777" w:rsidR="003B4403" w:rsidRDefault="00F918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p.dle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výzvy- 4 020,-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20E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8C3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2EB0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0403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61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3AC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05.11.2015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D0D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E1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B75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F7" w14:paraId="7A80CC70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8C692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ADD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F86C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19543,00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30A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A0B7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881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F5BC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D14F7" w14:paraId="67228F35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FDB2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Mělnice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1D5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186F1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50E2AA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E548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CCC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DA8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F8C1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26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414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A95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74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09D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02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79B89B1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2FD7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4F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3F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3C3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88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E4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6A2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25C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EF0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8A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5FE707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CA81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C93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96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F24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F6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D26F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B84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E6F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E9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D63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6E41748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A552A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2000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7E9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B4A5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081A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33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CAB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242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6AD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FC8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2AF61E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1C55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BD9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837B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5E8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C6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2B1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C15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A9A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FD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15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713D741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D610F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424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A91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B7E2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414E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E7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B67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E2C4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9C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D36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19EB619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EFE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2DD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493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8B5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0E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F2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D79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237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2A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F8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F7" w14:paraId="28F9602B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C296F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F7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78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9879,00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E03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8E4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41C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304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D14F7" w14:paraId="78707E07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25B2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Mutěnín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17C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4359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2751A6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C47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B3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006B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BA9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986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74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2AB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BE20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A8A3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6D5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50F2095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16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621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1F3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9726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73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31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CC1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F3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795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FB7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F7" w14:paraId="13877A0F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D34F4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1A4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14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CCC8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FBDE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EC6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55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D14F7" w14:paraId="388C840D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24CB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Načetín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Drahotína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80A7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7372D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05DD5E9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2C43D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FFA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252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EF5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925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C5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CC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8C8B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975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06D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34E1B08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BCA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BCE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E6BD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C4AB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EAA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8EDE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53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1E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40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B9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5BD5D2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D21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44C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66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6C3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23D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0B75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8D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F98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B6C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6D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6,26</w:t>
                  </w:r>
                </w:p>
              </w:tc>
            </w:tr>
            <w:tr w:rsidR="003B4403" w14:paraId="4A5B8A3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EAB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F68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92B8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68B9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F6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1FA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38D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2871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47B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A6D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1,25</w:t>
                  </w:r>
                </w:p>
              </w:tc>
            </w:tr>
            <w:tr w:rsidR="003B4403" w14:paraId="59E196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2F5B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A3A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62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C293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F2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2DD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CB1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3EA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3EEA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74FE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6EBDF0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0C9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1EA4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345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83A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ED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5CB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2E2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4F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2D69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F86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4F3FED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F97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A8F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F0E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2A9F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F11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EE1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AD1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63A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B5B4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7E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34F7799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C90F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B4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9D7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33D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069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B0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72E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A0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57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6A1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F7" w14:paraId="3433499A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0758B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1BBC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E77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FC9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13EC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F1B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033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7,51</w:t>
                  </w:r>
                </w:p>
              </w:tc>
            </w:tr>
            <w:tr w:rsidR="006D14F7" w14:paraId="5A376744" w14:textId="77777777" w:rsidTr="006D14F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57E3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Starý Kramolín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C3B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4F6A7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AAE34A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18C9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7F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DC5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9DD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62F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0C3C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F2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19A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B5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4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552844E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2CF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48C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6C8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75CC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CB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3ACE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30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E08F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A3C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50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48A51E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E3C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7458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05A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D187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028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61B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23A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CC5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293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FE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B4403" w14:paraId="17ECBDC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71F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CB8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F07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4AC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19D4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C95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D02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3035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62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DE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D14F7" w14:paraId="3A05D53B" w14:textId="77777777" w:rsidTr="006D14F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9C53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DC1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6C3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12562,00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2DE9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1895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EA39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17A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6D14F7" w14:paraId="431FCA11" w14:textId="77777777" w:rsidTr="006D14F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20C6F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44F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147332,00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7753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96E8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91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43E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1 720,93</w:t>
                  </w:r>
                </w:p>
              </w:tc>
            </w:tr>
          </w:tbl>
          <w:p w14:paraId="3597C864" w14:textId="77777777" w:rsidR="003B4403" w:rsidRDefault="003B4403">
            <w:pPr>
              <w:spacing w:after="0" w:line="240" w:lineRule="auto"/>
            </w:pPr>
          </w:p>
        </w:tc>
        <w:tc>
          <w:tcPr>
            <w:tcW w:w="15" w:type="dxa"/>
          </w:tcPr>
          <w:p w14:paraId="527D3F1C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EAFB4D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3B4403" w14:paraId="169AFA7F" w14:textId="77777777">
        <w:trPr>
          <w:trHeight w:val="124"/>
        </w:trPr>
        <w:tc>
          <w:tcPr>
            <w:tcW w:w="107" w:type="dxa"/>
          </w:tcPr>
          <w:p w14:paraId="3918434C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DA9FE9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8359DA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EE4B83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FD3C8B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C8E6E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850245C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58FA67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F273FC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583FF9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32CE24D5" w14:textId="77777777" w:rsidTr="006D14F7">
        <w:trPr>
          <w:trHeight w:val="340"/>
        </w:trPr>
        <w:tc>
          <w:tcPr>
            <w:tcW w:w="107" w:type="dxa"/>
          </w:tcPr>
          <w:p w14:paraId="528885B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B4403" w14:paraId="71DA379F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FBF4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5B94C260" w14:textId="77777777" w:rsidR="003B4403" w:rsidRDefault="003B4403">
            <w:pPr>
              <w:spacing w:after="0" w:line="240" w:lineRule="auto"/>
            </w:pPr>
          </w:p>
        </w:tc>
        <w:tc>
          <w:tcPr>
            <w:tcW w:w="40" w:type="dxa"/>
          </w:tcPr>
          <w:p w14:paraId="703B6160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13966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77E21C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E2646D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33659E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3B4403" w14:paraId="397DF633" w14:textId="77777777">
        <w:trPr>
          <w:trHeight w:val="225"/>
        </w:trPr>
        <w:tc>
          <w:tcPr>
            <w:tcW w:w="107" w:type="dxa"/>
          </w:tcPr>
          <w:p w14:paraId="2967CF5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899C17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035D846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CB6DEE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E9320B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5AAE3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AD9AA5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681D3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360333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725A028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7888500D" w14:textId="77777777" w:rsidTr="006D14F7">
        <w:tc>
          <w:tcPr>
            <w:tcW w:w="107" w:type="dxa"/>
          </w:tcPr>
          <w:p w14:paraId="305AC9E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B4403" w14:paraId="60D1CE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B3A3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3794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1E78F" w14:textId="77777777" w:rsidR="003B4403" w:rsidRDefault="00F918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D14AB" w14:textId="77777777" w:rsidR="003B4403" w:rsidRDefault="00F9180B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EB50B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4476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181B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AB92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DABA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F6F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D14F7" w14:paraId="494295F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2E0C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Babice u Holubče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409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DB9C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D91E4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50DD7A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2EA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3F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D60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BE1C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50E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A98C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97E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3A7C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815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4D6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24,43</w:t>
                  </w:r>
                </w:p>
              </w:tc>
            </w:tr>
            <w:tr w:rsidR="003B4403" w14:paraId="093AD3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1D0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A2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DDCB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962C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011C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7388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FA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C86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553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329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7,54</w:t>
                  </w:r>
                </w:p>
              </w:tc>
            </w:tr>
            <w:tr w:rsidR="003B4403" w14:paraId="10BA94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A7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9A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26D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0B2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ACC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56E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96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4B8F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B5A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B79B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52,83</w:t>
                  </w:r>
                </w:p>
              </w:tc>
            </w:tr>
            <w:tr w:rsidR="003B4403" w14:paraId="34AC51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8F65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661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24D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E5DE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5C6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BE0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C4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223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08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D6D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54,99</w:t>
                  </w:r>
                </w:p>
              </w:tc>
            </w:tr>
            <w:tr w:rsidR="003B4403" w14:paraId="3DF829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76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AB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EC76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AB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D372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B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0D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BB8B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F8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E9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98,57</w:t>
                  </w:r>
                </w:p>
              </w:tc>
            </w:tr>
            <w:tr w:rsidR="003B4403" w14:paraId="297156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1410C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95A0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085C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81FA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2D1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791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B0F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91EE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8D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DA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52,78</w:t>
                  </w:r>
                </w:p>
              </w:tc>
            </w:tr>
            <w:tr w:rsidR="003B4403" w14:paraId="33B22C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14B3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046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49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2755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17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0FF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308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0D1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05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2444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211,50</w:t>
                  </w:r>
                </w:p>
              </w:tc>
            </w:tr>
            <w:tr w:rsidR="003B4403" w14:paraId="1A9BD8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2E0F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8D24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16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7B9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5A0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F6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4A8C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B6CA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09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C59B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</w:tr>
            <w:tr w:rsidR="003B4403" w14:paraId="05B64D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C6A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233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6F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C9B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0F9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61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4F2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CE66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EE9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4A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438,30</w:t>
                  </w:r>
                </w:p>
              </w:tc>
            </w:tr>
            <w:tr w:rsidR="003B4403" w14:paraId="37CCB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CDBA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63F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1006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9848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F45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3FB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0A4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C2BF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36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F982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84,96</w:t>
                  </w:r>
                </w:p>
              </w:tc>
            </w:tr>
            <w:tr w:rsidR="003B4403" w14:paraId="46FCF7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88C3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788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EAC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A1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DB5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ED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035B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A43B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3A1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417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42,02</w:t>
                  </w:r>
                </w:p>
              </w:tc>
            </w:tr>
            <w:tr w:rsidR="003B4403" w14:paraId="0746AB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D1480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8561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B26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5DE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9B5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BAC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7A6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DB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1C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4DE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92,48</w:t>
                  </w:r>
                </w:p>
              </w:tc>
            </w:tr>
            <w:tr w:rsidR="003B4403" w14:paraId="0AE0A4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7F47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A3B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13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42E5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8B5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14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0850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BC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9AF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717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78,51</w:t>
                  </w:r>
                </w:p>
              </w:tc>
            </w:tr>
            <w:tr w:rsidR="003B4403" w14:paraId="6BABD3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736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E2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D44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8D2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A19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2A2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692F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E0C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92F9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E8D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8,58</w:t>
                  </w:r>
                </w:p>
              </w:tc>
            </w:tr>
            <w:tr w:rsidR="003B4403" w14:paraId="70638A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382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6D2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A71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84A8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F7B0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83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C40C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E929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C6A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26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74,62</w:t>
                  </w:r>
                </w:p>
              </w:tc>
            </w:tr>
            <w:tr w:rsidR="003B4403" w14:paraId="696D729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1A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D42A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6EA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5F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D8D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50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A3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AC51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803D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D62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101,08</w:t>
                  </w:r>
                </w:p>
              </w:tc>
            </w:tr>
            <w:tr w:rsidR="003B4403" w14:paraId="5C1A8D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B03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32CD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FB2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C752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6BB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C73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F91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07D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6DE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792E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55,94</w:t>
                  </w:r>
                </w:p>
              </w:tc>
            </w:tr>
            <w:tr w:rsidR="003B4403" w14:paraId="3EDEC2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06E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4CAB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2AF2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F4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9C0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798F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320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C1B2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A32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123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21,79</w:t>
                  </w:r>
                </w:p>
              </w:tc>
            </w:tr>
            <w:tr w:rsidR="006D14F7" w14:paraId="395F65B4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6B2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90D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5A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38019,00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AA04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45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FFD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876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1 573,92</w:t>
                  </w:r>
                </w:p>
              </w:tc>
            </w:tr>
            <w:tr w:rsidR="006D14F7" w14:paraId="4D37AD6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D7C4A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Drahotín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CA16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88EF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14317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61D557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37552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8BA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9813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E22A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F8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90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4A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2DE1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BAD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01F8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3 867,44</w:t>
                  </w:r>
                </w:p>
              </w:tc>
            </w:tr>
            <w:tr w:rsidR="006D14F7" w14:paraId="3A298EB0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4059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699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2C7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52256,00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483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F2D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C92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678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3 867,44</w:t>
                  </w:r>
                </w:p>
              </w:tc>
            </w:tr>
            <w:tr w:rsidR="006D14F7" w14:paraId="709EF7A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3D312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Holubeč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C43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27E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ED22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62B949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EA3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8D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ED68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7FF4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671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3BE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974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5ED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FEF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CF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873,69</w:t>
                  </w:r>
                </w:p>
              </w:tc>
            </w:tr>
            <w:tr w:rsidR="006D14F7" w14:paraId="6AEE798F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364D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8C7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CF46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10338,00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8764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E1C0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B55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9EB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873,69</w:t>
                  </w:r>
                </w:p>
              </w:tc>
            </w:tr>
            <w:tr w:rsidR="006D14F7" w14:paraId="1BB68031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A5583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Hvožďany u Poběžovic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28C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F55A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66DFF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7342F3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0A64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C5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3B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350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1516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89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D9F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26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7EA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B7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60,22</w:t>
                  </w:r>
                </w:p>
              </w:tc>
            </w:tr>
            <w:tr w:rsidR="003B4403" w14:paraId="10BD71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54DE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B4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87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2B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921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736A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9398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D01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4A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FE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58,46</w:t>
                  </w:r>
                </w:p>
              </w:tc>
            </w:tr>
            <w:tr w:rsidR="006D14F7" w14:paraId="64C43C40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7F7A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30BF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4A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6A13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2C91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94D9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C3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118,68</w:t>
                  </w:r>
                </w:p>
              </w:tc>
            </w:tr>
            <w:tr w:rsidR="006D14F7" w14:paraId="66823CF5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41BC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Medná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CAE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4EE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EDC33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2ACD0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783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D8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B0C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06F1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303C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3B3A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075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42C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D6C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8BB7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947,10</w:t>
                  </w:r>
                </w:p>
              </w:tc>
            </w:tr>
            <w:tr w:rsidR="003B4403" w14:paraId="43AB48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1E5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AB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BF6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AA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CDA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A5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169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0571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B7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C47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351,74</w:t>
                  </w:r>
                </w:p>
              </w:tc>
            </w:tr>
            <w:tr w:rsidR="003B4403" w14:paraId="3BA64B0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192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EB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7A9C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C9A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D2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7E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03F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D63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347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14F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86,54</w:t>
                  </w:r>
                </w:p>
              </w:tc>
            </w:tr>
            <w:tr w:rsidR="006D14F7" w14:paraId="2A32AA97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6E4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F3DA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C24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16633,00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7C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3FD8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220A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B5CC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1 385,38</w:t>
                  </w:r>
                </w:p>
              </w:tc>
            </w:tr>
            <w:tr w:rsidR="006D14F7" w14:paraId="21578A00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71F1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Mělnice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9884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4E8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79478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01E829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E3A3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AC28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68F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ED4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AAE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6742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48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511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575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3A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3 803,79</w:t>
                  </w:r>
                </w:p>
              </w:tc>
            </w:tr>
            <w:tr w:rsidR="003B4403" w14:paraId="22BAC6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44E0E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585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BA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E75B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756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AF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A1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B937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E1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E3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765,29</w:t>
                  </w:r>
                </w:p>
              </w:tc>
            </w:tr>
            <w:tr w:rsidR="003B4403" w14:paraId="3A433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004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D0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3EB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AD31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0361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75D4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1651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04BD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71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C945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72,63</w:t>
                  </w:r>
                </w:p>
              </w:tc>
            </w:tr>
            <w:tr w:rsidR="003B4403" w14:paraId="4C714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47BF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4800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845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DA1C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B8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D51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3AAC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08B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F5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A74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61,58</w:t>
                  </w:r>
                </w:p>
              </w:tc>
            </w:tr>
            <w:tr w:rsidR="003B4403" w14:paraId="51F681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078B2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0E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EE8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388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9E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46C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8C13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342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24F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56B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137,23</w:t>
                  </w:r>
                </w:p>
              </w:tc>
            </w:tr>
            <w:tr w:rsidR="003B4403" w14:paraId="59CD65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59D2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B9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30F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1C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62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8590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51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EEA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8C9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560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447,89</w:t>
                  </w:r>
                </w:p>
              </w:tc>
            </w:tr>
            <w:tr w:rsidR="003B4403" w14:paraId="092BB7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0E001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E4C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DE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72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66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5FD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7B0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043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470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E5E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29,82</w:t>
                  </w:r>
                </w:p>
              </w:tc>
            </w:tr>
            <w:tr w:rsidR="003B4403" w14:paraId="2D24D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FA08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58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F6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26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78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A5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4B5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4E19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7C9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DC4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138,08</w:t>
                  </w:r>
                </w:p>
              </w:tc>
            </w:tr>
            <w:tr w:rsidR="003B4403" w14:paraId="36C064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817C4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B4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2A39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996B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6D3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2E9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076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76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C0D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1FB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184,65</w:t>
                  </w:r>
                </w:p>
              </w:tc>
            </w:tr>
            <w:tr w:rsidR="003B4403" w14:paraId="750CE8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A4AF9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F8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F2A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298C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B04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2DFB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C79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427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FFD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BB7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308,42</w:t>
                  </w:r>
                </w:p>
              </w:tc>
            </w:tr>
            <w:tr w:rsidR="003B4403" w14:paraId="650615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46BC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364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8F8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2B65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90D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F88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F4B0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2F3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A7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AD4E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101,91</w:t>
                  </w:r>
                </w:p>
              </w:tc>
            </w:tr>
            <w:tr w:rsidR="003B4403" w14:paraId="098B8E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22E7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D0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572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3179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D1C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4AC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237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622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78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FB4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1 064,41</w:t>
                  </w:r>
                </w:p>
              </w:tc>
            </w:tr>
            <w:tr w:rsidR="003B4403" w14:paraId="5EB185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BF454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09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54B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7F8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45B5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207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F31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7EBE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1DC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A7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357,08</w:t>
                  </w:r>
                </w:p>
              </w:tc>
            </w:tr>
            <w:tr w:rsidR="003B4403" w14:paraId="115CC43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CFDAF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1A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6BC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C83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9DB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77F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07E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2D77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028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DDC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132,29</w:t>
                  </w:r>
                </w:p>
              </w:tc>
            </w:tr>
            <w:tr w:rsidR="003B4403" w14:paraId="0A0175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F70CE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62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10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9060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9F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6EE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0C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C56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1D07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658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348,34</w:t>
                  </w:r>
                </w:p>
              </w:tc>
            </w:tr>
            <w:tr w:rsidR="006D14F7" w14:paraId="56CA9638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0453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BF60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E02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71320,00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486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8A8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2771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E98D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7 953,41</w:t>
                  </w:r>
                </w:p>
              </w:tc>
            </w:tr>
            <w:tr w:rsidR="006D14F7" w14:paraId="336CDF84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1D702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Mírkovice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F0C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01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7BB6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70D80D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7A218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56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CEB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841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EF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C3AC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C93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136C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C2F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85B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35,02</w:t>
                  </w:r>
                </w:p>
              </w:tc>
            </w:tr>
            <w:tr w:rsidR="003B4403" w14:paraId="30910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955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80B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6FE7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C08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29D5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D3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D550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87D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39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EAF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118,54</w:t>
                  </w:r>
                </w:p>
              </w:tc>
            </w:tr>
            <w:tr w:rsidR="003B4403" w14:paraId="3B6A3A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1ACC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E2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9D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9F7A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A4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8C6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42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6D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A65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2B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58,73</w:t>
                  </w:r>
                </w:p>
              </w:tc>
            </w:tr>
            <w:tr w:rsidR="003B4403" w14:paraId="69E7C6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D314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AA5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5C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960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83C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4652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6C6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8B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DC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968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127,53</w:t>
                  </w:r>
                </w:p>
              </w:tc>
            </w:tr>
            <w:tr w:rsidR="003B4403" w14:paraId="0E342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8C3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CA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E18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BF4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7C8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82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843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EBC7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C74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A6C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392,63</w:t>
                  </w:r>
                </w:p>
              </w:tc>
            </w:tr>
            <w:tr w:rsidR="003B4403" w14:paraId="52E722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B6D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32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B04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8DB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5E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DD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49E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3D36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311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F929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22,47</w:t>
                  </w:r>
                </w:p>
              </w:tc>
            </w:tr>
            <w:tr w:rsidR="003B4403" w14:paraId="420E2D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D7B5E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87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6A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FB2B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EF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893C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23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42E9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DE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642D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854,62</w:t>
                  </w:r>
                </w:p>
              </w:tc>
            </w:tr>
            <w:tr w:rsidR="003B4403" w14:paraId="1725DB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0D4AF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18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0D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CF5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783E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C882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A8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5743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5D9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C1EC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381,36</w:t>
                  </w:r>
                </w:p>
              </w:tc>
            </w:tr>
            <w:tr w:rsidR="003B4403" w14:paraId="6B3539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695EF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AE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1B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08B4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E8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22E0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D90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680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E5B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3E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238,10</w:t>
                  </w:r>
                </w:p>
              </w:tc>
            </w:tr>
            <w:tr w:rsidR="003B4403" w14:paraId="5B4106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C1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1455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ED8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41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935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45B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2B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0595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F97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514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291,75</w:t>
                  </w:r>
                </w:p>
              </w:tc>
            </w:tr>
            <w:tr w:rsidR="003B4403" w14:paraId="47C12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5380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39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C1C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F608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1B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B1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AB20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EC7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A6C3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73B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170,65</w:t>
                  </w:r>
                </w:p>
              </w:tc>
            </w:tr>
            <w:tr w:rsidR="003B4403" w14:paraId="02A9BB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CE15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C0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C6FD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C4FB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A34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9645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CF9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AD56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D2C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891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45,90</w:t>
                  </w:r>
                </w:p>
              </w:tc>
            </w:tr>
            <w:tr w:rsidR="003B4403" w14:paraId="44CBAA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9CB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BE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5B4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74F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9D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DC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8A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745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88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513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34,66</w:t>
                  </w:r>
                </w:p>
              </w:tc>
            </w:tr>
            <w:tr w:rsidR="003B4403" w14:paraId="56E155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8E78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80C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8E2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7BCD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5568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671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6B1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A21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8C1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D19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65,36</w:t>
                  </w:r>
                </w:p>
              </w:tc>
            </w:tr>
            <w:tr w:rsidR="003B4403" w14:paraId="6F0DFE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4CF1E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A6E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15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E23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B00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B2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FC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55D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2DB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84F1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66,47</w:t>
                  </w:r>
                </w:p>
              </w:tc>
            </w:tr>
            <w:tr w:rsidR="003B4403" w14:paraId="5677A32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4E4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87A1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1E02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16A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10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99D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A94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02A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72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C201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84,30</w:t>
                  </w:r>
                </w:p>
              </w:tc>
            </w:tr>
            <w:tr w:rsidR="006D14F7" w14:paraId="2F2C9C89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69EE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656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A4C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25517,00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2B3C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02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42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7B4B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2 988,09</w:t>
                  </w:r>
                </w:p>
              </w:tc>
            </w:tr>
            <w:tr w:rsidR="006D14F7" w14:paraId="4BBA740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F54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Mutěnín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4D8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B5B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20FE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3E6AB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1525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60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2A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8D8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047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9A78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30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C4A4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5C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E6E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1 047,44</w:t>
                  </w:r>
                </w:p>
              </w:tc>
            </w:tr>
            <w:tr w:rsidR="003B4403" w14:paraId="2ADC62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F564E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EBD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CA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A08A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B2F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9C2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4C6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F0E0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27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A22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90,34</w:t>
                  </w:r>
                </w:p>
              </w:tc>
            </w:tr>
            <w:tr w:rsidR="003B4403" w14:paraId="6A1E24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3BF5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F921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46C6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E678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7AAC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F2EE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6CD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E3B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F10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32B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124,29</w:t>
                  </w:r>
                </w:p>
              </w:tc>
            </w:tr>
            <w:tr w:rsidR="003B4403" w14:paraId="7F81C3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72A1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759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7C75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80FD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18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65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E95C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ADB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BD3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022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18,25</w:t>
                  </w:r>
                </w:p>
              </w:tc>
            </w:tr>
            <w:tr w:rsidR="003B4403" w14:paraId="3499B8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FDA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B52D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1EC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98B2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79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2875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FE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8614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8DC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E4F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9,88</w:t>
                  </w:r>
                </w:p>
              </w:tc>
            </w:tr>
            <w:tr w:rsidR="003B4403" w14:paraId="4F4DD2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9D6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52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925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5E8B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E0C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77C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FB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587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5FA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CA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19,13</w:t>
                  </w:r>
                </w:p>
              </w:tc>
            </w:tr>
            <w:tr w:rsidR="003B4403" w14:paraId="37368B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5FDB6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33B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C6F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65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88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7F19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E9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B69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566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8C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103,00</w:t>
                  </w:r>
                </w:p>
              </w:tc>
            </w:tr>
            <w:tr w:rsidR="003B4403" w14:paraId="3D0938B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8FFA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39B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744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42A7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80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D3B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02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E6F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589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143F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99,52</w:t>
                  </w:r>
                </w:p>
              </w:tc>
            </w:tr>
            <w:tr w:rsidR="003B4403" w14:paraId="77182E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AF9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D5D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8D9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D3D3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38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13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8B22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63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29E4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4F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12,38</w:t>
                  </w:r>
                </w:p>
              </w:tc>
            </w:tr>
            <w:tr w:rsidR="006D14F7" w14:paraId="6677ECE4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3C6CA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13C1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D88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25987,00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B5C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DF1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F78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415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1 524,23</w:t>
                  </w:r>
                </w:p>
              </w:tc>
            </w:tr>
            <w:tr w:rsidR="006D14F7" w14:paraId="075D1D4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E1B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Načetín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u Drahotína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B83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5E9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E7EC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53C38B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1C4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DB0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0821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F2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93C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F78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2BB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1A6B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6CB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E6A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3B4403" w14:paraId="524A76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AAE3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8,revize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905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55D8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2E57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71C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C8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4A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01.08.2021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065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FC8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F2B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1,51</w:t>
                  </w:r>
                </w:p>
              </w:tc>
            </w:tr>
            <w:tr w:rsidR="003B4403" w14:paraId="0E342D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E03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244D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F2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4B36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3C4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5D5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03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8A6F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A892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C902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41,16</w:t>
                  </w:r>
                </w:p>
              </w:tc>
            </w:tr>
            <w:tr w:rsidR="003B4403" w14:paraId="16C1C5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72B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462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F1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F816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497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99F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255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46D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5FC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595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7,01</w:t>
                  </w:r>
                </w:p>
              </w:tc>
            </w:tr>
            <w:tr w:rsidR="006D14F7" w14:paraId="5F5DD5C5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5C4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B868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80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0827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961F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E86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AB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56,69</w:t>
                  </w:r>
                </w:p>
              </w:tc>
            </w:tr>
            <w:tr w:rsidR="006D14F7" w14:paraId="757BBA68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EDBD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Ohnišťovice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5B1A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601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14C5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7D24BA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B16C0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D4 -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49E0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BAC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3EC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28C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C43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4F3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9CE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0C15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AB2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4 342,47</w:t>
                  </w:r>
                </w:p>
              </w:tc>
            </w:tr>
            <w:tr w:rsidR="006D14F7" w14:paraId="3FA8B4B0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38AE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7C68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726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26068,00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D631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02D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D31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97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4 342,47</w:t>
                  </w:r>
                </w:p>
              </w:tc>
            </w:tr>
            <w:tr w:rsidR="006D14F7" w14:paraId="463609BC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A665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Poběžovice u Domažlic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315D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6B1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E1B9D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6BA5337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57E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F9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B3C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84DC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BC0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7665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D1C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E038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9260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F2C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244,58</w:t>
                  </w:r>
                </w:p>
              </w:tc>
            </w:tr>
            <w:tr w:rsidR="003B4403" w14:paraId="51E211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3B25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C5A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FF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DFF6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06E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49DA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163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400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32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8B4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371,26</w:t>
                  </w:r>
                </w:p>
              </w:tc>
            </w:tr>
            <w:tr w:rsidR="003B4403" w14:paraId="6C5A3A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A17B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C87F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A042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F13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8DA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A5E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2F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B50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673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E13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174,63</w:t>
                  </w:r>
                </w:p>
              </w:tc>
            </w:tr>
            <w:tr w:rsidR="006D14F7" w14:paraId="4F4F419B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3179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61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8B3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00A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4E7B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A07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827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790,47</w:t>
                  </w:r>
                </w:p>
              </w:tc>
            </w:tr>
            <w:tr w:rsidR="006D14F7" w14:paraId="5DE308DB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4AA4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4A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A7E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BE87E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6B34C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A6A7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40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3E3D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950B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9E4C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B7D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634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58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AF95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F79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1 476,26</w:t>
                  </w:r>
                </w:p>
              </w:tc>
            </w:tr>
            <w:tr w:rsidR="003B4403" w14:paraId="7B18B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980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9DE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595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833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D66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F57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950F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4B85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2DC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2A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43,69</w:t>
                  </w:r>
                </w:p>
              </w:tc>
            </w:tr>
            <w:tr w:rsidR="003B4403" w14:paraId="488C34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856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56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FDD6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DC1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204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8AF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3E9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DEF1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22D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B2B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3B4403" w14:paraId="49DB0D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1560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5B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B75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062B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6F7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3AC8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88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286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29C6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7B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</w:tr>
            <w:tr w:rsidR="003B4403" w14:paraId="6EE0E3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5C2B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C6E7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2E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410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8E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85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46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BA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623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EA6C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209,94</w:t>
                  </w:r>
                </w:p>
              </w:tc>
            </w:tr>
            <w:tr w:rsidR="003B4403" w14:paraId="182C1B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026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32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C81E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BFC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92F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FF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94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BDC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ABB6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7A7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188,87</w:t>
                  </w:r>
                </w:p>
              </w:tc>
            </w:tr>
            <w:tr w:rsidR="003B4403" w14:paraId="6CE093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11A0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D8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07CC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F8B6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3AF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48D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55B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113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3D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F1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125,21</w:t>
                  </w:r>
                </w:p>
              </w:tc>
            </w:tr>
            <w:tr w:rsidR="003B4403" w14:paraId="0983A4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07A6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078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D4F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705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131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71B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51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C61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DED5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269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273,38</w:t>
                  </w:r>
                </w:p>
              </w:tc>
            </w:tr>
            <w:tr w:rsidR="003B4403" w14:paraId="2AB614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484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F81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58ED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652E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597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FE5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782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995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A908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7EF5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561,76</w:t>
                  </w:r>
                </w:p>
              </w:tc>
            </w:tr>
            <w:tr w:rsidR="003B4403" w14:paraId="123575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8024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BA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4B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94D5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9FC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7BE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FA0D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F7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051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0E7B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217,63</w:t>
                  </w:r>
                </w:p>
              </w:tc>
            </w:tr>
            <w:tr w:rsidR="003B4403" w14:paraId="59A38E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D0D3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2C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95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191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93D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1B56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965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FAA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7BF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550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128,60</w:t>
                  </w:r>
                </w:p>
              </w:tc>
            </w:tr>
            <w:tr w:rsidR="003B4403" w14:paraId="1C881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0348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E43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6B8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086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9A1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4B6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3BF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F8C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C10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94A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2 518,43</w:t>
                  </w:r>
                </w:p>
              </w:tc>
            </w:tr>
            <w:tr w:rsidR="003B4403" w14:paraId="6C552D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194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38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9251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12CC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18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EA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5B5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8F8D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F4C2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A9F7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1 880,65</w:t>
                  </w:r>
                </w:p>
              </w:tc>
            </w:tr>
            <w:tr w:rsidR="003B4403" w14:paraId="33ECC6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29D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CCC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023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5729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AE16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FE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FB7D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C7F0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149A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F13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1 669,24</w:t>
                  </w:r>
                </w:p>
              </w:tc>
            </w:tr>
            <w:tr w:rsidR="003B4403" w14:paraId="0384F1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43A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8C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7CF2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2C79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A2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2466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24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A735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6B9C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1C8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139,04</w:t>
                  </w:r>
                </w:p>
              </w:tc>
            </w:tr>
            <w:tr w:rsidR="003B4403" w14:paraId="3274A0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454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C1E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010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5D4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CB1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C75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21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FA2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3C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8E8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69,25</w:t>
                  </w:r>
                </w:p>
              </w:tc>
            </w:tr>
            <w:tr w:rsidR="003B4403" w14:paraId="093C1F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695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2491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7F7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01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BB4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83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5B0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180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40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3AF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89,86</w:t>
                  </w:r>
                </w:p>
              </w:tc>
            </w:tr>
            <w:tr w:rsidR="003B4403" w14:paraId="6C9772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2E9B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0F1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568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2D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20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E1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E9E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89D4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78C2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7C32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338,08</w:t>
                  </w:r>
                </w:p>
              </w:tc>
            </w:tr>
            <w:tr w:rsidR="003B4403" w14:paraId="24D808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D06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7CE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3703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3CE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144B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99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5A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9310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9DE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8D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77,40</w:t>
                  </w:r>
                </w:p>
              </w:tc>
            </w:tr>
            <w:tr w:rsidR="003B4403" w14:paraId="4C4ABB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F62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BCC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6FC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C07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458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CA51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5DF1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C1B4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FC7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7FE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187,04</w:t>
                  </w:r>
                </w:p>
              </w:tc>
            </w:tr>
            <w:tr w:rsidR="003B4403" w14:paraId="1ADE05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11C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E0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D391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FEC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B0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2AA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C4B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C5A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D52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E11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13,28</w:t>
                  </w:r>
                </w:p>
              </w:tc>
            </w:tr>
            <w:tr w:rsidR="003B4403" w14:paraId="569A3F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B6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C77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F95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978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0C1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50BE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74B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0129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692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D7DA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64,21</w:t>
                  </w:r>
                </w:p>
              </w:tc>
            </w:tr>
            <w:tr w:rsidR="003B4403" w14:paraId="2AE113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22B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9782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80D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21B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EA6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A92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25A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405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538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E51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72,18</w:t>
                  </w:r>
                </w:p>
              </w:tc>
            </w:tr>
            <w:tr w:rsidR="003B4403" w14:paraId="4AC074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D53A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0C2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0FE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8112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5D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C6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FFE7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3DB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A1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C17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73,64</w:t>
                  </w:r>
                </w:p>
              </w:tc>
            </w:tr>
            <w:tr w:rsidR="003B4403" w14:paraId="00442F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007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7869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3DD0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3EF0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89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42F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1F3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66D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755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53E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70,80</w:t>
                  </w:r>
                </w:p>
              </w:tc>
            </w:tr>
            <w:tr w:rsidR="003B4403" w14:paraId="4FBFC7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86FE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9CFA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2C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CC34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89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9BB0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7A66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6D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BE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10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2,66</w:t>
                  </w:r>
                </w:p>
              </w:tc>
            </w:tr>
            <w:tr w:rsidR="003B4403" w14:paraId="2BD271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3E24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CFCE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044A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7713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053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B2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A77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47E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DBB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66F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18,14</w:t>
                  </w:r>
                </w:p>
              </w:tc>
            </w:tr>
            <w:tr w:rsidR="003B4403" w14:paraId="5FAD48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327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829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2E7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2F02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FF0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CC8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D2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2D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303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4B05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103,96</w:t>
                  </w:r>
                </w:p>
              </w:tc>
            </w:tr>
            <w:tr w:rsidR="006D14F7" w14:paraId="15567567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9D3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32F8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370C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113700,00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BCF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2F0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482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CC82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10 655,79</w:t>
                  </w:r>
                </w:p>
              </w:tc>
            </w:tr>
            <w:tr w:rsidR="006D14F7" w14:paraId="37E9F8CE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BAF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Sedlec u Poběžovic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7568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892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55EB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26EC2B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AC7E9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3FDA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6B8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CF4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D8D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7C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90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F6C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CA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C0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994,35</w:t>
                  </w:r>
                </w:p>
              </w:tc>
            </w:tr>
            <w:tr w:rsidR="003B4403" w14:paraId="6ECCC40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4628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7509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6A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831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6F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7657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B6A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2CA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9E1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F6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338,48</w:t>
                  </w:r>
                </w:p>
              </w:tc>
            </w:tr>
            <w:tr w:rsidR="003B4403" w14:paraId="059BCB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9C94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BAC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1F6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4B1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C22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489D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7F87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4738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E59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1343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2 204,13</w:t>
                  </w:r>
                </w:p>
              </w:tc>
            </w:tr>
            <w:tr w:rsidR="003B4403" w14:paraId="203621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606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6F2A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3F7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C50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E364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CCA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2F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E05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1200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7550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782,65</w:t>
                  </w:r>
                </w:p>
              </w:tc>
            </w:tr>
            <w:tr w:rsidR="003B4403" w14:paraId="33DEFC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3B090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9772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E4A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96BF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2E2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BAA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77C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EDD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763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F65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4 273,64</w:t>
                  </w:r>
                </w:p>
              </w:tc>
            </w:tr>
            <w:tr w:rsidR="003B4403" w14:paraId="40FBA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57A8D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35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199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AFCC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FDD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7EE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BFC3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6DE4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B55D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9DEF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3 173,27</w:t>
                  </w:r>
                </w:p>
              </w:tc>
            </w:tr>
            <w:tr w:rsidR="003B4403" w14:paraId="298464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0EA79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E90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C10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DA5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C8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68D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35A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710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827A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B3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2 792,02</w:t>
                  </w:r>
                </w:p>
              </w:tc>
            </w:tr>
            <w:tr w:rsidR="003B4403" w14:paraId="5BD653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078F6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D55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4A6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AEC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811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EB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2B6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AC7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A24D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8DF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1 424,37</w:t>
                  </w:r>
                </w:p>
              </w:tc>
            </w:tr>
            <w:tr w:rsidR="003B4403" w14:paraId="6DA736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221F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- D4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FE2C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B5B7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F902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B334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94F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28D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10.06.2016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078F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E14B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DA1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911,28</w:t>
                  </w:r>
                </w:p>
              </w:tc>
            </w:tr>
            <w:tr w:rsidR="003B4403" w14:paraId="5D62D3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A0634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CC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6C3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25A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C0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379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B5BB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50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7F4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256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3B4403" w14:paraId="7E0FFE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33C5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161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162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8C13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869C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E4C6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1C0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C4E4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3EA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38D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277,62</w:t>
                  </w:r>
                </w:p>
              </w:tc>
            </w:tr>
            <w:tr w:rsidR="003B4403" w14:paraId="3EA047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E9A64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D1 - DMO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CF5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DE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32B2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CFE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CA3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8EF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934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B68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1C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78,83</w:t>
                  </w:r>
                </w:p>
              </w:tc>
            </w:tr>
            <w:tr w:rsidR="006D14F7" w14:paraId="659358D0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961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380F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30A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166982,00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EEF6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049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8A8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5C1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17 252,60</w:t>
                  </w:r>
                </w:p>
              </w:tc>
            </w:tr>
            <w:tr w:rsidR="006D14F7" w14:paraId="29C4B5E5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15FA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Starý Kramolín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B88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C82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7EB26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7377F2A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E8A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466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92A2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2DE8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EC78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8E5D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5A57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8DF6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050B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10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26,23</w:t>
                  </w:r>
                </w:p>
              </w:tc>
            </w:tr>
            <w:tr w:rsidR="003B4403" w14:paraId="5779ED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449B4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6D3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67CE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33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C58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3A32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8258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A1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92B9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AB12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142,32</w:t>
                  </w:r>
                </w:p>
              </w:tc>
            </w:tr>
            <w:tr w:rsidR="003B4403" w14:paraId="2D4387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B18A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F5D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23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188A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46C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F69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D43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D37E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54E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886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</w:tr>
            <w:tr w:rsidR="003B4403" w14:paraId="104FC0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D30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B8B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FE94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031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6F1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B987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184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D407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F00A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9D8D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6,80</w:t>
                  </w:r>
                </w:p>
              </w:tc>
            </w:tr>
            <w:tr w:rsidR="003B4403" w14:paraId="793E60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1969A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B6E1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BEB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D654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14D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41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6743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423B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BDC6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637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110,62</w:t>
                  </w:r>
                </w:p>
              </w:tc>
            </w:tr>
            <w:tr w:rsidR="003B4403" w14:paraId="059E12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2E9D6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D6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19E3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F9E4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5AF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7B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485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35F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19.03.2019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EE2D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9FC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BACB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602,84</w:t>
                  </w:r>
                </w:p>
              </w:tc>
            </w:tr>
            <w:tr w:rsidR="003B4403" w14:paraId="40E3B1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0EAB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7DF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440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5A49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78D0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A162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C43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056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682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D2D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85,83</w:t>
                  </w:r>
                </w:p>
              </w:tc>
            </w:tr>
            <w:tr w:rsidR="003B4403" w14:paraId="7E237A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349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D69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2B5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1504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15DD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640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F74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AE6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60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04DB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158,00</w:t>
                  </w:r>
                </w:p>
              </w:tc>
            </w:tr>
            <w:tr w:rsidR="003B4403" w14:paraId="5B77AF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B3EA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F24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ACCB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032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219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0F8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B55B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230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347B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FE1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55,34</w:t>
                  </w:r>
                </w:p>
              </w:tc>
            </w:tr>
            <w:tr w:rsidR="006D14F7" w14:paraId="74929368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C6C1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0417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2BE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23749,00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93DE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9187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D757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0FC7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1 368,98</w:t>
                  </w:r>
                </w:p>
              </w:tc>
            </w:tr>
            <w:tr w:rsidR="006D14F7" w14:paraId="10610A62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DFABD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Svržno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2E8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43DF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A4B22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36450A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7F97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A15F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A309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7458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639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3901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96D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32B3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B66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4ED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179,18</w:t>
                  </w:r>
                </w:p>
              </w:tc>
            </w:tr>
            <w:tr w:rsidR="003B4403" w14:paraId="7268FF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C985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CCA1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1028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B0E1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989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0F20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2412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2EA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09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C5EA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57,93</w:t>
                  </w:r>
                </w:p>
              </w:tc>
            </w:tr>
            <w:tr w:rsidR="003B4403" w14:paraId="567321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2DE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7C14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E950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7743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28A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518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A248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7AF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9767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3319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6,95</w:t>
                  </w:r>
                </w:p>
              </w:tc>
            </w:tr>
            <w:tr w:rsidR="003B4403" w14:paraId="42A9D4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F20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C9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0027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C559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70E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3A4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354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08D95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4795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4A1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18,54</w:t>
                  </w:r>
                </w:p>
              </w:tc>
            </w:tr>
            <w:tr w:rsidR="003B4403" w14:paraId="66D7E3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5C02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449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70A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7C4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A5E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B2D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8C3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31D1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EAFE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FEB0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83,03</w:t>
                  </w:r>
                </w:p>
              </w:tc>
            </w:tr>
            <w:tr w:rsidR="003B4403" w14:paraId="43F49F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3BF4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B0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1C7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FB49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FBBC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A09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50F9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A69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AB21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E0D6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15,06</w:t>
                  </w:r>
                </w:p>
              </w:tc>
            </w:tr>
            <w:tr w:rsidR="003B4403" w14:paraId="2BD5A72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D99D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3B49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38C0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092FC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3933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4156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CC0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D91F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67D4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51F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70,67</w:t>
                  </w:r>
                </w:p>
              </w:tc>
            </w:tr>
            <w:tr w:rsidR="006D14F7" w14:paraId="3873ECAC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74DD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3E8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7AF6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3351,00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13E56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585D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7A992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325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431,36</w:t>
                  </w:r>
                </w:p>
              </w:tc>
            </w:tr>
            <w:tr w:rsidR="006D14F7" w14:paraId="3D306626" w14:textId="77777777" w:rsidTr="006D14F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5282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Zámělíč</w:t>
                  </w:r>
                  <w:proofErr w:type="spellEnd"/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E049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451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30EEC" w14:textId="77777777" w:rsidR="003B4403" w:rsidRDefault="003B4403">
                  <w:pPr>
                    <w:spacing w:after="0" w:line="240" w:lineRule="auto"/>
                  </w:pPr>
                </w:p>
              </w:tc>
            </w:tr>
            <w:tr w:rsidR="003B4403" w14:paraId="0DAD2B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A7BC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E88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C3DF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09F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4AC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D812B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3666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0B07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F5F31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7BB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1 150,13</w:t>
                  </w:r>
                </w:p>
              </w:tc>
            </w:tr>
            <w:tr w:rsidR="003B4403" w14:paraId="5BB992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C18BC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C8B4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642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3FFF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E76E0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33D4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3893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3DF7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D16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271E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2 063,38</w:t>
                  </w:r>
                </w:p>
              </w:tc>
            </w:tr>
            <w:tr w:rsidR="003B4403" w14:paraId="311A50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860E" w14:textId="77777777" w:rsidR="003B4403" w:rsidRDefault="00F9180B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D2 - z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KoPÚ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0CF87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66567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D07D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D03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A2FA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4389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08.10.2015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EBC21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2445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01C4C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215,01</w:t>
                  </w:r>
                </w:p>
              </w:tc>
            </w:tr>
            <w:tr w:rsidR="006D14F7" w14:paraId="1219DB4B" w14:textId="77777777" w:rsidTr="006D14F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DBE4A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F6F30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9501D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23201,00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353E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6D048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154AB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D6FF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3 428,52</w:t>
                  </w:r>
                </w:p>
              </w:tc>
            </w:tr>
            <w:tr w:rsidR="006D14F7" w14:paraId="6DDBE7B6" w14:textId="77777777" w:rsidTr="006D14F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E7A08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3263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608004,00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C59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686E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F723" w14:textId="77777777" w:rsidR="003B4403" w:rsidRDefault="003B4403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AD5E2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58 611,72</w:t>
                  </w:r>
                </w:p>
              </w:tc>
            </w:tr>
          </w:tbl>
          <w:p w14:paraId="28551C31" w14:textId="77777777" w:rsidR="003B4403" w:rsidRDefault="003B4403">
            <w:pPr>
              <w:spacing w:after="0" w:line="240" w:lineRule="auto"/>
            </w:pPr>
          </w:p>
        </w:tc>
        <w:tc>
          <w:tcPr>
            <w:tcW w:w="40" w:type="dxa"/>
          </w:tcPr>
          <w:p w14:paraId="3C112369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3B4403" w14:paraId="71B9BA68" w14:textId="77777777">
        <w:trPr>
          <w:trHeight w:val="107"/>
        </w:trPr>
        <w:tc>
          <w:tcPr>
            <w:tcW w:w="107" w:type="dxa"/>
          </w:tcPr>
          <w:p w14:paraId="20740BEB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FA005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7EB54B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A1D747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0951B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91CA6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30FA0B8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995ACF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19CF8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3A7C27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6148E2C2" w14:textId="77777777" w:rsidTr="006D14F7">
        <w:trPr>
          <w:trHeight w:val="30"/>
        </w:trPr>
        <w:tc>
          <w:tcPr>
            <w:tcW w:w="107" w:type="dxa"/>
          </w:tcPr>
          <w:p w14:paraId="7D312A9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23C5BD7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B4403" w14:paraId="44128E45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37B9" w14:textId="77777777" w:rsidR="003B4403" w:rsidRDefault="00F918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16E8D3A5" w14:textId="77777777" w:rsidR="003B4403" w:rsidRDefault="003B4403">
            <w:pPr>
              <w:spacing w:after="0" w:line="240" w:lineRule="auto"/>
            </w:pPr>
          </w:p>
        </w:tc>
        <w:tc>
          <w:tcPr>
            <w:tcW w:w="1869" w:type="dxa"/>
          </w:tcPr>
          <w:p w14:paraId="574C5271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603A0A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437EEB3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CD51C6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C6DF6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76A29C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6D14F7" w14:paraId="4208ADC4" w14:textId="77777777" w:rsidTr="006D14F7">
        <w:trPr>
          <w:trHeight w:val="310"/>
        </w:trPr>
        <w:tc>
          <w:tcPr>
            <w:tcW w:w="107" w:type="dxa"/>
          </w:tcPr>
          <w:p w14:paraId="44300D22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274B75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2A9F38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E0B36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E4F8AC6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8BC0A5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B4403" w14:paraId="72A40B3F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A574E" w14:textId="77777777" w:rsidR="003B4403" w:rsidRDefault="00F918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60 333</w:t>
                  </w:r>
                </w:p>
              </w:tc>
            </w:tr>
          </w:tbl>
          <w:p w14:paraId="1A506DC5" w14:textId="77777777" w:rsidR="003B4403" w:rsidRDefault="003B4403">
            <w:pPr>
              <w:spacing w:after="0" w:line="240" w:lineRule="auto"/>
            </w:pPr>
          </w:p>
        </w:tc>
        <w:tc>
          <w:tcPr>
            <w:tcW w:w="15" w:type="dxa"/>
          </w:tcPr>
          <w:p w14:paraId="1A8FD80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5FB753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  <w:tr w:rsidR="003B4403" w14:paraId="63F4EE30" w14:textId="77777777">
        <w:trPr>
          <w:trHeight w:val="137"/>
        </w:trPr>
        <w:tc>
          <w:tcPr>
            <w:tcW w:w="107" w:type="dxa"/>
          </w:tcPr>
          <w:p w14:paraId="61FEFE09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E64843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3065B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8BA87AC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F3D729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391F52A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1775214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994B2FE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3790F" w14:textId="77777777" w:rsidR="003B4403" w:rsidRDefault="003B440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2683CE5" w14:textId="77777777" w:rsidR="003B4403" w:rsidRDefault="003B4403">
            <w:pPr>
              <w:pStyle w:val="EmptyCellLayoutStyle"/>
              <w:spacing w:after="0" w:line="240" w:lineRule="auto"/>
            </w:pPr>
          </w:p>
        </w:tc>
      </w:tr>
    </w:tbl>
    <w:p w14:paraId="46628ED7" w14:textId="77777777" w:rsidR="003B4403" w:rsidRDefault="003B4403">
      <w:pPr>
        <w:spacing w:after="0" w:line="240" w:lineRule="auto"/>
      </w:pPr>
    </w:p>
    <w:sectPr w:rsidR="003B4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4A6F9" w14:textId="77777777" w:rsidR="00F9180B" w:rsidRDefault="00F9180B">
      <w:pPr>
        <w:spacing w:after="0" w:line="240" w:lineRule="auto"/>
      </w:pPr>
      <w:r>
        <w:separator/>
      </w:r>
    </w:p>
  </w:endnote>
  <w:endnote w:type="continuationSeparator" w:id="0">
    <w:p w14:paraId="55B92798" w14:textId="77777777" w:rsidR="00F9180B" w:rsidRDefault="00F9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BFD7A" w14:textId="77777777" w:rsidR="006D14F7" w:rsidRDefault="006D14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B4403" w14:paraId="53CB3A86" w14:textId="77777777">
      <w:tc>
        <w:tcPr>
          <w:tcW w:w="8570" w:type="dxa"/>
        </w:tcPr>
        <w:p w14:paraId="6CA3DB62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52437D5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97EE2B0" w14:textId="77777777" w:rsidR="003B4403" w:rsidRDefault="003B4403">
          <w:pPr>
            <w:pStyle w:val="EmptyCellLayoutStyle"/>
            <w:spacing w:after="0" w:line="240" w:lineRule="auto"/>
          </w:pPr>
        </w:p>
      </w:tc>
    </w:tr>
    <w:tr w:rsidR="003B4403" w14:paraId="11185C85" w14:textId="77777777">
      <w:tc>
        <w:tcPr>
          <w:tcW w:w="8570" w:type="dxa"/>
        </w:tcPr>
        <w:p w14:paraId="3691168C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B4403" w14:paraId="5C28C22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1AD9F7" w14:textId="77777777" w:rsidR="003B4403" w:rsidRDefault="00F918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2AD41E3" w14:textId="77777777" w:rsidR="003B4403" w:rsidRDefault="003B4403">
          <w:pPr>
            <w:spacing w:after="0" w:line="240" w:lineRule="auto"/>
          </w:pPr>
        </w:p>
      </w:tc>
      <w:tc>
        <w:tcPr>
          <w:tcW w:w="55" w:type="dxa"/>
        </w:tcPr>
        <w:p w14:paraId="6BC574A2" w14:textId="77777777" w:rsidR="003B4403" w:rsidRDefault="003B4403">
          <w:pPr>
            <w:pStyle w:val="EmptyCellLayoutStyle"/>
            <w:spacing w:after="0" w:line="240" w:lineRule="auto"/>
          </w:pPr>
        </w:p>
      </w:tc>
    </w:tr>
    <w:tr w:rsidR="003B4403" w14:paraId="1E7F71BF" w14:textId="77777777">
      <w:tc>
        <w:tcPr>
          <w:tcW w:w="8570" w:type="dxa"/>
        </w:tcPr>
        <w:p w14:paraId="6EA222EB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2291F2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45E56E" w14:textId="77777777" w:rsidR="003B4403" w:rsidRDefault="003B440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C1C90" w14:textId="77777777" w:rsidR="006D14F7" w:rsidRDefault="006D14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2A28A" w14:textId="77777777" w:rsidR="00F9180B" w:rsidRDefault="00F9180B">
      <w:pPr>
        <w:spacing w:after="0" w:line="240" w:lineRule="auto"/>
      </w:pPr>
      <w:r>
        <w:separator/>
      </w:r>
    </w:p>
  </w:footnote>
  <w:footnote w:type="continuationSeparator" w:id="0">
    <w:p w14:paraId="2CD96345" w14:textId="77777777" w:rsidR="00F9180B" w:rsidRDefault="00F9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E40C0" w14:textId="77777777" w:rsidR="006D14F7" w:rsidRDefault="006D14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B4403" w14:paraId="51C3D2A5" w14:textId="77777777">
      <w:tc>
        <w:tcPr>
          <w:tcW w:w="148" w:type="dxa"/>
        </w:tcPr>
        <w:p w14:paraId="123B022D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CCF4479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3682C4C7" w14:textId="77777777" w:rsidR="003B4403" w:rsidRDefault="003B4403">
          <w:pPr>
            <w:pStyle w:val="EmptyCellLayoutStyle"/>
            <w:spacing w:after="0" w:line="240" w:lineRule="auto"/>
          </w:pPr>
        </w:p>
      </w:tc>
    </w:tr>
    <w:tr w:rsidR="003B4403" w14:paraId="62720DDB" w14:textId="77777777">
      <w:tc>
        <w:tcPr>
          <w:tcW w:w="148" w:type="dxa"/>
        </w:tcPr>
        <w:p w14:paraId="6074E14D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B4403" w14:paraId="1C9219F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EF42D3F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878C7C3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C948A09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980616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D254FA2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B6CE214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B29E62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16EDADA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4CECCFC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3C9AE00D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</w:tr>
          <w:tr w:rsidR="006D14F7" w14:paraId="17E0B823" w14:textId="77777777" w:rsidTr="006D14F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FB820F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6"/>
                </w:tblGrid>
                <w:tr w:rsidR="003B4403" w14:paraId="609AE820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AB9450D" w14:textId="77777777" w:rsidR="003B4403" w:rsidRDefault="00F918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4N14/30</w:t>
                      </w:r>
                    </w:p>
                  </w:tc>
                </w:tr>
              </w:tbl>
              <w:p w14:paraId="31C7FCC0" w14:textId="77777777" w:rsidR="003B4403" w:rsidRDefault="003B440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1D5F339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</w:tr>
          <w:tr w:rsidR="003B4403" w14:paraId="3002DE4C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304D5CE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B8B176E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0E9766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4D305FD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E997DF9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018282BE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06DE58DE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1B03E5B7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F904AC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D917358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</w:tr>
          <w:tr w:rsidR="003B4403" w14:paraId="2DA3F476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916CF97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B4403" w14:paraId="19A26C38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26C6B8" w14:textId="77777777" w:rsidR="003B4403" w:rsidRDefault="00F918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071E5F10" w14:textId="77777777" w:rsidR="003B4403" w:rsidRDefault="003B440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3319D90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3B4403" w14:paraId="080DED1F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176725C" w14:textId="52DA7642" w:rsidR="003B4403" w:rsidRDefault="00F918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6D14F7">
                        <w:rPr>
                          <w:rFonts w:ascii="Arial" w:eastAsia="Arial" w:hAnsi="Arial"/>
                          <w:color w:val="000000"/>
                        </w:rPr>
                        <w:t>9.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0</w:t>
                      </w:r>
                      <w:r w:rsidR="006D14F7">
                        <w:rPr>
                          <w:rFonts w:ascii="Arial" w:eastAsia="Arial" w:hAnsi="Arial"/>
                          <w:color w:val="000000"/>
                        </w:rPr>
                        <w:t>7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.2021</w:t>
                      </w:r>
                    </w:p>
                  </w:tc>
                </w:tr>
              </w:tbl>
              <w:p w14:paraId="194E6C7F" w14:textId="77777777" w:rsidR="003B4403" w:rsidRDefault="003B440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70A4FA62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B4403" w14:paraId="517A2E2C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4266EED" w14:textId="77777777" w:rsidR="003B4403" w:rsidRDefault="00F918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74A310A" w14:textId="77777777" w:rsidR="003B4403" w:rsidRDefault="003B440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4482B6B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B4403" w14:paraId="465063A9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B67917" w14:textId="77777777" w:rsidR="003B4403" w:rsidRDefault="00F9180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150C316D" w14:textId="77777777" w:rsidR="003B4403" w:rsidRDefault="003B440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FD0CCB6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84A18BD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</w:tr>
          <w:tr w:rsidR="003B4403" w14:paraId="2932426E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05E618A1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674B901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8E36D4A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7E48CCC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5FA2A9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94039A5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5FF04C86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0B4ABDD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E320870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707A91A4" w14:textId="77777777" w:rsidR="003B4403" w:rsidRDefault="003B440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82B4790" w14:textId="77777777" w:rsidR="003B4403" w:rsidRDefault="003B4403">
          <w:pPr>
            <w:spacing w:after="0" w:line="240" w:lineRule="auto"/>
          </w:pPr>
        </w:p>
      </w:tc>
      <w:tc>
        <w:tcPr>
          <w:tcW w:w="40" w:type="dxa"/>
        </w:tcPr>
        <w:p w14:paraId="7F650B5E" w14:textId="77777777" w:rsidR="003B4403" w:rsidRDefault="003B4403">
          <w:pPr>
            <w:pStyle w:val="EmptyCellLayoutStyle"/>
            <w:spacing w:after="0" w:line="240" w:lineRule="auto"/>
          </w:pPr>
        </w:p>
      </w:tc>
    </w:tr>
    <w:tr w:rsidR="003B4403" w14:paraId="1AC7228E" w14:textId="77777777">
      <w:tc>
        <w:tcPr>
          <w:tcW w:w="148" w:type="dxa"/>
        </w:tcPr>
        <w:p w14:paraId="4C8A7C60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7D24557" w14:textId="77777777" w:rsidR="003B4403" w:rsidRDefault="003B440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8BB0BF9" w14:textId="77777777" w:rsidR="003B4403" w:rsidRDefault="003B440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F370" w14:textId="77777777" w:rsidR="006D14F7" w:rsidRDefault="006D14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403"/>
    <w:rsid w:val="003B4403"/>
    <w:rsid w:val="006D14F7"/>
    <w:rsid w:val="00F9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7074"/>
  <w15:docId w15:val="{C528A8D4-469D-4327-9FA4-8F474A7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6D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14F7"/>
  </w:style>
  <w:style w:type="paragraph" w:styleId="Zpat">
    <w:name w:val="footer"/>
    <w:basedOn w:val="Normln"/>
    <w:link w:val="ZpatChar"/>
    <w:uiPriority w:val="99"/>
    <w:unhideWhenUsed/>
    <w:rsid w:val="006D1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/>
  <dc:description/>
  <cp:lastModifiedBy>Kovaříková Erika Ing.</cp:lastModifiedBy>
  <cp:revision>2</cp:revision>
  <dcterms:created xsi:type="dcterms:W3CDTF">2021-08-23T08:33:00Z</dcterms:created>
  <dcterms:modified xsi:type="dcterms:W3CDTF">2021-08-23T08:33:00Z</dcterms:modified>
</cp:coreProperties>
</file>