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3ACF7" w14:textId="6681AB51"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260524/2021/Sza</w:t>
      </w:r>
    </w:p>
    <w:p w14:paraId="381F54DA"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506EFD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62C9B6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8524EAD"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8A12CA6"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7A3AA20F" w14:textId="2B0EBF12" w:rsidR="00FB6E4E" w:rsidRDefault="00BC17A6" w:rsidP="000B0AA7">
      <w:pPr>
        <w:pStyle w:val="VnitrniText"/>
        <w:ind w:firstLine="0"/>
        <w:rPr>
          <w:sz w:val="22"/>
          <w:szCs w:val="22"/>
        </w:rPr>
      </w:pPr>
      <w:r w:rsidRPr="00C97FB5">
        <w:rPr>
          <w:sz w:val="22"/>
          <w:szCs w:val="22"/>
        </w:rPr>
        <w:t>adresa náměstí Generála Píky 8, 32600 Plzeň</w:t>
      </w:r>
      <w:r w:rsidR="00C47DF2">
        <w:rPr>
          <w:sz w:val="22"/>
          <w:szCs w:val="22"/>
        </w:rPr>
        <w:t>,</w:t>
      </w:r>
    </w:p>
    <w:p w14:paraId="6970B2B1" w14:textId="77777777" w:rsidR="00C47DF2" w:rsidRDefault="00C47DF2" w:rsidP="00C47DF2">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36681DC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34B0660" w14:textId="77777777" w:rsidR="00BC17A6" w:rsidRPr="00C97FB5" w:rsidRDefault="00BC17A6" w:rsidP="000B0AA7">
      <w:pPr>
        <w:pStyle w:val="VnitrniText"/>
        <w:ind w:firstLine="0"/>
        <w:rPr>
          <w:sz w:val="22"/>
          <w:szCs w:val="22"/>
        </w:rPr>
      </w:pPr>
    </w:p>
    <w:p w14:paraId="00407BBA" w14:textId="77777777" w:rsidR="00CF17C0" w:rsidRPr="00C97FB5" w:rsidRDefault="00CF17C0" w:rsidP="000B0AA7">
      <w:pPr>
        <w:pStyle w:val="VnitrniText"/>
        <w:ind w:firstLine="0"/>
        <w:rPr>
          <w:sz w:val="22"/>
          <w:szCs w:val="22"/>
        </w:rPr>
      </w:pPr>
      <w:r w:rsidRPr="00C97FB5">
        <w:rPr>
          <w:sz w:val="22"/>
          <w:szCs w:val="22"/>
        </w:rPr>
        <w:t>a</w:t>
      </w:r>
    </w:p>
    <w:p w14:paraId="44D742CC" w14:textId="77777777" w:rsidR="00BC17A6" w:rsidRPr="00C97FB5" w:rsidRDefault="00BC17A6" w:rsidP="000B0AA7">
      <w:pPr>
        <w:pStyle w:val="VnitrniText"/>
        <w:ind w:firstLine="0"/>
        <w:rPr>
          <w:sz w:val="22"/>
          <w:szCs w:val="22"/>
        </w:rPr>
      </w:pPr>
    </w:p>
    <w:p w14:paraId="112A56BE" w14:textId="77777777" w:rsidR="00BC17A6" w:rsidRPr="00C97FB5" w:rsidRDefault="00BC17A6" w:rsidP="000B0AA7">
      <w:pPr>
        <w:pStyle w:val="VnitrniText"/>
        <w:ind w:firstLine="0"/>
        <w:rPr>
          <w:sz w:val="22"/>
          <w:szCs w:val="22"/>
        </w:rPr>
      </w:pPr>
      <w:r w:rsidRPr="00C97FB5">
        <w:rPr>
          <w:b/>
          <w:sz w:val="22"/>
          <w:szCs w:val="22"/>
        </w:rPr>
        <w:t>PD projekt s.r.o.</w:t>
      </w:r>
    </w:p>
    <w:p w14:paraId="204E7597" w14:textId="77777777" w:rsidR="00BC17A6" w:rsidRPr="00C97FB5" w:rsidRDefault="00BC17A6" w:rsidP="000B0AA7">
      <w:pPr>
        <w:pStyle w:val="VnitrniText"/>
        <w:ind w:firstLine="0"/>
        <w:rPr>
          <w:sz w:val="22"/>
          <w:szCs w:val="22"/>
        </w:rPr>
      </w:pPr>
      <w:r w:rsidRPr="00C97FB5">
        <w:rPr>
          <w:sz w:val="22"/>
          <w:szCs w:val="22"/>
        </w:rPr>
        <w:t>se sídlem Gerská 34, Plzeň, PSČ 23200</w:t>
      </w:r>
    </w:p>
    <w:p w14:paraId="7D01EF07" w14:textId="75A30D9B" w:rsidR="00BC17A6" w:rsidRDefault="00BC17A6" w:rsidP="000B0AA7">
      <w:pPr>
        <w:pStyle w:val="VnitrniText"/>
        <w:ind w:firstLine="0"/>
        <w:rPr>
          <w:sz w:val="22"/>
          <w:szCs w:val="22"/>
        </w:rPr>
      </w:pPr>
      <w:r w:rsidRPr="00C97FB5">
        <w:rPr>
          <w:sz w:val="22"/>
          <w:szCs w:val="22"/>
        </w:rPr>
        <w:t>IČO: 26352192</w:t>
      </w:r>
    </w:p>
    <w:p w14:paraId="0B4DE0C8" w14:textId="178734E1" w:rsidR="00C47DF2" w:rsidRPr="00C97FB5" w:rsidRDefault="00C47DF2" w:rsidP="000B0AA7">
      <w:pPr>
        <w:pStyle w:val="VnitrniText"/>
        <w:ind w:firstLine="0"/>
        <w:rPr>
          <w:sz w:val="22"/>
          <w:szCs w:val="22"/>
        </w:rPr>
      </w:pPr>
      <w:r>
        <w:rPr>
          <w:sz w:val="22"/>
          <w:szCs w:val="22"/>
        </w:rPr>
        <w:t>zastupuje Petr Doubek - jednatel</w:t>
      </w:r>
    </w:p>
    <w:p w14:paraId="4E3BE331" w14:textId="77777777" w:rsidR="00BC17A6" w:rsidRPr="00C97FB5" w:rsidRDefault="00BC17A6" w:rsidP="000B0AA7">
      <w:pPr>
        <w:pStyle w:val="VnitrniText"/>
        <w:ind w:firstLine="0"/>
        <w:rPr>
          <w:sz w:val="22"/>
          <w:szCs w:val="22"/>
        </w:rPr>
      </w:pPr>
      <w:r w:rsidRPr="00C97FB5">
        <w:rPr>
          <w:sz w:val="22"/>
          <w:szCs w:val="22"/>
        </w:rPr>
        <w:t>(dále jen "nabyvatel")</w:t>
      </w:r>
    </w:p>
    <w:p w14:paraId="6A87AE2F" w14:textId="77777777" w:rsidR="00BC17A6" w:rsidRPr="00C97FB5" w:rsidRDefault="00BC17A6" w:rsidP="000B0AA7">
      <w:pPr>
        <w:pStyle w:val="VnitrniText"/>
        <w:ind w:firstLine="0"/>
        <w:rPr>
          <w:sz w:val="22"/>
          <w:szCs w:val="22"/>
        </w:rPr>
      </w:pPr>
    </w:p>
    <w:p w14:paraId="723223AD" w14:textId="77777777" w:rsidR="00CF17C0" w:rsidRPr="00C97FB5" w:rsidRDefault="00CF17C0" w:rsidP="000B0AA7">
      <w:pPr>
        <w:pStyle w:val="VnitrniText"/>
        <w:ind w:firstLine="0"/>
        <w:rPr>
          <w:sz w:val="22"/>
          <w:szCs w:val="22"/>
        </w:rPr>
      </w:pPr>
    </w:p>
    <w:p w14:paraId="088FA58D"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9CED5E3" w14:textId="77777777" w:rsidR="00CF17C0" w:rsidRPr="00C97FB5" w:rsidRDefault="00CF17C0" w:rsidP="001274AE">
      <w:pPr>
        <w:rPr>
          <w:rFonts w:ascii="Arial" w:hAnsi="Arial" w:cs="Arial"/>
          <w:sz w:val="22"/>
          <w:szCs w:val="22"/>
        </w:rPr>
      </w:pPr>
    </w:p>
    <w:p w14:paraId="5EF019C3" w14:textId="77777777" w:rsidR="00830569" w:rsidRPr="00C97FB5" w:rsidRDefault="00830569" w:rsidP="001274AE">
      <w:pPr>
        <w:rPr>
          <w:rFonts w:ascii="Arial" w:hAnsi="Arial" w:cs="Arial"/>
          <w:sz w:val="22"/>
          <w:szCs w:val="22"/>
        </w:rPr>
      </w:pPr>
    </w:p>
    <w:p w14:paraId="3C1945CD"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30979BE5"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2003S21/04</w:t>
      </w:r>
    </w:p>
    <w:p w14:paraId="4344728A" w14:textId="77777777" w:rsidR="00CF17C0" w:rsidRPr="00C97FB5" w:rsidRDefault="00CF17C0" w:rsidP="00D06D0F">
      <w:pPr>
        <w:rPr>
          <w:rFonts w:ascii="Arial" w:hAnsi="Arial" w:cs="Arial"/>
          <w:sz w:val="22"/>
          <w:szCs w:val="22"/>
        </w:rPr>
      </w:pPr>
    </w:p>
    <w:p w14:paraId="33EAE383" w14:textId="77777777" w:rsidR="00CF17C0" w:rsidRPr="00C97FB5" w:rsidRDefault="00CF17C0" w:rsidP="00D06D0F">
      <w:pPr>
        <w:rPr>
          <w:rFonts w:ascii="Arial" w:hAnsi="Arial" w:cs="Arial"/>
          <w:sz w:val="22"/>
          <w:szCs w:val="22"/>
        </w:rPr>
      </w:pPr>
    </w:p>
    <w:p w14:paraId="5526E816"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0A2897B"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6810655"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EDCABC5" w14:textId="77777777" w:rsidR="008505AD" w:rsidRPr="00112F3C" w:rsidRDefault="008505AD" w:rsidP="00112F3C">
      <w:pPr>
        <w:pStyle w:val="cary"/>
      </w:pPr>
      <w:r w:rsidRPr="00112F3C">
        <w:t>------------------------------------------------------------------------------------------------------------------------</w:t>
      </w:r>
      <w:r w:rsidR="00E60971" w:rsidRPr="00112F3C">
        <w:t>--</w:t>
      </w:r>
      <w:r w:rsidR="007431BA" w:rsidRPr="00112F3C">
        <w:t>-----------</w:t>
      </w:r>
    </w:p>
    <w:p w14:paraId="12B6639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A171BC0" w14:textId="77777777" w:rsidR="007431BA" w:rsidRPr="007431BA" w:rsidRDefault="007431BA" w:rsidP="00112F3C">
      <w:pPr>
        <w:pStyle w:val="cary"/>
      </w:pPr>
      <w:r w:rsidRPr="007431BA">
        <w:t>-------------------------------------------------------------------------------------------------------------------------------------</w:t>
      </w:r>
    </w:p>
    <w:p w14:paraId="63907F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97ECB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707/6</w:t>
      </w:r>
      <w:r w:rsidRPr="00257EB0">
        <w:rPr>
          <w:rStyle w:val="tabulkyNemovitosti"/>
        </w:rPr>
        <w:tab/>
        <w:t>trvalý travní porost</w:t>
      </w:r>
      <w:r w:rsidRPr="00257EB0">
        <w:rPr>
          <w:rStyle w:val="tabulkyNemovitosti"/>
        </w:rPr>
        <w:tab/>
        <w:t>10002</w:t>
      </w:r>
    </w:p>
    <w:p w14:paraId="50430B60" w14:textId="77777777" w:rsidR="008505AD" w:rsidRPr="00257EB0" w:rsidRDefault="008505AD" w:rsidP="00257EB0">
      <w:pPr>
        <w:tabs>
          <w:tab w:val="left" w:pos="2268"/>
          <w:tab w:val="left" w:pos="4536"/>
          <w:tab w:val="left" w:pos="6237"/>
          <w:tab w:val="right" w:pos="9639"/>
        </w:tabs>
        <w:rPr>
          <w:rStyle w:val="tabulkyNemovitosti"/>
        </w:rPr>
      </w:pPr>
    </w:p>
    <w:p w14:paraId="371834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6A979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707/8</w:t>
      </w:r>
      <w:r w:rsidRPr="00257EB0">
        <w:rPr>
          <w:rStyle w:val="tabulkyNemovitosti"/>
        </w:rPr>
        <w:tab/>
        <w:t>trvalý travní porost</w:t>
      </w:r>
      <w:r w:rsidRPr="00257EB0">
        <w:rPr>
          <w:rStyle w:val="tabulkyNemovitosti"/>
        </w:rPr>
        <w:tab/>
        <w:t>10002</w:t>
      </w:r>
    </w:p>
    <w:p w14:paraId="1E9FA8D6" w14:textId="77777777" w:rsidR="008505AD" w:rsidRPr="00257EB0" w:rsidRDefault="008505AD" w:rsidP="00257EB0">
      <w:pPr>
        <w:tabs>
          <w:tab w:val="left" w:pos="2268"/>
          <w:tab w:val="left" w:pos="4536"/>
          <w:tab w:val="left" w:pos="6237"/>
          <w:tab w:val="right" w:pos="9639"/>
        </w:tabs>
        <w:rPr>
          <w:rStyle w:val="tabulkyNemovitosti"/>
        </w:rPr>
      </w:pPr>
    </w:p>
    <w:p w14:paraId="6E1CEB1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6749B6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707/12</w:t>
      </w:r>
      <w:r w:rsidRPr="00257EB0">
        <w:rPr>
          <w:rStyle w:val="tabulkyNemovitosti"/>
        </w:rPr>
        <w:tab/>
        <w:t>trvalý travní porost</w:t>
      </w:r>
      <w:r w:rsidRPr="00257EB0">
        <w:rPr>
          <w:rStyle w:val="tabulkyNemovitosti"/>
        </w:rPr>
        <w:tab/>
        <w:t>10002</w:t>
      </w:r>
    </w:p>
    <w:p w14:paraId="227B104B" w14:textId="77777777" w:rsidR="008505AD" w:rsidRPr="00257EB0" w:rsidRDefault="008505AD" w:rsidP="00257EB0">
      <w:pPr>
        <w:tabs>
          <w:tab w:val="left" w:pos="2268"/>
          <w:tab w:val="left" w:pos="4536"/>
          <w:tab w:val="left" w:pos="6237"/>
          <w:tab w:val="right" w:pos="9639"/>
        </w:tabs>
        <w:rPr>
          <w:rStyle w:val="tabulkyNemovitosti"/>
        </w:rPr>
      </w:pPr>
    </w:p>
    <w:p w14:paraId="662CDE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25F77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707/13</w:t>
      </w:r>
      <w:r w:rsidRPr="00257EB0">
        <w:rPr>
          <w:rStyle w:val="tabulkyNemovitosti"/>
        </w:rPr>
        <w:tab/>
        <w:t>trvalý travní porost</w:t>
      </w:r>
      <w:r w:rsidRPr="00257EB0">
        <w:rPr>
          <w:rStyle w:val="tabulkyNemovitosti"/>
        </w:rPr>
        <w:tab/>
        <w:t>10002</w:t>
      </w:r>
    </w:p>
    <w:p w14:paraId="0379A9BA" w14:textId="77777777" w:rsidR="008505AD" w:rsidRPr="00257EB0" w:rsidRDefault="008505AD" w:rsidP="00257EB0">
      <w:pPr>
        <w:tabs>
          <w:tab w:val="left" w:pos="2268"/>
          <w:tab w:val="left" w:pos="4536"/>
          <w:tab w:val="left" w:pos="6237"/>
          <w:tab w:val="right" w:pos="9639"/>
        </w:tabs>
        <w:rPr>
          <w:rStyle w:val="tabulkyNemovitosti"/>
        </w:rPr>
      </w:pPr>
    </w:p>
    <w:p w14:paraId="6D70E7B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F76123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707/14</w:t>
      </w:r>
      <w:r w:rsidRPr="00257EB0">
        <w:rPr>
          <w:rStyle w:val="tabulkyNemovitosti"/>
        </w:rPr>
        <w:tab/>
        <w:t>trvalý travní porost</w:t>
      </w:r>
      <w:r w:rsidRPr="00257EB0">
        <w:rPr>
          <w:rStyle w:val="tabulkyNemovitosti"/>
        </w:rPr>
        <w:tab/>
        <w:t>10002</w:t>
      </w:r>
    </w:p>
    <w:p w14:paraId="0FA5FE22" w14:textId="77777777" w:rsidR="008505AD" w:rsidRPr="00257EB0" w:rsidRDefault="008505AD" w:rsidP="00257EB0">
      <w:pPr>
        <w:tabs>
          <w:tab w:val="left" w:pos="2268"/>
          <w:tab w:val="left" w:pos="4536"/>
          <w:tab w:val="left" w:pos="6237"/>
          <w:tab w:val="right" w:pos="9639"/>
        </w:tabs>
        <w:rPr>
          <w:rStyle w:val="tabulkyNemovitosti"/>
        </w:rPr>
      </w:pPr>
    </w:p>
    <w:p w14:paraId="6E1327A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FE43E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Chotíkov</w:t>
      </w:r>
      <w:r w:rsidRPr="00257EB0">
        <w:rPr>
          <w:rStyle w:val="tabulkyNemovitosti"/>
        </w:rPr>
        <w:tab/>
        <w:t>Chotíkov</w:t>
      </w:r>
      <w:r w:rsidRPr="00257EB0">
        <w:rPr>
          <w:rStyle w:val="tabulkyNemovitosti"/>
        </w:rPr>
        <w:tab/>
        <w:t>707/15</w:t>
      </w:r>
      <w:r w:rsidRPr="00257EB0">
        <w:rPr>
          <w:rStyle w:val="tabulkyNemovitosti"/>
        </w:rPr>
        <w:tab/>
        <w:t>trvalý travní porost</w:t>
      </w:r>
      <w:r w:rsidRPr="00257EB0">
        <w:rPr>
          <w:rStyle w:val="tabulkyNemovitosti"/>
        </w:rPr>
        <w:tab/>
        <w:t>10002</w:t>
      </w:r>
    </w:p>
    <w:p w14:paraId="222D6E96" w14:textId="77777777" w:rsidR="007431BA" w:rsidRPr="007431BA" w:rsidRDefault="007431BA" w:rsidP="00112F3C">
      <w:pPr>
        <w:pStyle w:val="cary"/>
      </w:pPr>
      <w:r w:rsidRPr="007431BA">
        <w:t>-------------------------------------------------------------------------------------------------------------------------------------</w:t>
      </w:r>
    </w:p>
    <w:p w14:paraId="43F83FB1" w14:textId="39046086"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Plzeň - sever.</w:t>
      </w:r>
    </w:p>
    <w:p w14:paraId="25B042EB" w14:textId="77777777" w:rsidR="00757874" w:rsidRDefault="00757874" w:rsidP="00757874">
      <w:pPr>
        <w:pStyle w:val="VnitrniText"/>
        <w:ind w:firstLine="0"/>
      </w:pPr>
    </w:p>
    <w:p w14:paraId="7603EE23" w14:textId="77777777" w:rsidR="00757874" w:rsidRPr="00C47DF2" w:rsidRDefault="00757874" w:rsidP="00757874">
      <w:pPr>
        <w:pStyle w:val="VnitrniText"/>
        <w:ind w:firstLine="0"/>
        <w:rPr>
          <w:color w:val="000000"/>
          <w:sz w:val="22"/>
          <w:szCs w:val="22"/>
        </w:rPr>
      </w:pPr>
      <w:r w:rsidRPr="00C47DF2">
        <w:rPr>
          <w:sz w:val="22"/>
          <w:szCs w:val="22"/>
        </w:rPr>
        <w:t xml:space="preserve">(dále jen </w:t>
      </w:r>
      <w:r w:rsidRPr="00C47DF2">
        <w:rPr>
          <w:color w:val="000000"/>
          <w:sz w:val="22"/>
          <w:szCs w:val="22"/>
        </w:rPr>
        <w:t>„</w:t>
      </w:r>
      <w:r w:rsidR="00293E82" w:rsidRPr="00C47DF2">
        <w:rPr>
          <w:color w:val="000000"/>
          <w:sz w:val="22"/>
          <w:szCs w:val="22"/>
        </w:rPr>
        <w:t xml:space="preserve">směňované </w:t>
      </w:r>
      <w:r w:rsidRPr="00C47DF2">
        <w:rPr>
          <w:color w:val="000000"/>
          <w:sz w:val="22"/>
          <w:szCs w:val="22"/>
        </w:rPr>
        <w:t>nemovitosti”</w:t>
      </w:r>
      <w:r w:rsidR="00143BFA" w:rsidRPr="00C47DF2">
        <w:rPr>
          <w:color w:val="000000"/>
          <w:sz w:val="22"/>
          <w:szCs w:val="22"/>
        </w:rPr>
        <w:t xml:space="preserve"> nebo „majetek“</w:t>
      </w:r>
      <w:r w:rsidRPr="00C47DF2">
        <w:rPr>
          <w:color w:val="000000"/>
          <w:sz w:val="22"/>
          <w:szCs w:val="22"/>
        </w:rPr>
        <w:t>)</w:t>
      </w:r>
    </w:p>
    <w:p w14:paraId="0FD39A79" w14:textId="77777777" w:rsidR="00423D92" w:rsidRDefault="00423D92" w:rsidP="00757874">
      <w:pPr>
        <w:pStyle w:val="VnitrniText"/>
        <w:ind w:firstLine="0"/>
        <w:rPr>
          <w:color w:val="000000"/>
        </w:rPr>
      </w:pPr>
    </w:p>
    <w:p w14:paraId="43D9BAD8"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54 260,00 Kč (slovy: padesát čtyři tisíce dvě stě šedesát korun českých)</w:t>
      </w:r>
      <w:r w:rsidR="00F7680C">
        <w:rPr>
          <w:rFonts w:ascii="Arial" w:hAnsi="Arial" w:cs="Arial"/>
          <w:color w:val="000000"/>
          <w:sz w:val="22"/>
          <w:szCs w:val="22"/>
        </w:rPr>
        <w:t>.</w:t>
      </w:r>
    </w:p>
    <w:p w14:paraId="12E1D4BA" w14:textId="77777777" w:rsidR="00F7680C" w:rsidRPr="00757874" w:rsidRDefault="00F7680C" w:rsidP="00F7680C">
      <w:pPr>
        <w:jc w:val="both"/>
        <w:rPr>
          <w:rFonts w:cs="Arial"/>
          <w:color w:val="000000"/>
        </w:rPr>
      </w:pPr>
    </w:p>
    <w:p w14:paraId="7CAA986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7A536B4"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58307354" w14:textId="77777777" w:rsidR="00423D92" w:rsidRPr="00423D92" w:rsidRDefault="00423D92" w:rsidP="00423D92">
      <w:pPr>
        <w:pStyle w:val="VnitrniText"/>
        <w:ind w:firstLine="0"/>
        <w:rPr>
          <w:sz w:val="22"/>
          <w:szCs w:val="22"/>
        </w:rPr>
      </w:pPr>
      <w:r w:rsidRPr="00423D92">
        <w:rPr>
          <w:sz w:val="22"/>
          <w:szCs w:val="22"/>
        </w:rPr>
        <w:t>Pozemků:</w:t>
      </w:r>
    </w:p>
    <w:p w14:paraId="55C5327C" w14:textId="77777777" w:rsidR="00423D92" w:rsidRDefault="00423D92" w:rsidP="00423D92">
      <w:pPr>
        <w:pStyle w:val="cary"/>
      </w:pPr>
      <w:r>
        <w:t>-------------------------------------------------------------------------------------------------------------------------------------</w:t>
      </w:r>
    </w:p>
    <w:p w14:paraId="092E982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B8F4F6E" w14:textId="77777777" w:rsidR="00423D92" w:rsidRPr="00423D92" w:rsidRDefault="00423D92" w:rsidP="00423D92">
      <w:pPr>
        <w:pStyle w:val="cary"/>
      </w:pPr>
      <w:r>
        <w:t>-------------------------------------------------------------------------------------------------------------------------------------</w:t>
      </w:r>
    </w:p>
    <w:p w14:paraId="23E70B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1A56E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Hostouň</w:t>
      </w:r>
      <w:r w:rsidRPr="00423D92">
        <w:rPr>
          <w:rStyle w:val="tabulkyNemovitosti"/>
        </w:rPr>
        <w:tab/>
        <w:t>Babice u Holubče</w:t>
      </w:r>
      <w:r w:rsidRPr="00423D92">
        <w:rPr>
          <w:rStyle w:val="tabulkyNemovitosti"/>
        </w:rPr>
        <w:tab/>
        <w:t>65/8</w:t>
      </w:r>
      <w:r w:rsidRPr="00423D92">
        <w:rPr>
          <w:rStyle w:val="tabulkyNemovitosti"/>
        </w:rPr>
        <w:tab/>
        <w:t>orná půda</w:t>
      </w:r>
      <w:r w:rsidRPr="00423D92">
        <w:rPr>
          <w:rStyle w:val="tabulkyNemovitosti"/>
        </w:rPr>
        <w:tab/>
        <w:t>85</w:t>
      </w:r>
    </w:p>
    <w:p w14:paraId="727A0B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Domažlice</w:t>
      </w:r>
    </w:p>
    <w:p w14:paraId="4F11962B" w14:textId="77777777" w:rsidR="00423D92" w:rsidRPr="00423D92" w:rsidRDefault="00423D92" w:rsidP="00423D92">
      <w:pPr>
        <w:pStyle w:val="cary"/>
      </w:pPr>
      <w:r>
        <w:t>-------------------------------------------------------------------------------------------------------------------------------------</w:t>
      </w:r>
    </w:p>
    <w:p w14:paraId="70BAC4D0" w14:textId="54EAA3DE"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481D4D8F" w14:textId="77777777" w:rsidR="00423D92" w:rsidRPr="00423D92" w:rsidRDefault="00423D92" w:rsidP="00423D92">
      <w:pPr>
        <w:pStyle w:val="VnitrniText"/>
        <w:rPr>
          <w:sz w:val="22"/>
          <w:szCs w:val="22"/>
        </w:rPr>
      </w:pPr>
    </w:p>
    <w:p w14:paraId="2735334E"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81 260,00 Kč (slovy: osmdesát jeden tisíc dvě stě šedesát korun českých).</w:t>
      </w:r>
    </w:p>
    <w:p w14:paraId="3EFDEE55" w14:textId="77777777" w:rsidR="00022579" w:rsidRPr="00C97FB5" w:rsidRDefault="00022579" w:rsidP="00EB6C54">
      <w:pPr>
        <w:pStyle w:val="VnitrniText"/>
        <w:rPr>
          <w:sz w:val="22"/>
          <w:szCs w:val="22"/>
        </w:rPr>
      </w:pPr>
    </w:p>
    <w:p w14:paraId="2EAD192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1AAEB0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5080B31" w14:textId="77777777" w:rsidR="00A31E82" w:rsidRDefault="00A31E82" w:rsidP="007F6109">
      <w:pPr>
        <w:jc w:val="both"/>
        <w:rPr>
          <w:rFonts w:ascii="Arial" w:hAnsi="Arial" w:cs="Arial"/>
          <w:sz w:val="22"/>
          <w:szCs w:val="22"/>
        </w:rPr>
      </w:pPr>
    </w:p>
    <w:p w14:paraId="30A23CDB" w14:textId="77777777" w:rsidR="00A31E82" w:rsidRDefault="00A31E82" w:rsidP="00A31E82">
      <w:pPr>
        <w:pStyle w:val="para"/>
        <w:rPr>
          <w:rFonts w:ascii="Arial" w:hAnsi="Arial" w:cs="Arial"/>
          <w:sz w:val="22"/>
          <w:szCs w:val="22"/>
        </w:rPr>
      </w:pPr>
      <w:r>
        <w:rPr>
          <w:rFonts w:ascii="Arial" w:hAnsi="Arial" w:cs="Arial"/>
          <w:sz w:val="22"/>
          <w:szCs w:val="22"/>
        </w:rPr>
        <w:t>IV.</w:t>
      </w:r>
    </w:p>
    <w:p w14:paraId="5B05602B" w14:textId="77777777" w:rsidR="00DB4188" w:rsidRPr="00C47DF2" w:rsidRDefault="00DB4188" w:rsidP="00C47DF2">
      <w:pPr>
        <w:ind w:firstLine="426"/>
        <w:jc w:val="both"/>
        <w:rPr>
          <w:rFonts w:ascii="Arial" w:hAnsi="Arial" w:cs="Arial"/>
          <w:color w:val="000000"/>
          <w:sz w:val="22"/>
          <w:szCs w:val="22"/>
        </w:rPr>
      </w:pPr>
      <w:r w:rsidRPr="00C47DF2">
        <w:rPr>
          <w:rFonts w:ascii="Arial" w:hAnsi="Arial" w:cs="Arial"/>
          <w:color w:val="000000"/>
          <w:sz w:val="22"/>
          <w:szCs w:val="22"/>
        </w:rPr>
        <w:t xml:space="preserve"> Cena </w:t>
      </w:r>
      <w:r w:rsidRPr="00C47DF2">
        <w:rPr>
          <w:rFonts w:ascii="Arial" w:hAnsi="Arial" w:cs="Arial"/>
          <w:sz w:val="22"/>
          <w:szCs w:val="22"/>
        </w:rPr>
        <w:t>nemovitých</w:t>
      </w:r>
      <w:r w:rsidRPr="00C47DF2">
        <w:rPr>
          <w:rFonts w:ascii="Arial" w:hAnsi="Arial" w:cs="Arial"/>
          <w:color w:val="000000"/>
          <w:sz w:val="22"/>
          <w:szCs w:val="22"/>
        </w:rPr>
        <w:t xml:space="preserve"> věcí uvedených v čl. II., které nabyde Česká republika, je vyšší, než cena nemovitých věcí uvedených v čl. I., které Česká republika pozbyde. K úhradě cenového rozdílu ze strany SPÚ se nepřihlíží a SPÚ jej nehradí.</w:t>
      </w:r>
    </w:p>
    <w:p w14:paraId="78473DD0" w14:textId="77777777" w:rsidR="00CE4E2E" w:rsidRDefault="00CE4E2E" w:rsidP="00CE4E2E">
      <w:pPr>
        <w:pStyle w:val="Zkladntext"/>
        <w:tabs>
          <w:tab w:val="left" w:pos="284"/>
        </w:tabs>
        <w:rPr>
          <w:rFonts w:ascii="Arial" w:hAnsi="Arial" w:cs="Arial"/>
          <w:color w:val="000000"/>
          <w:szCs w:val="22"/>
        </w:rPr>
      </w:pPr>
    </w:p>
    <w:p w14:paraId="601B5FD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53921D0"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4BD2E67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4DFCB53" w14:textId="6D48F931" w:rsidR="00C80054" w:rsidRDefault="00C80054" w:rsidP="000B0AA7">
      <w:pPr>
        <w:pStyle w:val="VnitrniText"/>
        <w:rPr>
          <w:sz w:val="22"/>
          <w:szCs w:val="22"/>
        </w:rPr>
      </w:pPr>
    </w:p>
    <w:p w14:paraId="238CB3D4" w14:textId="77777777" w:rsidR="00C47DF2" w:rsidRDefault="00C47DF2" w:rsidP="000B0AA7">
      <w:pPr>
        <w:pStyle w:val="VnitrniText"/>
        <w:rPr>
          <w:sz w:val="22"/>
          <w:szCs w:val="22"/>
        </w:rPr>
      </w:pPr>
    </w:p>
    <w:p w14:paraId="48883187"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BE0E3FB"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14:paraId="6D96E926" w14:textId="77777777" w:rsidR="00C8663B" w:rsidRPr="00C97FB5" w:rsidRDefault="00C8663B" w:rsidP="00EB6C54">
      <w:pPr>
        <w:pStyle w:val="VnitrniText"/>
        <w:rPr>
          <w:sz w:val="22"/>
          <w:szCs w:val="22"/>
        </w:rPr>
      </w:pPr>
      <w:r w:rsidRPr="00C97FB5">
        <w:rPr>
          <w:sz w:val="22"/>
          <w:szCs w:val="22"/>
        </w:rPr>
        <w:t>Chotíkov KN 707/15</w:t>
      </w:r>
    </w:p>
    <w:p w14:paraId="517B5642" w14:textId="77777777" w:rsidR="00C8663B" w:rsidRPr="00C97FB5" w:rsidRDefault="00C8663B" w:rsidP="00EB6C54">
      <w:pPr>
        <w:pStyle w:val="VnitrniText"/>
        <w:rPr>
          <w:sz w:val="22"/>
          <w:szCs w:val="22"/>
        </w:rPr>
      </w:pPr>
      <w:r w:rsidRPr="00C97FB5">
        <w:rPr>
          <w:sz w:val="22"/>
          <w:szCs w:val="22"/>
        </w:rPr>
        <w:t xml:space="preserve"> je řešen pachtovní smlouvou č. 24N19/04, kterou se Státním pozemkovým úřadem uzavřel Luděk Řípa s.r.o., jakožto pachtýř. S obsahem pachtovní smlouvy byl kupující seznámen před podpisem této smlouvy, což stvrzuje svým podpisem.</w:t>
      </w:r>
    </w:p>
    <w:p w14:paraId="6580C680" w14:textId="77777777" w:rsidR="001D73FD" w:rsidRPr="00C97FB5" w:rsidRDefault="001D73FD" w:rsidP="000B0AA7">
      <w:pPr>
        <w:pStyle w:val="VnitrniText"/>
        <w:rPr>
          <w:sz w:val="22"/>
          <w:szCs w:val="22"/>
        </w:rPr>
      </w:pPr>
    </w:p>
    <w:p w14:paraId="184C0BD9" w14:textId="54F1A5F4" w:rsidR="007D2608" w:rsidRPr="00C97FB5" w:rsidRDefault="00C47DF2"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společenstevní honitby Chotíkov, jejímž držitelem je Honební společenstvo Chotíkov. Tyto pozemky jsou ve smyslu zákona o SPÚ v režimu přičlenění.</w:t>
      </w:r>
    </w:p>
    <w:p w14:paraId="386F3429" w14:textId="77777777" w:rsidR="007D2608" w:rsidRPr="00C97FB5" w:rsidRDefault="007D2608" w:rsidP="00EB6C54">
      <w:pPr>
        <w:pStyle w:val="VnitrniText"/>
        <w:rPr>
          <w:sz w:val="22"/>
          <w:szCs w:val="22"/>
        </w:rPr>
      </w:pPr>
    </w:p>
    <w:p w14:paraId="1D30E8CE" w14:textId="77777777" w:rsidR="0037157C" w:rsidRDefault="0037157C" w:rsidP="00EB6C54">
      <w:pPr>
        <w:pStyle w:val="VnitrniText"/>
        <w:rPr>
          <w:sz w:val="22"/>
          <w:szCs w:val="22"/>
        </w:rPr>
      </w:pPr>
    </w:p>
    <w:p w14:paraId="785FED7D" w14:textId="77777777" w:rsidR="00907CFB" w:rsidRDefault="00907CFB" w:rsidP="00907CFB">
      <w:pPr>
        <w:pStyle w:val="VnitrniText"/>
        <w:ind w:firstLine="0"/>
        <w:rPr>
          <w:b/>
          <w:sz w:val="22"/>
          <w:szCs w:val="22"/>
        </w:rPr>
      </w:pPr>
      <w:r>
        <w:rPr>
          <w:b/>
          <w:sz w:val="22"/>
          <w:szCs w:val="22"/>
        </w:rPr>
        <w:t>Práva týkající se nemovitostí uvedených v čl. II.</w:t>
      </w:r>
    </w:p>
    <w:p w14:paraId="1326DFA1" w14:textId="5578661E"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č. 4N14/30, uzavřenou s Druhou Poběžovickou a.s., jakožto pachtýřem. S obsahem pachtovní smlouvy byl SPÚ seznámen před podpisem této smlouvy, což stvrzuje svým podpisem.</w:t>
      </w:r>
    </w:p>
    <w:p w14:paraId="0EE0F2D1" w14:textId="77777777" w:rsidR="00D97123" w:rsidRDefault="00D97123" w:rsidP="00907CFB">
      <w:pPr>
        <w:pStyle w:val="VnitrniText"/>
        <w:rPr>
          <w:sz w:val="22"/>
          <w:szCs w:val="22"/>
        </w:rPr>
      </w:pPr>
    </w:p>
    <w:p w14:paraId="66CFEC41" w14:textId="77777777" w:rsidR="003E4DD3" w:rsidRDefault="003E4DD3" w:rsidP="00C47DF2">
      <w:pPr>
        <w:pStyle w:val="VnitrniText"/>
        <w:rPr>
          <w:sz w:val="22"/>
          <w:szCs w:val="22"/>
        </w:rPr>
      </w:pPr>
      <w:r>
        <w:rPr>
          <w:sz w:val="22"/>
          <w:szCs w:val="22"/>
        </w:rPr>
        <w:t>2. Pozemky nabývané státem jsou součástí honitby Holubeč, jejímž držitelem je Honební společenstvo Holubeč.</w:t>
      </w:r>
    </w:p>
    <w:p w14:paraId="51A75985" w14:textId="77777777" w:rsidR="003E4DD3" w:rsidRDefault="003E4DD3" w:rsidP="00907CFB">
      <w:pPr>
        <w:pStyle w:val="VnitrniText"/>
        <w:ind w:firstLine="0"/>
        <w:rPr>
          <w:sz w:val="22"/>
          <w:szCs w:val="22"/>
        </w:rPr>
      </w:pPr>
    </w:p>
    <w:p w14:paraId="1C223057" w14:textId="77777777" w:rsidR="00907CFB" w:rsidRDefault="00907CFB" w:rsidP="00907CFB">
      <w:pPr>
        <w:pStyle w:val="VnitrniText"/>
        <w:ind w:firstLine="0"/>
        <w:rPr>
          <w:b/>
          <w:sz w:val="22"/>
          <w:szCs w:val="22"/>
        </w:rPr>
      </w:pPr>
    </w:p>
    <w:p w14:paraId="66A53818" w14:textId="77777777" w:rsidR="00907CFB" w:rsidRPr="00C97FB5" w:rsidRDefault="00907CFB" w:rsidP="00EB6C54">
      <w:pPr>
        <w:pStyle w:val="VnitrniText"/>
        <w:rPr>
          <w:sz w:val="22"/>
          <w:szCs w:val="22"/>
        </w:rPr>
      </w:pPr>
    </w:p>
    <w:p w14:paraId="6B65DD4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3DE7414A"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BC092D1" w14:textId="77777777" w:rsidR="00FE69EF" w:rsidRDefault="00FE69EF" w:rsidP="003817F4">
      <w:pPr>
        <w:tabs>
          <w:tab w:val="left" w:pos="709"/>
        </w:tabs>
        <w:ind w:firstLine="426"/>
        <w:jc w:val="both"/>
        <w:rPr>
          <w:rFonts w:ascii="Arial" w:hAnsi="Arial" w:cs="Arial"/>
          <w:sz w:val="22"/>
          <w:szCs w:val="22"/>
          <w:lang w:val="en-US"/>
        </w:rPr>
      </w:pPr>
    </w:p>
    <w:p w14:paraId="55CD3B15" w14:textId="77777777" w:rsidR="00953F0D" w:rsidRDefault="00953F0D" w:rsidP="00953F0D">
      <w:pPr>
        <w:pStyle w:val="para"/>
        <w:rPr>
          <w:rFonts w:ascii="Arial" w:hAnsi="Arial" w:cs="Arial"/>
          <w:sz w:val="22"/>
          <w:szCs w:val="22"/>
        </w:rPr>
      </w:pPr>
      <w:r>
        <w:rPr>
          <w:rFonts w:ascii="Arial" w:hAnsi="Arial" w:cs="Arial"/>
          <w:sz w:val="22"/>
          <w:szCs w:val="22"/>
        </w:rPr>
        <w:t>VII.</w:t>
      </w:r>
    </w:p>
    <w:p w14:paraId="3D6088D8"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3B6E95BE" w14:textId="77777777" w:rsidR="00953F0D" w:rsidRDefault="00953F0D" w:rsidP="00953F0D">
      <w:pPr>
        <w:tabs>
          <w:tab w:val="left" w:pos="709"/>
        </w:tabs>
        <w:ind w:firstLine="426"/>
        <w:jc w:val="both"/>
        <w:rPr>
          <w:rFonts w:ascii="Arial" w:hAnsi="Arial" w:cs="Arial"/>
          <w:sz w:val="22"/>
          <w:szCs w:val="22"/>
        </w:rPr>
      </w:pPr>
    </w:p>
    <w:p w14:paraId="1C737A9C" w14:textId="77777777" w:rsidR="00FE69EF" w:rsidRDefault="00FE69EF" w:rsidP="00FE69EF">
      <w:pPr>
        <w:pStyle w:val="para"/>
        <w:rPr>
          <w:rFonts w:ascii="Arial" w:hAnsi="Arial" w:cs="Arial"/>
          <w:sz w:val="22"/>
          <w:szCs w:val="22"/>
        </w:rPr>
      </w:pPr>
      <w:r>
        <w:rPr>
          <w:rFonts w:ascii="Arial" w:hAnsi="Arial" w:cs="Arial"/>
          <w:sz w:val="22"/>
          <w:szCs w:val="22"/>
        </w:rPr>
        <w:t>VIII.</w:t>
      </w:r>
    </w:p>
    <w:p w14:paraId="15336B52"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0A8E88D" w14:textId="77777777" w:rsidR="00A431B4" w:rsidRDefault="00A431B4" w:rsidP="00A431B4">
      <w:pPr>
        <w:ind w:firstLine="360"/>
        <w:jc w:val="both"/>
        <w:rPr>
          <w:rFonts w:ascii="Arial" w:hAnsi="Arial" w:cs="Arial"/>
          <w:sz w:val="22"/>
          <w:szCs w:val="22"/>
        </w:rPr>
      </w:pPr>
    </w:p>
    <w:p w14:paraId="1AEE592B"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4DF887C"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4E83C9EC" w14:textId="77777777" w:rsidR="00A431B4" w:rsidRDefault="00A431B4" w:rsidP="00A431B4">
      <w:pPr>
        <w:ind w:firstLine="360"/>
        <w:jc w:val="both"/>
        <w:rPr>
          <w:rFonts w:ascii="Arial" w:hAnsi="Arial" w:cs="Arial"/>
          <w:sz w:val="22"/>
          <w:szCs w:val="22"/>
        </w:rPr>
      </w:pPr>
    </w:p>
    <w:p w14:paraId="30E64A83"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0DC54D06" w14:textId="77777777" w:rsidR="00A431B4" w:rsidRDefault="00A431B4" w:rsidP="006069E5">
      <w:pPr>
        <w:pStyle w:val="para"/>
        <w:rPr>
          <w:rFonts w:ascii="Arial" w:hAnsi="Arial" w:cs="Arial"/>
          <w:sz w:val="22"/>
          <w:szCs w:val="22"/>
        </w:rPr>
      </w:pPr>
    </w:p>
    <w:p w14:paraId="652892F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09A882F"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23676258" w14:textId="77777777" w:rsidR="00181BC3" w:rsidRPr="00F53661" w:rsidRDefault="00181BC3" w:rsidP="00181BC3">
      <w:pPr>
        <w:tabs>
          <w:tab w:val="left" w:pos="709"/>
        </w:tabs>
        <w:ind w:firstLine="426"/>
        <w:jc w:val="both"/>
        <w:rPr>
          <w:rFonts w:ascii="Arial" w:hAnsi="Arial" w:cs="Arial"/>
          <w:sz w:val="22"/>
          <w:szCs w:val="22"/>
        </w:rPr>
      </w:pPr>
    </w:p>
    <w:p w14:paraId="503499B1" w14:textId="77777777" w:rsidR="005A709E" w:rsidRDefault="005A709E" w:rsidP="005A709E">
      <w:pPr>
        <w:pStyle w:val="para"/>
        <w:rPr>
          <w:rFonts w:ascii="Arial" w:hAnsi="Arial" w:cs="Arial"/>
          <w:sz w:val="22"/>
          <w:szCs w:val="22"/>
        </w:rPr>
      </w:pPr>
      <w:r>
        <w:rPr>
          <w:rFonts w:ascii="Arial" w:hAnsi="Arial" w:cs="Arial"/>
          <w:sz w:val="22"/>
          <w:szCs w:val="22"/>
        </w:rPr>
        <w:t>XI.</w:t>
      </w:r>
    </w:p>
    <w:p w14:paraId="0CF8FF5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7682629" w14:textId="77777777" w:rsidR="005A709E" w:rsidRDefault="005A709E" w:rsidP="005A709E">
      <w:pPr>
        <w:tabs>
          <w:tab w:val="left" w:pos="709"/>
        </w:tabs>
        <w:ind w:firstLine="426"/>
        <w:jc w:val="both"/>
        <w:rPr>
          <w:rFonts w:ascii="Arial" w:hAnsi="Arial" w:cs="Arial"/>
          <w:sz w:val="22"/>
          <w:szCs w:val="22"/>
        </w:rPr>
      </w:pPr>
    </w:p>
    <w:p w14:paraId="018CDB4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13C4C0E2" w14:textId="77777777" w:rsidR="005A709E" w:rsidRDefault="005A709E" w:rsidP="005A709E">
      <w:pPr>
        <w:tabs>
          <w:tab w:val="left" w:pos="709"/>
        </w:tabs>
        <w:ind w:firstLine="426"/>
        <w:jc w:val="both"/>
        <w:rPr>
          <w:rFonts w:ascii="Arial" w:hAnsi="Arial" w:cs="Arial"/>
          <w:sz w:val="22"/>
          <w:szCs w:val="22"/>
        </w:rPr>
      </w:pPr>
    </w:p>
    <w:p w14:paraId="7E285745"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CA8EE1C" w14:textId="77777777" w:rsidR="00181BC3" w:rsidRPr="00F53661" w:rsidRDefault="00181BC3" w:rsidP="00181BC3">
      <w:pPr>
        <w:pStyle w:val="VnitrniText"/>
        <w:ind w:firstLine="0"/>
        <w:jc w:val="center"/>
        <w:rPr>
          <w:b/>
          <w:sz w:val="22"/>
          <w:szCs w:val="22"/>
        </w:rPr>
      </w:pPr>
    </w:p>
    <w:p w14:paraId="27C389F5"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13903122" w14:textId="67DB9C90" w:rsidR="00181BC3"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F122444" w14:textId="77777777" w:rsidR="00C47DF2" w:rsidRPr="00716CAD" w:rsidRDefault="00C47DF2" w:rsidP="00716CAD">
      <w:pPr>
        <w:ind w:firstLine="426"/>
        <w:jc w:val="both"/>
        <w:rPr>
          <w:rFonts w:ascii="Arial" w:hAnsi="Arial"/>
          <w:sz w:val="22"/>
          <w:szCs w:val="22"/>
        </w:rPr>
      </w:pPr>
    </w:p>
    <w:p w14:paraId="1DB99083"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2E9BD0A" w14:textId="77777777" w:rsidR="00181BC3" w:rsidRPr="00F53661" w:rsidRDefault="00181BC3" w:rsidP="00181BC3">
      <w:pPr>
        <w:pStyle w:val="VnitrniText"/>
        <w:rPr>
          <w:sz w:val="22"/>
          <w:szCs w:val="22"/>
        </w:rPr>
      </w:pPr>
    </w:p>
    <w:p w14:paraId="0C062578"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62D8116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61FBD90" w14:textId="77777777" w:rsidR="003B4FF8" w:rsidRDefault="003B4FF8" w:rsidP="00181BC3">
      <w:pPr>
        <w:pStyle w:val="para"/>
        <w:tabs>
          <w:tab w:val="clear" w:pos="709"/>
        </w:tabs>
        <w:ind w:firstLine="426"/>
        <w:jc w:val="both"/>
        <w:rPr>
          <w:sz w:val="22"/>
          <w:szCs w:val="22"/>
        </w:rPr>
      </w:pPr>
    </w:p>
    <w:p w14:paraId="06EFA403"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468BE" w14:paraId="7CB50326" w14:textId="77777777" w:rsidTr="003468BE">
        <w:tc>
          <w:tcPr>
            <w:tcW w:w="4888" w:type="dxa"/>
            <w:hideMark/>
          </w:tcPr>
          <w:p w14:paraId="3273ABE1" w14:textId="59DE38BF" w:rsidR="003468BE" w:rsidRDefault="003468BE">
            <w:pPr>
              <w:pStyle w:val="VnitrniText"/>
              <w:ind w:firstLine="0"/>
              <w:rPr>
                <w:sz w:val="22"/>
                <w:szCs w:val="22"/>
              </w:rPr>
            </w:pPr>
            <w:r>
              <w:rPr>
                <w:sz w:val="22"/>
                <w:szCs w:val="22"/>
              </w:rPr>
              <w:t xml:space="preserve">V Plzni dne </w:t>
            </w:r>
            <w:r w:rsidR="00DD3B9C">
              <w:rPr>
                <w:sz w:val="22"/>
                <w:szCs w:val="22"/>
              </w:rPr>
              <w:t>18.8.2021</w:t>
            </w:r>
          </w:p>
        </w:tc>
        <w:tc>
          <w:tcPr>
            <w:tcW w:w="4889" w:type="dxa"/>
            <w:hideMark/>
          </w:tcPr>
          <w:p w14:paraId="1A95B7B3" w14:textId="77777777" w:rsidR="003468BE" w:rsidRDefault="003468BE">
            <w:pPr>
              <w:pStyle w:val="VnitrniText"/>
              <w:tabs>
                <w:tab w:val="left" w:pos="4820"/>
              </w:tabs>
              <w:ind w:firstLine="0"/>
              <w:rPr>
                <w:sz w:val="22"/>
                <w:szCs w:val="22"/>
              </w:rPr>
            </w:pPr>
            <w:r>
              <w:rPr>
                <w:sz w:val="22"/>
                <w:szCs w:val="22"/>
              </w:rPr>
              <w:t>V ..………...................... dne ......................</w:t>
            </w:r>
          </w:p>
        </w:tc>
      </w:tr>
    </w:tbl>
    <w:p w14:paraId="4746C0B1" w14:textId="77777777" w:rsidR="003468BE" w:rsidRDefault="003468BE" w:rsidP="003468BE">
      <w:pPr>
        <w:pStyle w:val="VnitrniText"/>
        <w:tabs>
          <w:tab w:val="left" w:pos="4820"/>
        </w:tabs>
        <w:ind w:firstLine="142"/>
        <w:rPr>
          <w:sz w:val="22"/>
          <w:szCs w:val="22"/>
        </w:rPr>
      </w:pPr>
      <w:r>
        <w:rPr>
          <w:sz w:val="22"/>
          <w:szCs w:val="22"/>
        </w:rPr>
        <w:tab/>
      </w:r>
    </w:p>
    <w:p w14:paraId="005B11C2" w14:textId="77777777" w:rsidR="003468BE" w:rsidRDefault="003468BE" w:rsidP="003468BE">
      <w:pPr>
        <w:pStyle w:val="VnitrniText"/>
        <w:tabs>
          <w:tab w:val="left" w:pos="5103"/>
        </w:tabs>
        <w:ind w:firstLine="142"/>
        <w:rPr>
          <w:sz w:val="22"/>
          <w:szCs w:val="22"/>
        </w:rPr>
      </w:pPr>
    </w:p>
    <w:p w14:paraId="40C4EF95" w14:textId="36236F47" w:rsidR="003468BE" w:rsidRDefault="003468BE" w:rsidP="003468BE">
      <w:pPr>
        <w:pStyle w:val="VnitrniText"/>
        <w:tabs>
          <w:tab w:val="left" w:pos="5103"/>
        </w:tabs>
        <w:ind w:firstLine="142"/>
        <w:rPr>
          <w:sz w:val="22"/>
          <w:szCs w:val="22"/>
        </w:rPr>
      </w:pPr>
    </w:p>
    <w:p w14:paraId="0870C120" w14:textId="68ADA34B" w:rsidR="00C47DF2" w:rsidRDefault="00C47DF2" w:rsidP="003468BE">
      <w:pPr>
        <w:pStyle w:val="VnitrniText"/>
        <w:tabs>
          <w:tab w:val="left" w:pos="5103"/>
        </w:tabs>
        <w:ind w:firstLine="142"/>
        <w:rPr>
          <w:sz w:val="22"/>
          <w:szCs w:val="22"/>
        </w:rPr>
      </w:pPr>
    </w:p>
    <w:p w14:paraId="685E56B3" w14:textId="77777777" w:rsidR="00C47DF2" w:rsidRDefault="00C47DF2"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4AE686A" w14:textId="77777777" w:rsidTr="003468BE">
        <w:tc>
          <w:tcPr>
            <w:tcW w:w="4888" w:type="dxa"/>
          </w:tcPr>
          <w:p w14:paraId="5E27F222" w14:textId="77777777" w:rsidR="003468BE" w:rsidRDefault="003468BE">
            <w:pPr>
              <w:pStyle w:val="VnitrniText"/>
              <w:ind w:firstLine="0"/>
              <w:rPr>
                <w:sz w:val="22"/>
                <w:szCs w:val="22"/>
              </w:rPr>
            </w:pPr>
          </w:p>
        </w:tc>
        <w:tc>
          <w:tcPr>
            <w:tcW w:w="4889" w:type="dxa"/>
          </w:tcPr>
          <w:p w14:paraId="3D80E3C2" w14:textId="77777777" w:rsidR="003468BE" w:rsidRDefault="003468BE">
            <w:pPr>
              <w:pStyle w:val="VnitrniText"/>
              <w:tabs>
                <w:tab w:val="left" w:pos="5103"/>
              </w:tabs>
              <w:ind w:firstLine="0"/>
              <w:rPr>
                <w:sz w:val="22"/>
                <w:szCs w:val="22"/>
              </w:rPr>
            </w:pPr>
          </w:p>
        </w:tc>
      </w:tr>
      <w:tr w:rsidR="003468BE" w14:paraId="0334C1FA" w14:textId="77777777" w:rsidTr="003468BE">
        <w:tc>
          <w:tcPr>
            <w:tcW w:w="4888" w:type="dxa"/>
          </w:tcPr>
          <w:p w14:paraId="01E8634F"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4B367509"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695A918" w14:textId="77777777" w:rsidTr="003468BE">
        <w:tc>
          <w:tcPr>
            <w:tcW w:w="4888" w:type="dxa"/>
          </w:tcPr>
          <w:p w14:paraId="1A0246E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467A0E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PD projekt s.r.o.</w:t>
            </w:r>
          </w:p>
        </w:tc>
      </w:tr>
      <w:tr w:rsidR="003468BE" w14:paraId="6A0665D2" w14:textId="77777777" w:rsidTr="003468BE">
        <w:tc>
          <w:tcPr>
            <w:tcW w:w="4888" w:type="dxa"/>
          </w:tcPr>
          <w:p w14:paraId="6684E75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13ACDF7C" w14:textId="4423CE08" w:rsidR="003468BE" w:rsidRDefault="00C47DF2">
            <w:pPr>
              <w:suppressAutoHyphens w:val="0"/>
              <w:autoSpaceDE w:val="0"/>
              <w:autoSpaceDN w:val="0"/>
              <w:adjustRightInd w:val="0"/>
              <w:rPr>
                <w:rFonts w:ascii="Arial" w:hAnsi="Arial" w:cs="Arial"/>
                <w:sz w:val="22"/>
                <w:szCs w:val="22"/>
              </w:rPr>
            </w:pPr>
            <w:r>
              <w:rPr>
                <w:rFonts w:ascii="Arial" w:hAnsi="Arial" w:cs="Arial"/>
                <w:sz w:val="22"/>
                <w:szCs w:val="22"/>
              </w:rPr>
              <w:t>Petr Doubek - jednatel</w:t>
            </w:r>
          </w:p>
        </w:tc>
      </w:tr>
      <w:tr w:rsidR="003468BE" w14:paraId="60615C63" w14:textId="77777777" w:rsidTr="003468BE">
        <w:tc>
          <w:tcPr>
            <w:tcW w:w="4888" w:type="dxa"/>
          </w:tcPr>
          <w:p w14:paraId="127D17F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14:paraId="640CF6B5" w14:textId="5254F0B5" w:rsidR="003468BE" w:rsidRDefault="00C47DF2">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69DEBE8B" w14:textId="77777777" w:rsidTr="003468BE">
        <w:tc>
          <w:tcPr>
            <w:tcW w:w="4888" w:type="dxa"/>
          </w:tcPr>
          <w:p w14:paraId="12222B9E"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43F00438" w14:textId="77777777" w:rsidR="003468BE" w:rsidRDefault="003468BE">
            <w:pPr>
              <w:suppressAutoHyphens w:val="0"/>
              <w:autoSpaceDE w:val="0"/>
              <w:autoSpaceDN w:val="0"/>
              <w:adjustRightInd w:val="0"/>
              <w:rPr>
                <w:rFonts w:ascii="Arial" w:hAnsi="Arial" w:cs="Arial"/>
                <w:sz w:val="22"/>
                <w:szCs w:val="22"/>
              </w:rPr>
            </w:pPr>
          </w:p>
        </w:tc>
      </w:tr>
    </w:tbl>
    <w:p w14:paraId="2140D169" w14:textId="77777777" w:rsidR="003468BE" w:rsidRDefault="003468BE">
      <w:pPr>
        <w:suppressAutoHyphens w:val="0"/>
        <w:autoSpaceDE w:val="0"/>
        <w:autoSpaceDN w:val="0"/>
        <w:adjustRightInd w:val="0"/>
        <w:rPr>
          <w:rFonts w:ascii="Arial" w:hAnsi="Arial" w:cs="Arial"/>
          <w:sz w:val="22"/>
          <w:szCs w:val="22"/>
        </w:rPr>
      </w:pPr>
    </w:p>
    <w:p w14:paraId="4EAE66BC" w14:textId="77777777" w:rsidR="00E82828" w:rsidRPr="00E82828" w:rsidRDefault="00E82828" w:rsidP="00E82828">
      <w:pPr>
        <w:pStyle w:val="VnitrniText"/>
        <w:ind w:firstLine="142"/>
        <w:rPr>
          <w:sz w:val="22"/>
          <w:szCs w:val="22"/>
        </w:rPr>
      </w:pPr>
    </w:p>
    <w:p w14:paraId="13A81FFA" w14:textId="2CA3D15D" w:rsidR="00F86E89" w:rsidRDefault="00F86E89" w:rsidP="00F86E89">
      <w:pPr>
        <w:pStyle w:val="VnitrniText"/>
        <w:rPr>
          <w:sz w:val="22"/>
          <w:szCs w:val="22"/>
        </w:rPr>
      </w:pPr>
    </w:p>
    <w:p w14:paraId="23A3A910" w14:textId="5899A134" w:rsidR="00C47DF2" w:rsidRDefault="00C47DF2" w:rsidP="00F86E89">
      <w:pPr>
        <w:pStyle w:val="VnitrniText"/>
        <w:rPr>
          <w:sz w:val="22"/>
          <w:szCs w:val="22"/>
        </w:rPr>
      </w:pPr>
    </w:p>
    <w:p w14:paraId="18CA324B" w14:textId="77777777" w:rsidR="00C47DF2" w:rsidRPr="00A2149C" w:rsidRDefault="00C47DF2" w:rsidP="00F86E89">
      <w:pPr>
        <w:pStyle w:val="VnitrniText"/>
        <w:rPr>
          <w:sz w:val="22"/>
          <w:szCs w:val="22"/>
        </w:rPr>
      </w:pPr>
    </w:p>
    <w:p w14:paraId="33DF7FF4" w14:textId="77777777" w:rsidR="00F86E89" w:rsidRPr="00A2149C" w:rsidRDefault="00F86E89" w:rsidP="00F86E89">
      <w:pPr>
        <w:pStyle w:val="VnitrniText"/>
        <w:ind w:firstLine="0"/>
        <w:rPr>
          <w:sz w:val="22"/>
          <w:szCs w:val="22"/>
        </w:rPr>
      </w:pPr>
    </w:p>
    <w:p w14:paraId="203C8E15"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E237852" w14:textId="77777777" w:rsidR="00F86E89" w:rsidRPr="00A2149C" w:rsidRDefault="00F86E89" w:rsidP="00F86E89">
      <w:pPr>
        <w:pStyle w:val="VnitrniText"/>
        <w:ind w:firstLine="0"/>
        <w:rPr>
          <w:sz w:val="22"/>
          <w:szCs w:val="22"/>
        </w:rPr>
      </w:pPr>
    </w:p>
    <w:p w14:paraId="41CBC09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0A798A0" w14:textId="77777777" w:rsidR="00F86E89" w:rsidRPr="00A2149C" w:rsidRDefault="00F86E89" w:rsidP="00F86E89">
      <w:pPr>
        <w:pStyle w:val="VnitrniText"/>
        <w:ind w:firstLine="0"/>
        <w:rPr>
          <w:sz w:val="22"/>
          <w:szCs w:val="22"/>
        </w:rPr>
      </w:pPr>
    </w:p>
    <w:p w14:paraId="78970811"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51D5B20" w14:textId="77777777" w:rsidR="00F86E89" w:rsidRPr="00A2149C" w:rsidRDefault="00F86E89" w:rsidP="00F86E89">
      <w:pPr>
        <w:pStyle w:val="VnitrniText"/>
        <w:ind w:firstLine="0"/>
        <w:rPr>
          <w:sz w:val="22"/>
          <w:szCs w:val="22"/>
        </w:rPr>
      </w:pPr>
    </w:p>
    <w:p w14:paraId="623DCAA4"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793E49E" w14:textId="77777777" w:rsidR="00F86E89" w:rsidRPr="00EB1964" w:rsidRDefault="00F86E89" w:rsidP="00F86E89">
      <w:pPr>
        <w:pStyle w:val="VnitrniText"/>
        <w:ind w:firstLine="0"/>
        <w:rPr>
          <w:sz w:val="22"/>
          <w:szCs w:val="22"/>
        </w:rPr>
      </w:pPr>
    </w:p>
    <w:p w14:paraId="7FB688F1"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18B07605" w14:textId="77777777" w:rsidR="00F86E89" w:rsidRPr="00A2149C" w:rsidRDefault="00F86E89" w:rsidP="00F86E89">
      <w:pPr>
        <w:pStyle w:val="VnitrniText"/>
        <w:ind w:firstLine="0"/>
        <w:rPr>
          <w:sz w:val="22"/>
          <w:szCs w:val="22"/>
        </w:rPr>
      </w:pPr>
    </w:p>
    <w:p w14:paraId="44AC6A05" w14:textId="1E0925A5"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C47DF2">
        <w:rPr>
          <w:sz w:val="22"/>
          <w:szCs w:val="22"/>
        </w:rPr>
        <w:t>Plzni</w:t>
      </w:r>
      <w:r w:rsidRPr="00A2149C">
        <w:rPr>
          <w:sz w:val="22"/>
          <w:szCs w:val="22"/>
        </w:rPr>
        <w:t xml:space="preserve"> dne …………….</w:t>
      </w:r>
      <w:r w:rsidRPr="00A2149C">
        <w:rPr>
          <w:sz w:val="22"/>
          <w:szCs w:val="22"/>
        </w:rPr>
        <w:tab/>
        <w:t xml:space="preserve">………………………. </w:t>
      </w:r>
    </w:p>
    <w:p w14:paraId="256C113E"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DDE3FAE" w14:textId="77777777" w:rsidR="00D4325F" w:rsidRDefault="00D4325F" w:rsidP="00D4325F">
      <w:pPr>
        <w:rPr>
          <w:rFonts w:ascii="Arial" w:hAnsi="Arial" w:cs="Arial"/>
          <w:sz w:val="22"/>
          <w:szCs w:val="22"/>
        </w:rPr>
      </w:pPr>
    </w:p>
    <w:p w14:paraId="123DCCFB" w14:textId="77777777" w:rsidR="00950547" w:rsidRDefault="00950547" w:rsidP="00D4325F">
      <w:pPr>
        <w:rPr>
          <w:rFonts w:ascii="Arial" w:hAnsi="Arial" w:cs="Arial"/>
          <w:sz w:val="22"/>
          <w:szCs w:val="22"/>
        </w:rPr>
      </w:pPr>
    </w:p>
    <w:p w14:paraId="67ED79B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5232E" w14:textId="77777777" w:rsidR="00C9386E" w:rsidRDefault="00C9386E">
      <w:r>
        <w:separator/>
      </w:r>
    </w:p>
  </w:endnote>
  <w:endnote w:type="continuationSeparator" w:id="0">
    <w:p w14:paraId="0F19C6E4" w14:textId="77777777" w:rsidR="00C9386E" w:rsidRDefault="00C9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28A91" w14:textId="77777777" w:rsidR="00C9386E" w:rsidRDefault="00C9386E">
      <w:r>
        <w:separator/>
      </w:r>
    </w:p>
  </w:footnote>
  <w:footnote w:type="continuationSeparator" w:id="0">
    <w:p w14:paraId="13DDE62F" w14:textId="77777777" w:rsidR="00C9386E" w:rsidRDefault="00C93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814FE"/>
    <w:rsid w:val="00B9043A"/>
    <w:rsid w:val="00B94D77"/>
    <w:rsid w:val="00BA3C66"/>
    <w:rsid w:val="00BB37D9"/>
    <w:rsid w:val="00BB5F1E"/>
    <w:rsid w:val="00BB6A7B"/>
    <w:rsid w:val="00BC17A6"/>
    <w:rsid w:val="00BC66CD"/>
    <w:rsid w:val="00BD1BBC"/>
    <w:rsid w:val="00BD2928"/>
    <w:rsid w:val="00BD2E26"/>
    <w:rsid w:val="00BE50B5"/>
    <w:rsid w:val="00C03845"/>
    <w:rsid w:val="00C05330"/>
    <w:rsid w:val="00C10AEE"/>
    <w:rsid w:val="00C16B2F"/>
    <w:rsid w:val="00C31774"/>
    <w:rsid w:val="00C37A15"/>
    <w:rsid w:val="00C47DF2"/>
    <w:rsid w:val="00C5272C"/>
    <w:rsid w:val="00C54396"/>
    <w:rsid w:val="00C6727E"/>
    <w:rsid w:val="00C75CFA"/>
    <w:rsid w:val="00C80054"/>
    <w:rsid w:val="00C8663B"/>
    <w:rsid w:val="00C9018E"/>
    <w:rsid w:val="00C9386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3B9C"/>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0244A"/>
  <w14:defaultImageDpi w14:val="0"/>
  <w15:docId w15:val="{BF9876D7-24F4-4973-8EF8-1D887EDA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766421">
      <w:bodyDiv w:val="1"/>
      <w:marLeft w:val="0"/>
      <w:marRight w:val="0"/>
      <w:marTop w:val="0"/>
      <w:marBottom w:val="0"/>
      <w:divBdr>
        <w:top w:val="none" w:sz="0" w:space="0" w:color="auto"/>
        <w:left w:val="none" w:sz="0" w:space="0" w:color="auto"/>
        <w:bottom w:val="none" w:sz="0" w:space="0" w:color="auto"/>
        <w:right w:val="none" w:sz="0" w:space="0" w:color="auto"/>
      </w:divBdr>
    </w:div>
    <w:div w:id="2057701967">
      <w:marLeft w:val="0"/>
      <w:marRight w:val="0"/>
      <w:marTop w:val="0"/>
      <w:marBottom w:val="0"/>
      <w:divBdr>
        <w:top w:val="none" w:sz="0" w:space="0" w:color="auto"/>
        <w:left w:val="none" w:sz="0" w:space="0" w:color="auto"/>
        <w:bottom w:val="none" w:sz="0" w:space="0" w:color="auto"/>
        <w:right w:val="none" w:sz="0" w:space="0" w:color="auto"/>
      </w:divBdr>
    </w:div>
    <w:div w:id="2057701968">
      <w:marLeft w:val="0"/>
      <w:marRight w:val="0"/>
      <w:marTop w:val="0"/>
      <w:marBottom w:val="0"/>
      <w:divBdr>
        <w:top w:val="none" w:sz="0" w:space="0" w:color="auto"/>
        <w:left w:val="none" w:sz="0" w:space="0" w:color="auto"/>
        <w:bottom w:val="none" w:sz="0" w:space="0" w:color="auto"/>
        <w:right w:val="none" w:sz="0" w:space="0" w:color="auto"/>
      </w:divBdr>
    </w:div>
    <w:div w:id="2057701969">
      <w:marLeft w:val="0"/>
      <w:marRight w:val="0"/>
      <w:marTop w:val="0"/>
      <w:marBottom w:val="0"/>
      <w:divBdr>
        <w:top w:val="none" w:sz="0" w:space="0" w:color="auto"/>
        <w:left w:val="none" w:sz="0" w:space="0" w:color="auto"/>
        <w:bottom w:val="none" w:sz="0" w:space="0" w:color="auto"/>
        <w:right w:val="none" w:sz="0" w:space="0" w:color="auto"/>
      </w:divBdr>
    </w:div>
    <w:div w:id="2057701970">
      <w:marLeft w:val="0"/>
      <w:marRight w:val="0"/>
      <w:marTop w:val="0"/>
      <w:marBottom w:val="0"/>
      <w:divBdr>
        <w:top w:val="none" w:sz="0" w:space="0" w:color="auto"/>
        <w:left w:val="none" w:sz="0" w:space="0" w:color="auto"/>
        <w:bottom w:val="none" w:sz="0" w:space="0" w:color="auto"/>
        <w:right w:val="none" w:sz="0" w:space="0" w:color="auto"/>
      </w:divBdr>
    </w:div>
    <w:div w:id="2057701971">
      <w:marLeft w:val="0"/>
      <w:marRight w:val="0"/>
      <w:marTop w:val="0"/>
      <w:marBottom w:val="0"/>
      <w:divBdr>
        <w:top w:val="none" w:sz="0" w:space="0" w:color="auto"/>
        <w:left w:val="none" w:sz="0" w:space="0" w:color="auto"/>
        <w:bottom w:val="none" w:sz="0" w:space="0" w:color="auto"/>
        <w:right w:val="none" w:sz="0" w:space="0" w:color="auto"/>
      </w:divBdr>
    </w:div>
    <w:div w:id="2057701972">
      <w:marLeft w:val="0"/>
      <w:marRight w:val="0"/>
      <w:marTop w:val="0"/>
      <w:marBottom w:val="0"/>
      <w:divBdr>
        <w:top w:val="none" w:sz="0" w:space="0" w:color="auto"/>
        <w:left w:val="none" w:sz="0" w:space="0" w:color="auto"/>
        <w:bottom w:val="none" w:sz="0" w:space="0" w:color="auto"/>
        <w:right w:val="none" w:sz="0" w:space="0" w:color="auto"/>
      </w:divBdr>
    </w:div>
    <w:div w:id="2057701973">
      <w:marLeft w:val="0"/>
      <w:marRight w:val="0"/>
      <w:marTop w:val="0"/>
      <w:marBottom w:val="0"/>
      <w:divBdr>
        <w:top w:val="none" w:sz="0" w:space="0" w:color="auto"/>
        <w:left w:val="none" w:sz="0" w:space="0" w:color="auto"/>
        <w:bottom w:val="none" w:sz="0" w:space="0" w:color="auto"/>
        <w:right w:val="none" w:sz="0" w:space="0" w:color="auto"/>
      </w:divBdr>
    </w:div>
    <w:div w:id="2057701974">
      <w:marLeft w:val="0"/>
      <w:marRight w:val="0"/>
      <w:marTop w:val="0"/>
      <w:marBottom w:val="0"/>
      <w:divBdr>
        <w:top w:val="none" w:sz="0" w:space="0" w:color="auto"/>
        <w:left w:val="none" w:sz="0" w:space="0" w:color="auto"/>
        <w:bottom w:val="none" w:sz="0" w:space="0" w:color="auto"/>
        <w:right w:val="none" w:sz="0" w:space="0" w:color="auto"/>
      </w:divBdr>
    </w:div>
    <w:div w:id="2057701975">
      <w:marLeft w:val="0"/>
      <w:marRight w:val="0"/>
      <w:marTop w:val="0"/>
      <w:marBottom w:val="0"/>
      <w:divBdr>
        <w:top w:val="none" w:sz="0" w:space="0" w:color="auto"/>
        <w:left w:val="none" w:sz="0" w:space="0" w:color="auto"/>
        <w:bottom w:val="none" w:sz="0" w:space="0" w:color="auto"/>
        <w:right w:val="none" w:sz="0" w:space="0" w:color="auto"/>
      </w:divBdr>
    </w:div>
    <w:div w:id="2057701976">
      <w:marLeft w:val="0"/>
      <w:marRight w:val="0"/>
      <w:marTop w:val="0"/>
      <w:marBottom w:val="0"/>
      <w:divBdr>
        <w:top w:val="none" w:sz="0" w:space="0" w:color="auto"/>
        <w:left w:val="none" w:sz="0" w:space="0" w:color="auto"/>
        <w:bottom w:val="none" w:sz="0" w:space="0" w:color="auto"/>
        <w:right w:val="none" w:sz="0" w:space="0" w:color="auto"/>
      </w:divBdr>
    </w:div>
    <w:div w:id="2057701977">
      <w:marLeft w:val="0"/>
      <w:marRight w:val="0"/>
      <w:marTop w:val="0"/>
      <w:marBottom w:val="0"/>
      <w:divBdr>
        <w:top w:val="none" w:sz="0" w:space="0" w:color="auto"/>
        <w:left w:val="none" w:sz="0" w:space="0" w:color="auto"/>
        <w:bottom w:val="none" w:sz="0" w:space="0" w:color="auto"/>
        <w:right w:val="none" w:sz="0" w:space="0" w:color="auto"/>
      </w:divBdr>
    </w:div>
    <w:div w:id="2057701978">
      <w:marLeft w:val="0"/>
      <w:marRight w:val="0"/>
      <w:marTop w:val="0"/>
      <w:marBottom w:val="0"/>
      <w:divBdr>
        <w:top w:val="none" w:sz="0" w:space="0" w:color="auto"/>
        <w:left w:val="none" w:sz="0" w:space="0" w:color="auto"/>
        <w:bottom w:val="none" w:sz="0" w:space="0" w:color="auto"/>
        <w:right w:val="none" w:sz="0" w:space="0" w:color="auto"/>
      </w:divBdr>
    </w:div>
    <w:div w:id="2057701979">
      <w:marLeft w:val="0"/>
      <w:marRight w:val="0"/>
      <w:marTop w:val="0"/>
      <w:marBottom w:val="0"/>
      <w:divBdr>
        <w:top w:val="none" w:sz="0" w:space="0" w:color="auto"/>
        <w:left w:val="none" w:sz="0" w:space="0" w:color="auto"/>
        <w:bottom w:val="none" w:sz="0" w:space="0" w:color="auto"/>
        <w:right w:val="none" w:sz="0" w:space="0" w:color="auto"/>
      </w:divBdr>
    </w:div>
    <w:div w:id="2057701980">
      <w:marLeft w:val="0"/>
      <w:marRight w:val="0"/>
      <w:marTop w:val="0"/>
      <w:marBottom w:val="0"/>
      <w:divBdr>
        <w:top w:val="none" w:sz="0" w:space="0" w:color="auto"/>
        <w:left w:val="none" w:sz="0" w:space="0" w:color="auto"/>
        <w:bottom w:val="none" w:sz="0" w:space="0" w:color="auto"/>
        <w:right w:val="none" w:sz="0" w:space="0" w:color="auto"/>
      </w:divBdr>
    </w:div>
    <w:div w:id="2057701981">
      <w:marLeft w:val="0"/>
      <w:marRight w:val="0"/>
      <w:marTop w:val="0"/>
      <w:marBottom w:val="0"/>
      <w:divBdr>
        <w:top w:val="none" w:sz="0" w:space="0" w:color="auto"/>
        <w:left w:val="none" w:sz="0" w:space="0" w:color="auto"/>
        <w:bottom w:val="none" w:sz="0" w:space="0" w:color="auto"/>
        <w:right w:val="none" w:sz="0" w:space="0" w:color="auto"/>
      </w:divBdr>
    </w:div>
    <w:div w:id="2057701982">
      <w:marLeft w:val="0"/>
      <w:marRight w:val="0"/>
      <w:marTop w:val="0"/>
      <w:marBottom w:val="0"/>
      <w:divBdr>
        <w:top w:val="none" w:sz="0" w:space="0" w:color="auto"/>
        <w:left w:val="none" w:sz="0" w:space="0" w:color="auto"/>
        <w:bottom w:val="none" w:sz="0" w:space="0" w:color="auto"/>
        <w:right w:val="none" w:sz="0" w:space="0" w:color="auto"/>
      </w:divBdr>
    </w:div>
    <w:div w:id="2057701983">
      <w:marLeft w:val="0"/>
      <w:marRight w:val="0"/>
      <w:marTop w:val="0"/>
      <w:marBottom w:val="0"/>
      <w:divBdr>
        <w:top w:val="none" w:sz="0" w:space="0" w:color="auto"/>
        <w:left w:val="none" w:sz="0" w:space="0" w:color="auto"/>
        <w:bottom w:val="none" w:sz="0" w:space="0" w:color="auto"/>
        <w:right w:val="none" w:sz="0" w:space="0" w:color="auto"/>
      </w:divBdr>
    </w:div>
    <w:div w:id="2057701984">
      <w:marLeft w:val="0"/>
      <w:marRight w:val="0"/>
      <w:marTop w:val="0"/>
      <w:marBottom w:val="0"/>
      <w:divBdr>
        <w:top w:val="none" w:sz="0" w:space="0" w:color="auto"/>
        <w:left w:val="none" w:sz="0" w:space="0" w:color="auto"/>
        <w:bottom w:val="none" w:sz="0" w:space="0" w:color="auto"/>
        <w:right w:val="none" w:sz="0" w:space="0" w:color="auto"/>
      </w:divBdr>
    </w:div>
    <w:div w:id="2057701985">
      <w:marLeft w:val="0"/>
      <w:marRight w:val="0"/>
      <w:marTop w:val="0"/>
      <w:marBottom w:val="0"/>
      <w:divBdr>
        <w:top w:val="none" w:sz="0" w:space="0" w:color="auto"/>
        <w:left w:val="none" w:sz="0" w:space="0" w:color="auto"/>
        <w:bottom w:val="none" w:sz="0" w:space="0" w:color="auto"/>
        <w:right w:val="none" w:sz="0" w:space="0" w:color="auto"/>
      </w:divBdr>
    </w:div>
    <w:div w:id="2057701986">
      <w:marLeft w:val="0"/>
      <w:marRight w:val="0"/>
      <w:marTop w:val="0"/>
      <w:marBottom w:val="0"/>
      <w:divBdr>
        <w:top w:val="none" w:sz="0" w:space="0" w:color="auto"/>
        <w:left w:val="none" w:sz="0" w:space="0" w:color="auto"/>
        <w:bottom w:val="none" w:sz="0" w:space="0" w:color="auto"/>
        <w:right w:val="none" w:sz="0" w:space="0" w:color="auto"/>
      </w:divBdr>
    </w:div>
    <w:div w:id="2057701987">
      <w:marLeft w:val="0"/>
      <w:marRight w:val="0"/>
      <w:marTop w:val="0"/>
      <w:marBottom w:val="0"/>
      <w:divBdr>
        <w:top w:val="none" w:sz="0" w:space="0" w:color="auto"/>
        <w:left w:val="none" w:sz="0" w:space="0" w:color="auto"/>
        <w:bottom w:val="none" w:sz="0" w:space="0" w:color="auto"/>
        <w:right w:val="none" w:sz="0" w:space="0" w:color="auto"/>
      </w:divBdr>
    </w:div>
    <w:div w:id="2057701988">
      <w:marLeft w:val="0"/>
      <w:marRight w:val="0"/>
      <w:marTop w:val="0"/>
      <w:marBottom w:val="0"/>
      <w:divBdr>
        <w:top w:val="none" w:sz="0" w:space="0" w:color="auto"/>
        <w:left w:val="none" w:sz="0" w:space="0" w:color="auto"/>
        <w:bottom w:val="none" w:sz="0" w:space="0" w:color="auto"/>
        <w:right w:val="none" w:sz="0" w:space="0" w:color="auto"/>
      </w:divBdr>
    </w:div>
    <w:div w:id="2057701989">
      <w:marLeft w:val="0"/>
      <w:marRight w:val="0"/>
      <w:marTop w:val="0"/>
      <w:marBottom w:val="0"/>
      <w:divBdr>
        <w:top w:val="none" w:sz="0" w:space="0" w:color="auto"/>
        <w:left w:val="none" w:sz="0" w:space="0" w:color="auto"/>
        <w:bottom w:val="none" w:sz="0" w:space="0" w:color="auto"/>
        <w:right w:val="none" w:sz="0" w:space="0" w:color="auto"/>
      </w:divBdr>
    </w:div>
    <w:div w:id="2057701990">
      <w:marLeft w:val="0"/>
      <w:marRight w:val="0"/>
      <w:marTop w:val="0"/>
      <w:marBottom w:val="0"/>
      <w:divBdr>
        <w:top w:val="none" w:sz="0" w:space="0" w:color="auto"/>
        <w:left w:val="none" w:sz="0" w:space="0" w:color="auto"/>
        <w:bottom w:val="none" w:sz="0" w:space="0" w:color="auto"/>
        <w:right w:val="none" w:sz="0" w:space="0" w:color="auto"/>
      </w:divBdr>
    </w:div>
    <w:div w:id="2057701991">
      <w:marLeft w:val="0"/>
      <w:marRight w:val="0"/>
      <w:marTop w:val="0"/>
      <w:marBottom w:val="0"/>
      <w:divBdr>
        <w:top w:val="none" w:sz="0" w:space="0" w:color="auto"/>
        <w:left w:val="none" w:sz="0" w:space="0" w:color="auto"/>
        <w:bottom w:val="none" w:sz="0" w:space="0" w:color="auto"/>
        <w:right w:val="none" w:sz="0" w:space="0" w:color="auto"/>
      </w:divBdr>
    </w:div>
    <w:div w:id="2057701992">
      <w:marLeft w:val="0"/>
      <w:marRight w:val="0"/>
      <w:marTop w:val="0"/>
      <w:marBottom w:val="0"/>
      <w:divBdr>
        <w:top w:val="none" w:sz="0" w:space="0" w:color="auto"/>
        <w:left w:val="none" w:sz="0" w:space="0" w:color="auto"/>
        <w:bottom w:val="none" w:sz="0" w:space="0" w:color="auto"/>
        <w:right w:val="none" w:sz="0" w:space="0" w:color="auto"/>
      </w:divBdr>
    </w:div>
    <w:div w:id="2057701993">
      <w:marLeft w:val="0"/>
      <w:marRight w:val="0"/>
      <w:marTop w:val="0"/>
      <w:marBottom w:val="0"/>
      <w:divBdr>
        <w:top w:val="none" w:sz="0" w:space="0" w:color="auto"/>
        <w:left w:val="none" w:sz="0" w:space="0" w:color="auto"/>
        <w:bottom w:val="none" w:sz="0" w:space="0" w:color="auto"/>
        <w:right w:val="none" w:sz="0" w:space="0" w:color="auto"/>
      </w:divBdr>
    </w:div>
    <w:div w:id="2057701994">
      <w:marLeft w:val="0"/>
      <w:marRight w:val="0"/>
      <w:marTop w:val="0"/>
      <w:marBottom w:val="0"/>
      <w:divBdr>
        <w:top w:val="none" w:sz="0" w:space="0" w:color="auto"/>
        <w:left w:val="none" w:sz="0" w:space="0" w:color="auto"/>
        <w:bottom w:val="none" w:sz="0" w:space="0" w:color="auto"/>
        <w:right w:val="none" w:sz="0" w:space="0" w:color="auto"/>
      </w:divBdr>
    </w:div>
    <w:div w:id="2057701995">
      <w:marLeft w:val="0"/>
      <w:marRight w:val="0"/>
      <w:marTop w:val="0"/>
      <w:marBottom w:val="0"/>
      <w:divBdr>
        <w:top w:val="none" w:sz="0" w:space="0" w:color="auto"/>
        <w:left w:val="none" w:sz="0" w:space="0" w:color="auto"/>
        <w:bottom w:val="none" w:sz="0" w:space="0" w:color="auto"/>
        <w:right w:val="none" w:sz="0" w:space="0" w:color="auto"/>
      </w:divBdr>
    </w:div>
    <w:div w:id="2057701996">
      <w:marLeft w:val="0"/>
      <w:marRight w:val="0"/>
      <w:marTop w:val="0"/>
      <w:marBottom w:val="0"/>
      <w:divBdr>
        <w:top w:val="none" w:sz="0" w:space="0" w:color="auto"/>
        <w:left w:val="none" w:sz="0" w:space="0" w:color="auto"/>
        <w:bottom w:val="none" w:sz="0" w:space="0" w:color="auto"/>
        <w:right w:val="none" w:sz="0" w:space="0" w:color="auto"/>
      </w:divBdr>
    </w:div>
    <w:div w:id="2057701997">
      <w:marLeft w:val="0"/>
      <w:marRight w:val="0"/>
      <w:marTop w:val="0"/>
      <w:marBottom w:val="0"/>
      <w:divBdr>
        <w:top w:val="none" w:sz="0" w:space="0" w:color="auto"/>
        <w:left w:val="none" w:sz="0" w:space="0" w:color="auto"/>
        <w:bottom w:val="none" w:sz="0" w:space="0" w:color="auto"/>
        <w:right w:val="none" w:sz="0" w:space="0" w:color="auto"/>
      </w:divBdr>
    </w:div>
    <w:div w:id="2057701998">
      <w:marLeft w:val="0"/>
      <w:marRight w:val="0"/>
      <w:marTop w:val="0"/>
      <w:marBottom w:val="0"/>
      <w:divBdr>
        <w:top w:val="none" w:sz="0" w:space="0" w:color="auto"/>
        <w:left w:val="none" w:sz="0" w:space="0" w:color="auto"/>
        <w:bottom w:val="none" w:sz="0" w:space="0" w:color="auto"/>
        <w:right w:val="none" w:sz="0" w:space="0" w:color="auto"/>
      </w:divBdr>
    </w:div>
    <w:div w:id="2057701999">
      <w:marLeft w:val="0"/>
      <w:marRight w:val="0"/>
      <w:marTop w:val="0"/>
      <w:marBottom w:val="0"/>
      <w:divBdr>
        <w:top w:val="none" w:sz="0" w:space="0" w:color="auto"/>
        <w:left w:val="none" w:sz="0" w:space="0" w:color="auto"/>
        <w:bottom w:val="none" w:sz="0" w:space="0" w:color="auto"/>
        <w:right w:val="none" w:sz="0" w:space="0" w:color="auto"/>
      </w:divBdr>
    </w:div>
    <w:div w:id="2057702000">
      <w:marLeft w:val="0"/>
      <w:marRight w:val="0"/>
      <w:marTop w:val="0"/>
      <w:marBottom w:val="0"/>
      <w:divBdr>
        <w:top w:val="none" w:sz="0" w:space="0" w:color="auto"/>
        <w:left w:val="none" w:sz="0" w:space="0" w:color="auto"/>
        <w:bottom w:val="none" w:sz="0" w:space="0" w:color="auto"/>
        <w:right w:val="none" w:sz="0" w:space="0" w:color="auto"/>
      </w:divBdr>
    </w:div>
    <w:div w:id="2057702001">
      <w:marLeft w:val="0"/>
      <w:marRight w:val="0"/>
      <w:marTop w:val="0"/>
      <w:marBottom w:val="0"/>
      <w:divBdr>
        <w:top w:val="none" w:sz="0" w:space="0" w:color="auto"/>
        <w:left w:val="none" w:sz="0" w:space="0" w:color="auto"/>
        <w:bottom w:val="none" w:sz="0" w:space="0" w:color="auto"/>
        <w:right w:val="none" w:sz="0" w:space="0" w:color="auto"/>
      </w:divBdr>
    </w:div>
    <w:div w:id="2057702002">
      <w:marLeft w:val="0"/>
      <w:marRight w:val="0"/>
      <w:marTop w:val="0"/>
      <w:marBottom w:val="0"/>
      <w:divBdr>
        <w:top w:val="none" w:sz="0" w:space="0" w:color="auto"/>
        <w:left w:val="none" w:sz="0" w:space="0" w:color="auto"/>
        <w:bottom w:val="none" w:sz="0" w:space="0" w:color="auto"/>
        <w:right w:val="none" w:sz="0" w:space="0" w:color="auto"/>
      </w:divBdr>
    </w:div>
    <w:div w:id="2057702003">
      <w:marLeft w:val="0"/>
      <w:marRight w:val="0"/>
      <w:marTop w:val="0"/>
      <w:marBottom w:val="0"/>
      <w:divBdr>
        <w:top w:val="none" w:sz="0" w:space="0" w:color="auto"/>
        <w:left w:val="none" w:sz="0" w:space="0" w:color="auto"/>
        <w:bottom w:val="none" w:sz="0" w:space="0" w:color="auto"/>
        <w:right w:val="none" w:sz="0" w:space="0" w:color="auto"/>
      </w:divBdr>
    </w:div>
    <w:div w:id="2057702004">
      <w:marLeft w:val="0"/>
      <w:marRight w:val="0"/>
      <w:marTop w:val="0"/>
      <w:marBottom w:val="0"/>
      <w:divBdr>
        <w:top w:val="none" w:sz="0" w:space="0" w:color="auto"/>
        <w:left w:val="none" w:sz="0" w:space="0" w:color="auto"/>
        <w:bottom w:val="none" w:sz="0" w:space="0" w:color="auto"/>
        <w:right w:val="none" w:sz="0" w:space="0" w:color="auto"/>
      </w:divBdr>
    </w:div>
    <w:div w:id="2057702005">
      <w:marLeft w:val="0"/>
      <w:marRight w:val="0"/>
      <w:marTop w:val="0"/>
      <w:marBottom w:val="0"/>
      <w:divBdr>
        <w:top w:val="none" w:sz="0" w:space="0" w:color="auto"/>
        <w:left w:val="none" w:sz="0" w:space="0" w:color="auto"/>
        <w:bottom w:val="none" w:sz="0" w:space="0" w:color="auto"/>
        <w:right w:val="none" w:sz="0" w:space="0" w:color="auto"/>
      </w:divBdr>
    </w:div>
    <w:div w:id="2057702006">
      <w:marLeft w:val="0"/>
      <w:marRight w:val="0"/>
      <w:marTop w:val="0"/>
      <w:marBottom w:val="0"/>
      <w:divBdr>
        <w:top w:val="none" w:sz="0" w:space="0" w:color="auto"/>
        <w:left w:val="none" w:sz="0" w:space="0" w:color="auto"/>
        <w:bottom w:val="none" w:sz="0" w:space="0" w:color="auto"/>
        <w:right w:val="none" w:sz="0" w:space="0" w:color="auto"/>
      </w:divBdr>
    </w:div>
    <w:div w:id="2057702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7921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2004-12-15T14:06:00Z</cp:lastPrinted>
  <dcterms:created xsi:type="dcterms:W3CDTF">2021-08-19T11:30:00Z</dcterms:created>
  <dcterms:modified xsi:type="dcterms:W3CDTF">2021-08-19T11:30:00Z</dcterms:modified>
</cp:coreProperties>
</file>