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69C" w:rsidRPr="0001669C" w:rsidRDefault="00C86D55" w:rsidP="0001669C">
      <w:pPr>
        <w:pStyle w:val="Nadpis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>Rámcová k</w:t>
      </w:r>
      <w:r w:rsidR="0001669C" w:rsidRPr="0001669C">
        <w:rPr>
          <w:rFonts w:ascii="Times New Roman" w:hAnsi="Times New Roman" w:cs="Times New Roman"/>
          <w:sz w:val="36"/>
          <w:szCs w:val="36"/>
        </w:rPr>
        <w:t xml:space="preserve">upní smlouva </w:t>
      </w:r>
    </w:p>
    <w:p w:rsidR="0001669C" w:rsidRPr="0001669C" w:rsidRDefault="0001669C" w:rsidP="0001669C">
      <w:r w:rsidRPr="0001669C">
        <w:t>uzavřená dle § 2079 zákona č. 89/2012 Sb., občanského zákoníku</w:t>
      </w:r>
    </w:p>
    <w:p w:rsidR="0001669C" w:rsidRPr="0001669C" w:rsidRDefault="0001669C" w:rsidP="0001669C">
      <w:pPr>
        <w:pStyle w:val="Nadpis3"/>
        <w:spacing w:before="397" w:after="227"/>
        <w:rPr>
          <w:rFonts w:ascii="Times New Roman" w:hAnsi="Times New Roman" w:cs="Times New Roman"/>
        </w:rPr>
      </w:pPr>
      <w:r w:rsidRPr="0001669C">
        <w:rPr>
          <w:rFonts w:ascii="Times New Roman" w:hAnsi="Times New Roman" w:cs="Times New Roman"/>
        </w:rPr>
        <w:t>I.</w:t>
      </w:r>
      <w:r w:rsidRPr="0001669C">
        <w:rPr>
          <w:rFonts w:ascii="Times New Roman" w:hAnsi="Times New Roman" w:cs="Times New Roman"/>
        </w:rPr>
        <w:br/>
      </w:r>
      <w:r w:rsidRPr="0001669C">
        <w:rPr>
          <w:rFonts w:ascii="Times New Roman" w:hAnsi="Times New Roman" w:cs="Times New Roman"/>
          <w:caps/>
          <w:color w:val="000000"/>
        </w:rPr>
        <w:t>Smluvní strany</w:t>
      </w:r>
    </w:p>
    <w:p w:rsidR="0001669C" w:rsidRPr="00A949CF" w:rsidRDefault="0001669C" w:rsidP="00191793">
      <w:pPr>
        <w:widowControl w:val="0"/>
        <w:numPr>
          <w:ilvl w:val="0"/>
          <w:numId w:val="11"/>
        </w:numPr>
        <w:tabs>
          <w:tab w:val="left" w:pos="435"/>
        </w:tabs>
        <w:suppressAutoHyphens/>
        <w:spacing w:before="113" w:line="276" w:lineRule="auto"/>
        <w:ind w:left="448" w:hanging="465"/>
        <w:jc w:val="left"/>
      </w:pPr>
      <w:r>
        <w:rPr>
          <w:b/>
          <w:bCs/>
        </w:rPr>
        <w:t>Technické služby města Nového Jičína</w:t>
      </w:r>
      <w:r w:rsidRPr="00A949CF">
        <w:rPr>
          <w:b/>
          <w:bCs/>
        </w:rPr>
        <w:t>, příspěvková organizace</w:t>
      </w:r>
    </w:p>
    <w:p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>Se sídlem:</w:t>
      </w:r>
      <w:r w:rsidRPr="00A949CF">
        <w:rPr>
          <w:b/>
          <w:bCs/>
        </w:rPr>
        <w:tab/>
      </w:r>
      <w:r>
        <w:t xml:space="preserve">Suvorovova 909/114, 741 01, Nový Jičín </w:t>
      </w:r>
    </w:p>
    <w:p w:rsidR="0001669C" w:rsidRDefault="0001669C" w:rsidP="0001669C">
      <w:pPr>
        <w:widowControl w:val="0"/>
        <w:tabs>
          <w:tab w:val="left" w:pos="3420"/>
        </w:tabs>
        <w:jc w:val="left"/>
      </w:pPr>
      <w:r w:rsidRPr="00A949CF">
        <w:t>Zastoupena:</w:t>
      </w:r>
      <w:r w:rsidRPr="00A949CF">
        <w:tab/>
      </w:r>
      <w:r>
        <w:t xml:space="preserve">Ing. </w:t>
      </w:r>
      <w:r w:rsidR="00681D03">
        <w:t>Pavl</w:t>
      </w:r>
      <w:r w:rsidR="007B5199">
        <w:t>em</w:t>
      </w:r>
      <w:r w:rsidR="00681D03">
        <w:t xml:space="preserve"> Tichý</w:t>
      </w:r>
      <w:r w:rsidR="007B5199">
        <w:t>m</w:t>
      </w:r>
      <w:r w:rsidR="00681D03">
        <w:t>, ředitel</w:t>
      </w:r>
      <w:r w:rsidR="007B5199">
        <w:t>em organizace</w:t>
      </w:r>
    </w:p>
    <w:p w:rsidR="00681D03" w:rsidRDefault="00681D03" w:rsidP="007B5199">
      <w:pPr>
        <w:widowControl w:val="0"/>
        <w:tabs>
          <w:tab w:val="left" w:pos="3420"/>
        </w:tabs>
        <w:ind w:left="3402" w:hanging="3402"/>
        <w:jc w:val="left"/>
      </w:pPr>
      <w:r>
        <w:t>Ve věcech technických:</w:t>
      </w:r>
      <w:r>
        <w:tab/>
      </w:r>
    </w:p>
    <w:p w:rsidR="00FA305E" w:rsidRPr="00A949CF" w:rsidRDefault="00FA305E" w:rsidP="007B5199">
      <w:pPr>
        <w:widowControl w:val="0"/>
        <w:tabs>
          <w:tab w:val="left" w:pos="3420"/>
        </w:tabs>
        <w:ind w:left="3402" w:hanging="3402"/>
        <w:jc w:val="left"/>
      </w:pPr>
    </w:p>
    <w:p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>IČ</w:t>
      </w:r>
      <w:r w:rsidR="007B5199">
        <w:t>O</w:t>
      </w:r>
      <w:r w:rsidRPr="00A949CF">
        <w:t xml:space="preserve">: </w:t>
      </w:r>
      <w:r w:rsidRPr="00A949CF">
        <w:tab/>
      </w:r>
      <w:r>
        <w:t>004 17 688</w:t>
      </w:r>
    </w:p>
    <w:p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 xml:space="preserve">DIČ: </w:t>
      </w:r>
      <w:r w:rsidRPr="00A949CF">
        <w:tab/>
        <w:t>CZ</w:t>
      </w:r>
      <w:r>
        <w:t>00417688</w:t>
      </w:r>
    </w:p>
    <w:p w:rsidR="0001669C" w:rsidRPr="00A949CF" w:rsidRDefault="0001669C" w:rsidP="0001669C">
      <w:pPr>
        <w:widowControl w:val="0"/>
        <w:tabs>
          <w:tab w:val="left" w:pos="3420"/>
        </w:tabs>
        <w:jc w:val="left"/>
        <w:rPr>
          <w:rFonts w:eastAsia="Arial Unicode MS"/>
        </w:rPr>
      </w:pPr>
      <w:r w:rsidRPr="00A949CF">
        <w:t>Tel:</w:t>
      </w:r>
      <w:r w:rsidRPr="00A949CF">
        <w:tab/>
      </w:r>
    </w:p>
    <w:p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rPr>
          <w:rFonts w:eastAsia="Arial Unicode MS"/>
        </w:rPr>
        <w:t>B</w:t>
      </w:r>
      <w:r w:rsidRPr="00A949CF">
        <w:t xml:space="preserve">ankovní spojení: </w:t>
      </w:r>
      <w:r w:rsidRPr="00A949CF">
        <w:tab/>
      </w:r>
    </w:p>
    <w:p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 xml:space="preserve">Číslo účtu: </w:t>
      </w:r>
      <w:r w:rsidRPr="00A949CF">
        <w:tab/>
      </w:r>
    </w:p>
    <w:p w:rsidR="0001669C" w:rsidRDefault="0001669C" w:rsidP="0001669C">
      <w:pPr>
        <w:widowControl w:val="0"/>
        <w:tabs>
          <w:tab w:val="left" w:pos="3420"/>
        </w:tabs>
        <w:jc w:val="left"/>
      </w:pPr>
      <w:r w:rsidRPr="00A949CF">
        <w:t>e</w:t>
      </w:r>
      <w:r w:rsidR="00EA1750">
        <w:t>-</w:t>
      </w:r>
      <w:r w:rsidRPr="00A949CF">
        <w:t>mail:</w:t>
      </w:r>
      <w:r w:rsidRPr="00A949CF">
        <w:tab/>
      </w:r>
      <w:r w:rsidR="009C0443">
        <w:t xml:space="preserve"> </w:t>
      </w:r>
    </w:p>
    <w:p w:rsidR="00A156DD" w:rsidRPr="00300F66" w:rsidRDefault="00A156DD" w:rsidP="00A156DD">
      <w:pPr>
        <w:pStyle w:val="slovanodstavectextu"/>
        <w:widowControl w:val="0"/>
        <w:tabs>
          <w:tab w:val="clear" w:pos="454"/>
          <w:tab w:val="clear" w:pos="907"/>
          <w:tab w:val="clear" w:pos="1361"/>
          <w:tab w:val="clear" w:pos="1814"/>
          <w:tab w:val="left" w:pos="360"/>
          <w:tab w:val="left" w:pos="426"/>
          <w:tab w:val="left" w:pos="3544"/>
          <w:tab w:val="left" w:pos="3969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Organizace zřízena usnesením ZM Nový Jičín č. 17/20/2009 ze dne 10. 09. 2009.</w:t>
      </w:r>
    </w:p>
    <w:p w:rsidR="0001669C" w:rsidRPr="000F0DC2" w:rsidRDefault="0001669C" w:rsidP="0001669C">
      <w:pPr>
        <w:pStyle w:val="slovanodstavectextu"/>
        <w:widowControl w:val="0"/>
        <w:tabs>
          <w:tab w:val="clear" w:pos="454"/>
          <w:tab w:val="clear" w:pos="907"/>
          <w:tab w:val="clear" w:pos="1361"/>
          <w:tab w:val="clear" w:pos="1814"/>
          <w:tab w:val="left" w:pos="360"/>
          <w:tab w:val="left" w:pos="426"/>
          <w:tab w:val="left" w:pos="3544"/>
          <w:tab w:val="left" w:pos="3969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(dále jen jako „</w:t>
      </w:r>
      <w:r w:rsidRPr="00A949CF">
        <w:rPr>
          <w:rFonts w:ascii="Times New Roman" w:hAnsi="Times New Roman" w:cs="Times New Roman"/>
          <w:i/>
          <w:iCs/>
          <w:sz w:val="24"/>
          <w:szCs w:val="24"/>
        </w:rPr>
        <w:t>kupující</w:t>
      </w:r>
      <w:r>
        <w:rPr>
          <w:rFonts w:ascii="Times New Roman" w:hAnsi="Times New Roman" w:cs="Times New Roman"/>
          <w:i/>
          <w:iCs/>
          <w:sz w:val="24"/>
          <w:szCs w:val="24"/>
        </w:rPr>
        <w:t>“)</w:t>
      </w:r>
    </w:p>
    <w:p w:rsidR="0001669C" w:rsidRPr="00A949CF" w:rsidRDefault="0001669C" w:rsidP="0001669C">
      <w:pPr>
        <w:pStyle w:val="Zpat"/>
        <w:tabs>
          <w:tab w:val="clear" w:pos="4536"/>
          <w:tab w:val="clear" w:pos="9072"/>
          <w:tab w:val="left" w:pos="426"/>
          <w:tab w:val="left" w:pos="2835"/>
        </w:tabs>
        <w:spacing w:line="276" w:lineRule="auto"/>
      </w:pPr>
      <w:r w:rsidRPr="00A949CF">
        <w:t>a</w:t>
      </w:r>
    </w:p>
    <w:p w:rsidR="0001669C" w:rsidRPr="00A949CF" w:rsidRDefault="0001669C" w:rsidP="0001669C">
      <w:pPr>
        <w:pStyle w:val="Zpat"/>
        <w:tabs>
          <w:tab w:val="clear" w:pos="4536"/>
          <w:tab w:val="clear" w:pos="9072"/>
          <w:tab w:val="left" w:pos="426"/>
          <w:tab w:val="left" w:pos="2835"/>
        </w:tabs>
        <w:spacing w:line="276" w:lineRule="auto"/>
        <w:jc w:val="left"/>
      </w:pPr>
    </w:p>
    <w:p w:rsidR="00DE548A" w:rsidRDefault="00DE548A" w:rsidP="00DE548A">
      <w:pPr>
        <w:widowControl w:val="0"/>
        <w:numPr>
          <w:ilvl w:val="0"/>
          <w:numId w:val="11"/>
        </w:numPr>
        <w:tabs>
          <w:tab w:val="left" w:pos="435"/>
        </w:tabs>
        <w:suppressAutoHyphens/>
        <w:spacing w:before="113" w:line="276" w:lineRule="auto"/>
        <w:ind w:left="450" w:hanging="465"/>
        <w:jc w:val="left"/>
        <w:rPr>
          <w:b/>
          <w:bCs/>
        </w:rPr>
      </w:pPr>
      <w:r w:rsidRPr="00DE548A">
        <w:rPr>
          <w:b/>
          <w:bCs/>
        </w:rPr>
        <w:t>SILASFALT s.</w:t>
      </w:r>
      <w:r>
        <w:rPr>
          <w:b/>
          <w:bCs/>
        </w:rPr>
        <w:t xml:space="preserve"> </w:t>
      </w:r>
      <w:r w:rsidRPr="00DE548A">
        <w:rPr>
          <w:b/>
          <w:bCs/>
        </w:rPr>
        <w:t>r.</w:t>
      </w:r>
      <w:r>
        <w:rPr>
          <w:b/>
          <w:bCs/>
        </w:rPr>
        <w:t xml:space="preserve"> </w:t>
      </w:r>
      <w:r w:rsidRPr="00DE548A">
        <w:rPr>
          <w:b/>
          <w:bCs/>
        </w:rPr>
        <w:t>o</w:t>
      </w:r>
    </w:p>
    <w:p w:rsidR="009A29BB" w:rsidRPr="00C618C0" w:rsidRDefault="00DE548A" w:rsidP="00C618C0">
      <w:pPr>
        <w:jc w:val="both"/>
      </w:pPr>
      <w:r w:rsidRPr="00191793">
        <w:rPr>
          <w:bCs/>
        </w:rPr>
        <w:t>Se sídlem: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C62AA">
        <w:t xml:space="preserve">Štěpaňákova 693/14, </w:t>
      </w:r>
      <w:r w:rsidR="00C618C0">
        <w:t>719 00 Ostrava-Kunčice</w:t>
      </w:r>
    </w:p>
    <w:p w:rsidR="009A29BB" w:rsidRDefault="009A29BB" w:rsidP="009A29BB">
      <w:pPr>
        <w:numPr>
          <w:ilvl w:val="12"/>
          <w:numId w:val="0"/>
        </w:numPr>
        <w:tabs>
          <w:tab w:val="left" w:pos="426"/>
          <w:tab w:val="left" w:pos="2977"/>
        </w:tabs>
        <w:suppressAutoHyphens/>
        <w:spacing w:line="278" w:lineRule="auto"/>
        <w:jc w:val="both"/>
        <w:rPr>
          <w:szCs w:val="24"/>
          <w:lang w:eastAsia="zh-CN"/>
        </w:rPr>
      </w:pPr>
      <w:r w:rsidRPr="009A29BB">
        <w:rPr>
          <w:szCs w:val="24"/>
          <w:lang w:eastAsia="zh-CN"/>
        </w:rPr>
        <w:t>Zastoupena:</w:t>
      </w:r>
      <w:r w:rsidRPr="009A29BB">
        <w:rPr>
          <w:szCs w:val="24"/>
          <w:lang w:eastAsia="zh-CN"/>
        </w:rPr>
        <w:tab/>
      </w:r>
      <w:r w:rsidRPr="009A29BB">
        <w:rPr>
          <w:szCs w:val="24"/>
          <w:lang w:eastAsia="zh-CN"/>
        </w:rPr>
        <w:tab/>
      </w:r>
      <w:r w:rsidR="00C618C0">
        <w:rPr>
          <w:szCs w:val="24"/>
          <w:lang w:eastAsia="zh-CN"/>
        </w:rPr>
        <w:t xml:space="preserve">Ing. Tomáš </w:t>
      </w:r>
      <w:proofErr w:type="spellStart"/>
      <w:r w:rsidR="00C618C0">
        <w:rPr>
          <w:szCs w:val="24"/>
          <w:lang w:eastAsia="zh-CN"/>
        </w:rPr>
        <w:t>Bortl</w:t>
      </w:r>
      <w:proofErr w:type="spellEnd"/>
      <w:r w:rsidRPr="009A29BB">
        <w:rPr>
          <w:szCs w:val="24"/>
          <w:lang w:eastAsia="zh-CN"/>
        </w:rPr>
        <w:t xml:space="preserve">, </w:t>
      </w:r>
      <w:r w:rsidR="00C618C0">
        <w:rPr>
          <w:szCs w:val="24"/>
          <w:lang w:eastAsia="zh-CN"/>
        </w:rPr>
        <w:t>ředitel</w:t>
      </w:r>
      <w:r w:rsidR="005B1854">
        <w:rPr>
          <w:szCs w:val="24"/>
          <w:lang w:eastAsia="zh-CN"/>
        </w:rPr>
        <w:t xml:space="preserve"> a prokurista</w:t>
      </w:r>
    </w:p>
    <w:p w:rsidR="009A29BB" w:rsidRPr="009A29BB" w:rsidRDefault="009A29BB" w:rsidP="009A29BB">
      <w:pPr>
        <w:numPr>
          <w:ilvl w:val="12"/>
          <w:numId w:val="0"/>
        </w:numPr>
        <w:tabs>
          <w:tab w:val="left" w:pos="426"/>
          <w:tab w:val="left" w:pos="2977"/>
        </w:tabs>
        <w:suppressAutoHyphens/>
        <w:spacing w:line="278" w:lineRule="auto"/>
        <w:jc w:val="both"/>
        <w:rPr>
          <w:szCs w:val="24"/>
          <w:lang w:eastAsia="zh-CN"/>
        </w:rPr>
      </w:pPr>
      <w:r w:rsidRPr="009A29BB">
        <w:rPr>
          <w:szCs w:val="24"/>
          <w:lang w:eastAsia="zh-CN"/>
        </w:rPr>
        <w:t>IČ:</w:t>
      </w:r>
      <w:r w:rsidRPr="009A29BB">
        <w:rPr>
          <w:szCs w:val="24"/>
          <w:lang w:eastAsia="zh-CN"/>
        </w:rPr>
        <w:tab/>
      </w:r>
      <w:r w:rsidRPr="009A29BB">
        <w:rPr>
          <w:szCs w:val="24"/>
          <w:lang w:eastAsia="zh-CN"/>
        </w:rPr>
        <w:tab/>
      </w:r>
      <w:r w:rsidRPr="009A29BB">
        <w:rPr>
          <w:szCs w:val="24"/>
          <w:lang w:eastAsia="zh-CN"/>
        </w:rPr>
        <w:tab/>
      </w:r>
      <w:r w:rsidR="00C618C0">
        <w:t>623 02 370</w:t>
      </w:r>
    </w:p>
    <w:p w:rsidR="009A29BB" w:rsidRDefault="009A29BB" w:rsidP="009A29BB">
      <w:pPr>
        <w:numPr>
          <w:ilvl w:val="12"/>
          <w:numId w:val="0"/>
        </w:numPr>
        <w:tabs>
          <w:tab w:val="left" w:pos="426"/>
          <w:tab w:val="left" w:pos="2977"/>
        </w:tabs>
        <w:suppressAutoHyphens/>
        <w:spacing w:line="278" w:lineRule="auto"/>
        <w:jc w:val="both"/>
        <w:rPr>
          <w:szCs w:val="24"/>
          <w:lang w:eastAsia="zh-CN"/>
        </w:rPr>
      </w:pPr>
      <w:r w:rsidRPr="009A29BB">
        <w:rPr>
          <w:szCs w:val="24"/>
          <w:lang w:eastAsia="zh-CN"/>
        </w:rPr>
        <w:t>DIČ:</w:t>
      </w:r>
      <w:r w:rsidRPr="009A29BB">
        <w:rPr>
          <w:szCs w:val="24"/>
          <w:lang w:eastAsia="zh-CN"/>
        </w:rPr>
        <w:tab/>
      </w:r>
      <w:r w:rsidRPr="009A29BB">
        <w:rPr>
          <w:szCs w:val="24"/>
          <w:lang w:eastAsia="zh-CN"/>
        </w:rPr>
        <w:tab/>
        <w:t>CZ</w:t>
      </w:r>
      <w:r w:rsidR="00C618C0">
        <w:t>62302370</w:t>
      </w:r>
    </w:p>
    <w:p w:rsidR="004664E4" w:rsidRPr="009A29BB" w:rsidRDefault="004664E4" w:rsidP="009A29BB">
      <w:pPr>
        <w:numPr>
          <w:ilvl w:val="12"/>
          <w:numId w:val="0"/>
        </w:numPr>
        <w:tabs>
          <w:tab w:val="left" w:pos="426"/>
          <w:tab w:val="left" w:pos="2977"/>
        </w:tabs>
        <w:suppressAutoHyphens/>
        <w:spacing w:line="278" w:lineRule="auto"/>
        <w:jc w:val="both"/>
        <w:rPr>
          <w:szCs w:val="24"/>
          <w:lang w:eastAsia="zh-CN"/>
        </w:rPr>
      </w:pPr>
      <w:r>
        <w:rPr>
          <w:szCs w:val="24"/>
          <w:lang w:eastAsia="zh-CN"/>
        </w:rPr>
        <w:t>Tel.:</w:t>
      </w:r>
      <w:r>
        <w:rPr>
          <w:szCs w:val="24"/>
          <w:lang w:eastAsia="zh-CN"/>
        </w:rPr>
        <w:tab/>
      </w:r>
      <w:r>
        <w:rPr>
          <w:szCs w:val="24"/>
          <w:lang w:eastAsia="zh-CN"/>
        </w:rPr>
        <w:tab/>
      </w:r>
    </w:p>
    <w:p w:rsidR="009A29BB" w:rsidRPr="009A29BB" w:rsidRDefault="009A29BB" w:rsidP="009A29BB">
      <w:pPr>
        <w:numPr>
          <w:ilvl w:val="12"/>
          <w:numId w:val="0"/>
        </w:numPr>
        <w:tabs>
          <w:tab w:val="left" w:pos="426"/>
          <w:tab w:val="left" w:pos="2977"/>
        </w:tabs>
        <w:suppressAutoHyphens/>
        <w:spacing w:line="278" w:lineRule="auto"/>
        <w:jc w:val="both"/>
        <w:rPr>
          <w:szCs w:val="24"/>
          <w:lang w:eastAsia="zh-CN"/>
        </w:rPr>
      </w:pPr>
      <w:r w:rsidRPr="009A29BB">
        <w:rPr>
          <w:szCs w:val="24"/>
          <w:lang w:eastAsia="zh-CN"/>
        </w:rPr>
        <w:t>Bankovní spojení:</w:t>
      </w:r>
      <w:r w:rsidRPr="009A29BB">
        <w:rPr>
          <w:szCs w:val="24"/>
          <w:lang w:eastAsia="zh-CN"/>
        </w:rPr>
        <w:tab/>
      </w:r>
      <w:r w:rsidRPr="009A29BB">
        <w:rPr>
          <w:szCs w:val="24"/>
          <w:lang w:eastAsia="zh-CN"/>
        </w:rPr>
        <w:tab/>
      </w:r>
      <w:r w:rsidRPr="009A29BB">
        <w:rPr>
          <w:szCs w:val="24"/>
          <w:lang w:eastAsia="zh-CN"/>
        </w:rPr>
        <w:tab/>
      </w:r>
    </w:p>
    <w:p w:rsidR="009A29BB" w:rsidRDefault="009A29BB" w:rsidP="009A29BB">
      <w:pPr>
        <w:numPr>
          <w:ilvl w:val="12"/>
          <w:numId w:val="0"/>
        </w:numPr>
        <w:tabs>
          <w:tab w:val="left" w:pos="426"/>
          <w:tab w:val="left" w:pos="2977"/>
        </w:tabs>
        <w:suppressAutoHyphens/>
        <w:spacing w:line="278" w:lineRule="auto"/>
        <w:jc w:val="both"/>
        <w:rPr>
          <w:szCs w:val="24"/>
          <w:lang w:eastAsia="zh-CN"/>
        </w:rPr>
      </w:pPr>
      <w:r w:rsidRPr="009A29BB">
        <w:rPr>
          <w:szCs w:val="24"/>
          <w:lang w:eastAsia="zh-CN"/>
        </w:rPr>
        <w:t>Číslo účtu:</w:t>
      </w:r>
      <w:r w:rsidRPr="009A29BB">
        <w:rPr>
          <w:szCs w:val="24"/>
          <w:lang w:eastAsia="zh-CN"/>
        </w:rPr>
        <w:tab/>
      </w:r>
      <w:r w:rsidRPr="009A29BB">
        <w:rPr>
          <w:szCs w:val="24"/>
          <w:lang w:eastAsia="zh-CN"/>
        </w:rPr>
        <w:tab/>
      </w:r>
    </w:p>
    <w:p w:rsidR="004664E4" w:rsidRPr="009A29BB" w:rsidRDefault="004664E4" w:rsidP="009A29BB">
      <w:pPr>
        <w:numPr>
          <w:ilvl w:val="12"/>
          <w:numId w:val="0"/>
        </w:numPr>
        <w:tabs>
          <w:tab w:val="left" w:pos="426"/>
          <w:tab w:val="left" w:pos="2977"/>
        </w:tabs>
        <w:suppressAutoHyphens/>
        <w:spacing w:line="278" w:lineRule="auto"/>
        <w:jc w:val="both"/>
        <w:rPr>
          <w:szCs w:val="24"/>
          <w:lang w:eastAsia="zh-CN"/>
        </w:rPr>
      </w:pPr>
      <w:r>
        <w:rPr>
          <w:szCs w:val="24"/>
          <w:lang w:eastAsia="zh-CN"/>
        </w:rPr>
        <w:t>e-mail:</w:t>
      </w:r>
      <w:r>
        <w:rPr>
          <w:szCs w:val="24"/>
          <w:lang w:eastAsia="zh-CN"/>
        </w:rPr>
        <w:tab/>
      </w:r>
      <w:r>
        <w:rPr>
          <w:szCs w:val="24"/>
          <w:lang w:eastAsia="zh-CN"/>
        </w:rPr>
        <w:tab/>
        <w:t xml:space="preserve"> </w:t>
      </w:r>
    </w:p>
    <w:p w:rsidR="009A29BB" w:rsidRPr="009A29BB" w:rsidRDefault="009A29BB" w:rsidP="009A29BB">
      <w:pPr>
        <w:numPr>
          <w:ilvl w:val="12"/>
          <w:numId w:val="0"/>
        </w:numPr>
        <w:tabs>
          <w:tab w:val="left" w:pos="426"/>
          <w:tab w:val="left" w:pos="2977"/>
        </w:tabs>
        <w:suppressAutoHyphens/>
        <w:spacing w:line="278" w:lineRule="auto"/>
        <w:jc w:val="both"/>
        <w:rPr>
          <w:szCs w:val="24"/>
          <w:lang w:eastAsia="zh-CN"/>
        </w:rPr>
      </w:pPr>
      <w:r w:rsidRPr="009A29BB">
        <w:rPr>
          <w:szCs w:val="24"/>
          <w:lang w:eastAsia="zh-CN"/>
        </w:rPr>
        <w:t xml:space="preserve">Zapsána v obchodním rejstříku vedeném Krajským soudem v Ostravě, oddíl </w:t>
      </w:r>
      <w:r w:rsidR="005B1854">
        <w:rPr>
          <w:szCs w:val="24"/>
          <w:lang w:eastAsia="zh-CN"/>
        </w:rPr>
        <w:t>C</w:t>
      </w:r>
      <w:r w:rsidRPr="009A29BB">
        <w:rPr>
          <w:szCs w:val="24"/>
          <w:lang w:eastAsia="zh-CN"/>
        </w:rPr>
        <w:t xml:space="preserve">, vložka </w:t>
      </w:r>
      <w:r w:rsidR="005B1854">
        <w:t>7924</w:t>
      </w:r>
      <w:r w:rsidRPr="009A29BB">
        <w:rPr>
          <w:szCs w:val="24"/>
          <w:lang w:eastAsia="zh-CN"/>
        </w:rPr>
        <w:t>.</w:t>
      </w:r>
    </w:p>
    <w:p w:rsidR="009A29BB" w:rsidRPr="000F0DC2" w:rsidRDefault="009A29BB" w:rsidP="009A29BB">
      <w:pPr>
        <w:pStyle w:val="slovanodstavectextu"/>
        <w:widowControl w:val="0"/>
        <w:tabs>
          <w:tab w:val="clear" w:pos="454"/>
          <w:tab w:val="clear" w:pos="907"/>
          <w:tab w:val="clear" w:pos="1361"/>
          <w:tab w:val="clear" w:pos="1814"/>
          <w:tab w:val="left" w:pos="360"/>
          <w:tab w:val="left" w:pos="426"/>
          <w:tab w:val="left" w:pos="3544"/>
          <w:tab w:val="left" w:pos="3969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(dále jen jako „prodávající“)</w:t>
      </w:r>
    </w:p>
    <w:p w:rsidR="00571998" w:rsidRPr="00A949CF" w:rsidRDefault="00571998" w:rsidP="00630796">
      <w:pPr>
        <w:pStyle w:val="slovanodstavectextu"/>
        <w:widowControl w:val="0"/>
        <w:tabs>
          <w:tab w:val="clear" w:pos="454"/>
          <w:tab w:val="clear" w:pos="907"/>
          <w:tab w:val="clear" w:pos="1361"/>
          <w:tab w:val="clear" w:pos="1814"/>
          <w:tab w:val="left" w:pos="360"/>
          <w:tab w:val="left" w:pos="426"/>
          <w:tab w:val="left" w:pos="3544"/>
          <w:tab w:val="left" w:pos="3969"/>
        </w:tabs>
        <w:spacing w:after="0"/>
        <w:rPr>
          <w:rFonts w:ascii="Times New Roman" w:hAnsi="Times New Roman" w:cs="Times New Roman"/>
        </w:rPr>
      </w:pPr>
    </w:p>
    <w:p w:rsidR="0001669C" w:rsidRPr="00A949CF" w:rsidRDefault="0001669C" w:rsidP="0001669C">
      <w:pPr>
        <w:pStyle w:val="slolnkuSmlouvy"/>
        <w:spacing w:before="227" w:after="227"/>
      </w:pPr>
      <w:r w:rsidRPr="00A949CF">
        <w:t>II.</w:t>
      </w:r>
      <w:r w:rsidRPr="00A949CF">
        <w:br/>
      </w:r>
      <w:r w:rsidRPr="00A949CF">
        <w:rPr>
          <w:caps/>
          <w:color w:val="000000"/>
        </w:rPr>
        <w:t>Základní ustanovení</w:t>
      </w:r>
    </w:p>
    <w:p w:rsidR="0001669C" w:rsidRPr="00A949CF" w:rsidRDefault="0001669C" w:rsidP="0001669C">
      <w:pPr>
        <w:pStyle w:val="OdstavecSmlouvy"/>
        <w:numPr>
          <w:ilvl w:val="0"/>
          <w:numId w:val="3"/>
        </w:numPr>
      </w:pPr>
      <w:r w:rsidRPr="00A949CF">
        <w:t xml:space="preserve">Smluvní strany prohlašují, že údaje uvedené v čl. I této smlouvy jsou v souladu s právní skutečností v době uzavření smlouvy. Smluvní strany se zavazují, že změny dotčených údajů oznámí bez </w:t>
      </w:r>
      <w:r>
        <w:t>zbytečného odkladu</w:t>
      </w:r>
      <w:r w:rsidRPr="00A949CF">
        <w:t xml:space="preserve"> druhé smluvní straně. Při změně identifikačních údajů smluvních stran včetně změny účtu není nutné uzavírat ke smlouvě dodatek.</w:t>
      </w:r>
    </w:p>
    <w:p w:rsidR="0001669C" w:rsidRPr="00A949CF" w:rsidRDefault="0001669C" w:rsidP="0001669C">
      <w:pPr>
        <w:pStyle w:val="OdstavecSmlouvy"/>
        <w:numPr>
          <w:ilvl w:val="0"/>
          <w:numId w:val="3"/>
        </w:numPr>
      </w:pPr>
      <w:r w:rsidRPr="00A949CF">
        <w:t>Smluvní strany prohlašují, že osoby podepisující tuto smlouvu jsou k tomuto úkonu oprávněny.</w:t>
      </w:r>
    </w:p>
    <w:p w:rsidR="0001669C" w:rsidRPr="00AD0C76" w:rsidRDefault="0001669C" w:rsidP="0001669C">
      <w:pPr>
        <w:pStyle w:val="OdstavecSmlouvy"/>
        <w:numPr>
          <w:ilvl w:val="0"/>
          <w:numId w:val="3"/>
        </w:numPr>
        <w:rPr>
          <w:b/>
          <w:bCs/>
        </w:rPr>
      </w:pPr>
      <w:r w:rsidRPr="00A949CF">
        <w:t>Prodávající prohlašuje, že je odborně způsobilý k zajištění předmětu plnění podle této smlouvy.</w:t>
      </w:r>
    </w:p>
    <w:p w:rsidR="0001669C" w:rsidRPr="001F082E" w:rsidRDefault="0001669C" w:rsidP="0001669C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426" w:hanging="426"/>
        <w:rPr>
          <w:b/>
          <w:bCs/>
        </w:rPr>
      </w:pPr>
      <w:r w:rsidRPr="00AD0C76">
        <w:lastRenderedPageBreak/>
        <w:t>Prodávající se zava</w:t>
      </w:r>
      <w:r>
        <w:t>zuje být po celou dobu plnění dl</w:t>
      </w:r>
      <w:r w:rsidRPr="00AD0C76">
        <w:t>e</w:t>
      </w:r>
      <w:r>
        <w:t xml:space="preserve"> této</w:t>
      </w:r>
      <w:r w:rsidRPr="00AD0C76">
        <w:t xml:space="preserve"> smlouvy pojištěn</w:t>
      </w:r>
      <w:r w:rsidR="006B6E00">
        <w:t xml:space="preserve"> nejméně v rozsahu předmětu smlouvy</w:t>
      </w:r>
      <w:r w:rsidRPr="00AD0C76">
        <w:t xml:space="preserve"> pro případ způsobení škody</w:t>
      </w:r>
      <w:r>
        <w:t xml:space="preserve"> jeho</w:t>
      </w:r>
      <w:r w:rsidRPr="00AD0C76">
        <w:t xml:space="preserve"> podnikatelskou činností </w:t>
      </w:r>
      <w:r>
        <w:t xml:space="preserve">kupujícímu nebo </w:t>
      </w:r>
      <w:r w:rsidRPr="00AD0C76">
        <w:t>třetí osobě.</w:t>
      </w:r>
    </w:p>
    <w:p w:rsidR="001F082E" w:rsidRPr="006764AA" w:rsidRDefault="001F082E" w:rsidP="001F082E">
      <w:pPr>
        <w:pStyle w:val="OdstavecSmlouvy"/>
        <w:tabs>
          <w:tab w:val="clear" w:pos="426"/>
          <w:tab w:val="clear" w:pos="1701"/>
        </w:tabs>
        <w:rPr>
          <w:b/>
          <w:bCs/>
        </w:rPr>
      </w:pPr>
    </w:p>
    <w:p w:rsidR="0001669C" w:rsidRPr="00A949CF" w:rsidRDefault="0001669C" w:rsidP="0001669C">
      <w:pPr>
        <w:widowControl w:val="0"/>
        <w:spacing w:before="227" w:after="232" w:line="240" w:lineRule="atLeast"/>
      </w:pPr>
      <w:r w:rsidRPr="00A949CF">
        <w:rPr>
          <w:b/>
          <w:bCs/>
        </w:rPr>
        <w:t>III.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Předmět smlouvy</w:t>
      </w:r>
    </w:p>
    <w:p w:rsidR="008D6FCF" w:rsidRDefault="0001669C" w:rsidP="0001669C">
      <w:pPr>
        <w:widowControl w:val="0"/>
        <w:numPr>
          <w:ilvl w:val="0"/>
          <w:numId w:val="9"/>
        </w:numPr>
        <w:suppressAutoHyphens/>
        <w:spacing w:after="120"/>
        <w:ind w:left="284" w:hanging="284"/>
        <w:jc w:val="both"/>
      </w:pPr>
      <w:bookmarkStart w:id="0" w:name="OLE_LINK1"/>
      <w:r>
        <w:t xml:space="preserve">Předmětem </w:t>
      </w:r>
      <w:r w:rsidRPr="00337DA1">
        <w:t>této smlouvy je závazek prodávajícího dod</w:t>
      </w:r>
      <w:r w:rsidR="007B5199" w:rsidRPr="00337DA1">
        <w:t>ávat</w:t>
      </w:r>
      <w:r w:rsidRPr="00337DA1">
        <w:t xml:space="preserve"> kupujícímu</w:t>
      </w:r>
      <w:r w:rsidR="007B5199" w:rsidRPr="00337DA1">
        <w:t xml:space="preserve"> na základě jeho objednávek </w:t>
      </w:r>
      <w:r w:rsidR="005B1854">
        <w:t>asfalt ACO 8, 50/70</w:t>
      </w:r>
      <w:r w:rsidR="00681D03" w:rsidRPr="00337DA1">
        <w:t xml:space="preserve"> </w:t>
      </w:r>
      <w:r w:rsidR="00252773" w:rsidRPr="009C0443">
        <w:t>(dále také jen jako „zboží“)</w:t>
      </w:r>
      <w:r w:rsidR="00252773">
        <w:t xml:space="preserve"> </w:t>
      </w:r>
      <w:r w:rsidR="00337DA1">
        <w:t>popsané</w:t>
      </w:r>
      <w:r w:rsidR="00337DA1" w:rsidRPr="00337DA1">
        <w:t xml:space="preserve"> </w:t>
      </w:r>
      <w:r w:rsidR="00E11CA4" w:rsidRPr="00337DA1">
        <w:t xml:space="preserve">v Příloze č. 1 </w:t>
      </w:r>
      <w:r w:rsidR="007B5199" w:rsidRPr="00337DA1">
        <w:t>smlouvy</w:t>
      </w:r>
      <w:r>
        <w:t xml:space="preserve"> </w:t>
      </w:r>
      <w:r w:rsidR="008D6FCF">
        <w:t>a přev</w:t>
      </w:r>
      <w:r w:rsidR="007B5199">
        <w:t xml:space="preserve">ádět </w:t>
      </w:r>
      <w:r w:rsidR="008D6FCF">
        <w:t>na kupujícího vlastnická práva</w:t>
      </w:r>
      <w:r w:rsidR="007B5199">
        <w:t xml:space="preserve"> ke zboží</w:t>
      </w:r>
      <w:r w:rsidR="00252773">
        <w:t>.</w:t>
      </w:r>
    </w:p>
    <w:bookmarkEnd w:id="0"/>
    <w:p w:rsidR="0001669C" w:rsidRDefault="0001669C" w:rsidP="0001669C">
      <w:pPr>
        <w:widowControl w:val="0"/>
        <w:numPr>
          <w:ilvl w:val="0"/>
          <w:numId w:val="9"/>
        </w:numPr>
        <w:suppressAutoHyphens/>
        <w:spacing w:after="120"/>
        <w:ind w:left="284" w:hanging="284"/>
        <w:jc w:val="both"/>
      </w:pPr>
      <w:r w:rsidRPr="00A949CF">
        <w:t xml:space="preserve">Kupující se zavazuje zboží </w:t>
      </w:r>
      <w:r w:rsidR="007B5199">
        <w:t xml:space="preserve">dodané na základě jeho objednávky vždy </w:t>
      </w:r>
      <w:r w:rsidRPr="00A949CF">
        <w:t>převzít a prodávajícímu za poskytnuté plnění zaplatit za podmínek uvedených v této smlouvě kupní cenu dle čl</w:t>
      </w:r>
      <w:r w:rsidRPr="00B44859">
        <w:rPr>
          <w:color w:val="003366"/>
        </w:rPr>
        <w:t xml:space="preserve">. </w:t>
      </w:r>
      <w:r w:rsidRPr="00A949CF">
        <w:t>IV</w:t>
      </w:r>
      <w:r w:rsidR="007B5199">
        <w:t>.</w:t>
      </w:r>
      <w:r w:rsidRPr="00A949CF">
        <w:t xml:space="preserve"> této smlouvy.</w:t>
      </w:r>
      <w:r>
        <w:t xml:space="preserve"> Dále se prodávající zavazuje </w:t>
      </w:r>
      <w:r w:rsidR="008D6FCF">
        <w:t xml:space="preserve">k </w:t>
      </w:r>
      <w:r w:rsidRPr="00A07EDB">
        <w:t>dodání veškerých návodů k použití a údržbě zboží</w:t>
      </w:r>
      <w:r w:rsidRPr="00B44859">
        <w:t xml:space="preserve"> </w:t>
      </w:r>
      <w:r w:rsidR="007B5199">
        <w:t>a další</w:t>
      </w:r>
      <w:r w:rsidRPr="00B44859">
        <w:t xml:space="preserve"> technické a uživatelské dokumentace zboží v českém jazyce</w:t>
      </w:r>
      <w:r>
        <w:t>.</w:t>
      </w:r>
    </w:p>
    <w:p w:rsidR="0001669C" w:rsidRPr="001F082E" w:rsidRDefault="0001669C" w:rsidP="0001669C">
      <w:pPr>
        <w:widowControl w:val="0"/>
        <w:numPr>
          <w:ilvl w:val="0"/>
          <w:numId w:val="9"/>
        </w:numPr>
        <w:suppressAutoHyphens/>
        <w:spacing w:after="120"/>
        <w:ind w:left="284" w:hanging="284"/>
        <w:jc w:val="both"/>
        <w:rPr>
          <w:b/>
          <w:bCs/>
        </w:rPr>
      </w:pPr>
      <w:r w:rsidRPr="00A949CF">
        <w:t xml:space="preserve">Prodávající </w:t>
      </w:r>
      <w:r w:rsidR="00501099">
        <w:t>se zavazuje</w:t>
      </w:r>
      <w:r w:rsidRPr="00A949CF">
        <w:t>, že na zboží ne</w:t>
      </w:r>
      <w:r w:rsidR="00252773">
        <w:t xml:space="preserve">budou </w:t>
      </w:r>
      <w:r w:rsidRPr="00A949CF">
        <w:t>váznou</w:t>
      </w:r>
      <w:r w:rsidR="00252773">
        <w:t>t</w:t>
      </w:r>
      <w:r w:rsidRPr="00A949CF">
        <w:t xml:space="preserve"> žádné právní vady ve smyslu ustanovení §</w:t>
      </w:r>
      <w:r w:rsidR="00B13D7C">
        <w:t> </w:t>
      </w:r>
      <w:r w:rsidRPr="00A949CF">
        <w:t>1920 zákona č. 89/2012 Sb., občanského zákoníku.</w:t>
      </w:r>
    </w:p>
    <w:p w:rsidR="001F082E" w:rsidRPr="00FA3803" w:rsidRDefault="001F082E" w:rsidP="001F082E">
      <w:pPr>
        <w:widowControl w:val="0"/>
        <w:suppressAutoHyphens/>
        <w:spacing w:after="120"/>
        <w:jc w:val="both"/>
        <w:rPr>
          <w:b/>
          <w:bCs/>
        </w:rPr>
      </w:pPr>
    </w:p>
    <w:p w:rsidR="0001669C" w:rsidRPr="00A949CF" w:rsidRDefault="0001669C" w:rsidP="0001669C">
      <w:pPr>
        <w:keepNext/>
        <w:widowControl w:val="0"/>
        <w:tabs>
          <w:tab w:val="left" w:pos="-2410"/>
        </w:tabs>
        <w:spacing w:before="232" w:after="232" w:line="200" w:lineRule="atLeast"/>
      </w:pPr>
      <w:r w:rsidRPr="00A949CF">
        <w:rPr>
          <w:b/>
          <w:bCs/>
        </w:rPr>
        <w:t>IV.</w:t>
      </w:r>
      <w:r w:rsidRPr="00A949CF">
        <w:rPr>
          <w:b/>
          <w:bCs/>
        </w:rPr>
        <w:br/>
      </w:r>
      <w:r w:rsidRPr="00A949CF">
        <w:rPr>
          <w:b/>
          <w:bCs/>
          <w:caps/>
          <w:color w:val="000000"/>
        </w:rPr>
        <w:t>Kupní cena</w:t>
      </w:r>
    </w:p>
    <w:p w:rsidR="0001669C" w:rsidRDefault="0049269E" w:rsidP="00E46061">
      <w:pPr>
        <w:numPr>
          <w:ilvl w:val="1"/>
          <w:numId w:val="8"/>
        </w:numPr>
        <w:tabs>
          <w:tab w:val="clear" w:pos="1440"/>
        </w:tabs>
        <w:suppressAutoHyphens/>
        <w:spacing w:before="120" w:after="120"/>
        <w:ind w:left="426" w:hanging="426"/>
        <w:jc w:val="both"/>
      </w:pPr>
      <w:r>
        <w:t>Jednotková c</w:t>
      </w:r>
      <w:r w:rsidR="00E46061">
        <w:t>ena za zboží je</w:t>
      </w:r>
      <w:r w:rsidR="007B5199">
        <w:t xml:space="preserve"> smluvními stranami sjednána takto:</w:t>
      </w:r>
    </w:p>
    <w:tbl>
      <w:tblPr>
        <w:tblStyle w:val="Mkatabulky"/>
        <w:tblW w:w="7655" w:type="dxa"/>
        <w:tblInd w:w="698" w:type="dxa"/>
        <w:tblLook w:val="04A0" w:firstRow="1" w:lastRow="0" w:firstColumn="1" w:lastColumn="0" w:noHBand="0" w:noVBand="1"/>
      </w:tblPr>
      <w:tblGrid>
        <w:gridCol w:w="3402"/>
        <w:gridCol w:w="1701"/>
        <w:gridCol w:w="2552"/>
      </w:tblGrid>
      <w:tr w:rsidR="00B93854" w:rsidTr="00E346B9">
        <w:trPr>
          <w:trHeight w:val="478"/>
        </w:trPr>
        <w:tc>
          <w:tcPr>
            <w:tcW w:w="3402" w:type="dxa"/>
            <w:vAlign w:val="center"/>
          </w:tcPr>
          <w:p w:rsidR="00B93854" w:rsidRDefault="00B93854" w:rsidP="00B039DA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Název zboží</w:t>
            </w:r>
          </w:p>
        </w:tc>
        <w:tc>
          <w:tcPr>
            <w:tcW w:w="1701" w:type="dxa"/>
            <w:vAlign w:val="center"/>
          </w:tcPr>
          <w:p w:rsidR="00B93854" w:rsidRDefault="00B93854" w:rsidP="00B039D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Měrná jednotka</w:t>
            </w:r>
            <w:r w:rsidR="00AD19AC">
              <w:rPr>
                <w:rFonts w:ascii="Times New Roman" w:hAnsi="Times New Roman" w:cs="Times New Roman"/>
                <w:b/>
              </w:rPr>
              <w:t xml:space="preserve"> (MJ)</w:t>
            </w:r>
          </w:p>
        </w:tc>
        <w:tc>
          <w:tcPr>
            <w:tcW w:w="2552" w:type="dxa"/>
            <w:vAlign w:val="center"/>
          </w:tcPr>
          <w:p w:rsidR="00B93854" w:rsidRDefault="00B93854" w:rsidP="00B039D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Cena v Kč </w:t>
            </w:r>
          </w:p>
          <w:p w:rsidR="00B93854" w:rsidRDefault="00B93854" w:rsidP="00E346B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bez DPH za </w:t>
            </w:r>
            <w:r w:rsidR="00AD19AC">
              <w:rPr>
                <w:rFonts w:ascii="Times New Roman" w:hAnsi="Times New Roman" w:cs="Times New Roman"/>
                <w:b/>
              </w:rPr>
              <w:t>MJ</w:t>
            </w:r>
          </w:p>
        </w:tc>
      </w:tr>
      <w:tr w:rsidR="000C2B16" w:rsidRPr="00887B34" w:rsidTr="00E346B9">
        <w:trPr>
          <w:trHeight w:val="228"/>
        </w:trPr>
        <w:tc>
          <w:tcPr>
            <w:tcW w:w="3402" w:type="dxa"/>
          </w:tcPr>
          <w:p w:rsidR="000C2B16" w:rsidRPr="00757DC0" w:rsidRDefault="00757DC0" w:rsidP="000C2B1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57DC0">
              <w:rPr>
                <w:rFonts w:ascii="Times New Roman" w:hAnsi="Times New Roman" w:cs="Times New Roman"/>
              </w:rPr>
              <w:t>Asfalt ACO 8, 50/70</w:t>
            </w:r>
          </w:p>
        </w:tc>
        <w:tc>
          <w:tcPr>
            <w:tcW w:w="1701" w:type="dxa"/>
            <w:vAlign w:val="center"/>
          </w:tcPr>
          <w:p w:rsidR="000C2B16" w:rsidRPr="00887B34" w:rsidRDefault="000C2B16" w:rsidP="000C2B1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2552" w:type="dxa"/>
            <w:shd w:val="clear" w:color="auto" w:fill="auto"/>
          </w:tcPr>
          <w:p w:rsidR="000C2B16" w:rsidRDefault="00757DC0" w:rsidP="00EB7DB6">
            <w:r w:rsidRPr="002F7499">
              <w:t>1.</w:t>
            </w:r>
            <w:r w:rsidR="00EB7DB6" w:rsidRPr="002F7499">
              <w:t>7</w:t>
            </w:r>
            <w:r w:rsidR="00A11C6A" w:rsidRPr="002F7499">
              <w:t>5</w:t>
            </w:r>
            <w:r w:rsidRPr="002F7499">
              <w:t>0,00</w:t>
            </w:r>
          </w:p>
        </w:tc>
      </w:tr>
    </w:tbl>
    <w:p w:rsidR="0001669C" w:rsidRDefault="0001669C" w:rsidP="0001669C">
      <w:pPr>
        <w:numPr>
          <w:ilvl w:val="1"/>
          <w:numId w:val="8"/>
        </w:numPr>
        <w:tabs>
          <w:tab w:val="clear" w:pos="1440"/>
        </w:tabs>
        <w:suppressAutoHyphens/>
        <w:spacing w:before="120" w:after="120"/>
        <w:ind w:left="426" w:hanging="426"/>
        <w:jc w:val="both"/>
      </w:pPr>
      <w:r w:rsidRPr="00A949CF">
        <w:t xml:space="preserve">Kupní cena je stanovena jako nejvýše přípustná a jsou v ní zahrnuty veškeré náklady prodávajícího spojené s plněním předmětu této smlouvy dle čl. III této smlouvy, včetně </w:t>
      </w:r>
      <w:r w:rsidR="003909C7">
        <w:t>balení</w:t>
      </w:r>
      <w:r w:rsidRPr="00A949CF">
        <w:t xml:space="preserve">, jakož i veškeré </w:t>
      </w:r>
      <w:r>
        <w:t>náklady spojené s předmětem plnění, o kterých prodávající v době uzavření smlouvy s ohledem na předmět svého podnikání věděl, nebo vědět měl či mohl</w:t>
      </w:r>
      <w:r w:rsidRPr="00A949CF">
        <w:t>.</w:t>
      </w:r>
    </w:p>
    <w:p w:rsidR="00AD615B" w:rsidRPr="00A949CF" w:rsidRDefault="00AD615B" w:rsidP="0001669C">
      <w:pPr>
        <w:numPr>
          <w:ilvl w:val="1"/>
          <w:numId w:val="8"/>
        </w:numPr>
        <w:tabs>
          <w:tab w:val="clear" w:pos="1440"/>
        </w:tabs>
        <w:suppressAutoHyphens/>
        <w:spacing w:before="120" w:after="120"/>
        <w:ind w:left="426" w:hanging="426"/>
        <w:jc w:val="both"/>
      </w:pPr>
      <w:r>
        <w:t xml:space="preserve">Dopravu bude </w:t>
      </w:r>
      <w:r w:rsidR="00F71876">
        <w:t>kupující</w:t>
      </w:r>
      <w:r>
        <w:t xml:space="preserve"> zajišťovat vlastními dopravními prostředky.</w:t>
      </w:r>
    </w:p>
    <w:p w:rsidR="0001669C" w:rsidRPr="00757DC0" w:rsidRDefault="0001669C" w:rsidP="0001669C">
      <w:pPr>
        <w:numPr>
          <w:ilvl w:val="1"/>
          <w:numId w:val="8"/>
        </w:numPr>
        <w:tabs>
          <w:tab w:val="clear" w:pos="1440"/>
        </w:tabs>
        <w:suppressAutoHyphens/>
        <w:spacing w:before="120" w:after="120"/>
        <w:ind w:left="426" w:hanging="426"/>
        <w:jc w:val="both"/>
        <w:rPr>
          <w:b/>
          <w:bCs/>
        </w:rPr>
      </w:pPr>
      <w:r w:rsidRPr="00A949CF">
        <w:t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</w:t>
      </w:r>
    </w:p>
    <w:p w:rsidR="00757DC0" w:rsidRPr="001F082E" w:rsidRDefault="00757DC0" w:rsidP="00757DC0">
      <w:pPr>
        <w:suppressAutoHyphens/>
        <w:spacing w:before="120" w:after="120"/>
        <w:jc w:val="both"/>
        <w:rPr>
          <w:b/>
          <w:bCs/>
        </w:rPr>
      </w:pPr>
    </w:p>
    <w:p w:rsidR="0001669C" w:rsidRPr="00A949CF" w:rsidRDefault="0001669C" w:rsidP="0001669C">
      <w:pPr>
        <w:spacing w:before="227" w:after="232"/>
      </w:pPr>
      <w:r w:rsidRPr="0079115A">
        <w:rPr>
          <w:b/>
          <w:bCs/>
        </w:rPr>
        <w:t>V.</w:t>
      </w:r>
      <w:r w:rsidRPr="0079115A">
        <w:rPr>
          <w:b/>
          <w:bCs/>
        </w:rPr>
        <w:br/>
      </w:r>
      <w:r w:rsidR="003909C7" w:rsidRPr="0079115A">
        <w:rPr>
          <w:b/>
          <w:bCs/>
          <w:caps/>
          <w:color w:val="000000"/>
        </w:rPr>
        <w:t xml:space="preserve">zpŮsob, </w:t>
      </w:r>
      <w:r w:rsidRPr="0079115A">
        <w:rPr>
          <w:b/>
          <w:bCs/>
          <w:caps/>
          <w:color w:val="000000"/>
        </w:rPr>
        <w:t>Místo a doba plnění</w:t>
      </w:r>
    </w:p>
    <w:p w:rsidR="00DE063E" w:rsidRPr="007133E8" w:rsidRDefault="00DE063E" w:rsidP="00DE063E">
      <w:pPr>
        <w:widowControl w:val="0"/>
        <w:numPr>
          <w:ilvl w:val="0"/>
          <w:numId w:val="6"/>
        </w:numPr>
        <w:tabs>
          <w:tab w:val="num" w:pos="360"/>
        </w:tabs>
        <w:spacing w:after="120"/>
        <w:ind w:left="360"/>
        <w:jc w:val="both"/>
        <w:rPr>
          <w:szCs w:val="22"/>
        </w:rPr>
      </w:pPr>
      <w:r w:rsidRPr="00DE063E">
        <w:rPr>
          <w:szCs w:val="22"/>
        </w:rPr>
        <w:t xml:space="preserve">Prodávající dodá zboží na základě písemné objednávky kupujícího, která musí obsahovat druh a množství objednávaného zboží a požadovaný termín jeho dodání. Objednávky budou zasílány prostřednictvím e-mailu na adresu prodávajícího </w:t>
      </w:r>
    </w:p>
    <w:p w:rsidR="00FC3FCA" w:rsidRPr="00682CC4" w:rsidRDefault="00FC3FCA" w:rsidP="003B6EFD">
      <w:pPr>
        <w:widowControl w:val="0"/>
        <w:numPr>
          <w:ilvl w:val="0"/>
          <w:numId w:val="6"/>
        </w:numPr>
        <w:tabs>
          <w:tab w:val="num" w:pos="360"/>
        </w:tabs>
        <w:spacing w:after="120"/>
        <w:ind w:left="360"/>
        <w:jc w:val="both"/>
        <w:rPr>
          <w:sz w:val="28"/>
        </w:rPr>
      </w:pPr>
      <w:r w:rsidRPr="00FA159B">
        <w:rPr>
          <w:szCs w:val="22"/>
        </w:rPr>
        <w:t xml:space="preserve">Prodávající je povinen doručenou objednávku obratem emailem potvrdit </w:t>
      </w:r>
      <w:r w:rsidRPr="003909C7">
        <w:rPr>
          <w:szCs w:val="22"/>
        </w:rPr>
        <w:t>s uvedením termínu dodání</w:t>
      </w:r>
      <w:r w:rsidR="00B46DF1">
        <w:rPr>
          <w:szCs w:val="22"/>
        </w:rPr>
        <w:t xml:space="preserve"> dle telefonické dohody.</w:t>
      </w:r>
    </w:p>
    <w:p w:rsidR="00682CC4" w:rsidRPr="00B62147" w:rsidRDefault="00682CC4" w:rsidP="003B6EFD">
      <w:pPr>
        <w:widowControl w:val="0"/>
        <w:numPr>
          <w:ilvl w:val="0"/>
          <w:numId w:val="6"/>
        </w:numPr>
        <w:tabs>
          <w:tab w:val="num" w:pos="360"/>
        </w:tabs>
        <w:spacing w:after="120"/>
        <w:ind w:left="360"/>
        <w:jc w:val="both"/>
        <w:rPr>
          <w:szCs w:val="22"/>
        </w:rPr>
      </w:pPr>
      <w:r w:rsidRPr="00B62147">
        <w:rPr>
          <w:szCs w:val="22"/>
        </w:rPr>
        <w:lastRenderedPageBreak/>
        <w:t xml:space="preserve">Místem plnění je sklad prodávajícího na adrese </w:t>
      </w:r>
      <w:r w:rsidR="00B46DF1">
        <w:rPr>
          <w:szCs w:val="22"/>
        </w:rPr>
        <w:t>Obalovna Šenov u Nového Jičína.</w:t>
      </w:r>
    </w:p>
    <w:p w:rsidR="0079115A" w:rsidRDefault="0079115A" w:rsidP="0079115A">
      <w:pPr>
        <w:widowControl w:val="0"/>
        <w:numPr>
          <w:ilvl w:val="0"/>
          <w:numId w:val="6"/>
        </w:numPr>
        <w:tabs>
          <w:tab w:val="num" w:pos="360"/>
        </w:tabs>
        <w:spacing w:after="120"/>
        <w:ind w:left="360"/>
        <w:jc w:val="both"/>
        <w:rPr>
          <w:szCs w:val="22"/>
        </w:rPr>
      </w:pPr>
      <w:r w:rsidRPr="0079115A">
        <w:rPr>
          <w:szCs w:val="22"/>
        </w:rPr>
        <w:t xml:space="preserve">Tato smlouva se uzavírá na dobu určitou a to do </w:t>
      </w:r>
      <w:r w:rsidR="00B46DF1" w:rsidRPr="002F7499">
        <w:rPr>
          <w:szCs w:val="22"/>
        </w:rPr>
        <w:t>31</w:t>
      </w:r>
      <w:r w:rsidRPr="002F7499">
        <w:rPr>
          <w:szCs w:val="22"/>
        </w:rPr>
        <w:t xml:space="preserve">. </w:t>
      </w:r>
      <w:r w:rsidR="00B46DF1" w:rsidRPr="002F7499">
        <w:rPr>
          <w:szCs w:val="22"/>
        </w:rPr>
        <w:t>1</w:t>
      </w:r>
      <w:r w:rsidR="00E6241C" w:rsidRPr="002F7499">
        <w:rPr>
          <w:szCs w:val="22"/>
        </w:rPr>
        <w:t>2</w:t>
      </w:r>
      <w:r w:rsidRPr="002F7499">
        <w:rPr>
          <w:szCs w:val="22"/>
        </w:rPr>
        <w:t>. 202</w:t>
      </w:r>
      <w:r w:rsidR="00EB7DB6" w:rsidRPr="002F7499">
        <w:rPr>
          <w:szCs w:val="22"/>
        </w:rPr>
        <w:t>2</w:t>
      </w:r>
      <w:r w:rsidR="00C168A4">
        <w:rPr>
          <w:szCs w:val="22"/>
        </w:rPr>
        <w:t xml:space="preserve"> nebo do vyčerpání finančního limitu Kč 199.999,- bez DPH</w:t>
      </w:r>
      <w:r w:rsidRPr="0079115A">
        <w:rPr>
          <w:szCs w:val="22"/>
        </w:rPr>
        <w:t>.</w:t>
      </w:r>
    </w:p>
    <w:p w:rsidR="001F082E" w:rsidRPr="0079115A" w:rsidRDefault="001F082E" w:rsidP="001F082E">
      <w:pPr>
        <w:widowControl w:val="0"/>
        <w:spacing w:after="120"/>
        <w:jc w:val="both"/>
        <w:rPr>
          <w:szCs w:val="22"/>
        </w:rPr>
      </w:pPr>
    </w:p>
    <w:p w:rsidR="0001669C" w:rsidRPr="00A949CF" w:rsidRDefault="0001669C" w:rsidP="0001669C">
      <w:pPr>
        <w:tabs>
          <w:tab w:val="left" w:pos="360"/>
        </w:tabs>
        <w:spacing w:before="120"/>
        <w:rPr>
          <w:b/>
          <w:bCs/>
          <w:caps/>
        </w:rPr>
      </w:pPr>
      <w:r w:rsidRPr="00A949CF">
        <w:rPr>
          <w:b/>
          <w:bCs/>
          <w:caps/>
        </w:rPr>
        <w:t>vI.</w:t>
      </w:r>
      <w:r w:rsidRPr="00A949CF">
        <w:rPr>
          <w:b/>
          <w:bCs/>
          <w:caps/>
        </w:rPr>
        <w:br/>
        <w:t>Dodání předmětu smlouvy a převod vlastnického práva</w:t>
      </w:r>
    </w:p>
    <w:p w:rsidR="0001669C" w:rsidRPr="00E83874" w:rsidRDefault="0001669C" w:rsidP="00AA2492">
      <w:pPr>
        <w:widowControl w:val="0"/>
        <w:numPr>
          <w:ilvl w:val="0"/>
          <w:numId w:val="15"/>
        </w:numPr>
        <w:suppressAutoHyphens/>
        <w:spacing w:before="120" w:line="240" w:lineRule="atLeast"/>
        <w:jc w:val="both"/>
      </w:pPr>
      <w:r w:rsidRPr="00A949CF">
        <w:t>Předmět smlouvy je dodán jeho protokolárním předáním v</w:t>
      </w:r>
      <w:r>
        <w:t xml:space="preserve"> </w:t>
      </w:r>
      <w:r w:rsidRPr="00A949CF">
        <w:t xml:space="preserve">místě plnění ze strany prodávajícího a převzetím osobami pověřenými jeho převzetím ze strany kupujícího. </w:t>
      </w:r>
      <w:r w:rsidRPr="00D40A0D">
        <w:t>Nejpozději při předání předmětu této smlouvy je prodávající povinen předat kupujícímu veškeré návody k použití a údržbě zboží v českém jazyce, záruční listy a uživatelskou dokumentaci v českém jazyce. Prodávající při protokolárním předání předmětu této smlouvy kupujícímu ručí za to, že zboží je kompletní a plně funkční.</w:t>
      </w:r>
      <w:r w:rsidRPr="00D40A0D">
        <w:rPr>
          <w:sz w:val="22"/>
          <w:szCs w:val="22"/>
        </w:rPr>
        <w:t xml:space="preserve"> </w:t>
      </w:r>
    </w:p>
    <w:p w:rsidR="0001669C" w:rsidRPr="00A7054F" w:rsidRDefault="0001669C" w:rsidP="00AA2492">
      <w:pPr>
        <w:pStyle w:val="Import14"/>
        <w:numPr>
          <w:ilvl w:val="0"/>
          <w:numId w:val="15"/>
        </w:numPr>
        <w:spacing w:before="120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 xml:space="preserve">Převzetím </w:t>
      </w:r>
      <w:r>
        <w:rPr>
          <w:rFonts w:ascii="Times New Roman" w:hAnsi="Times New Roman" w:cs="Times New Roman"/>
        </w:rPr>
        <w:t xml:space="preserve">předmětu smlouvy </w:t>
      </w:r>
      <w:r w:rsidRPr="00A949CF">
        <w:rPr>
          <w:rFonts w:ascii="Times New Roman" w:hAnsi="Times New Roman" w:cs="Times New Roman"/>
        </w:rPr>
        <w:t xml:space="preserve">je za kupujícího </w:t>
      </w:r>
      <w:r>
        <w:rPr>
          <w:rFonts w:ascii="Times New Roman" w:hAnsi="Times New Roman" w:cs="Times New Roman"/>
        </w:rPr>
        <w:t>pověřen určený zaměstnanec.</w:t>
      </w:r>
    </w:p>
    <w:p w:rsidR="0001669C" w:rsidRDefault="0001669C" w:rsidP="00AA2492">
      <w:pPr>
        <w:pStyle w:val="Import14"/>
        <w:numPr>
          <w:ilvl w:val="0"/>
          <w:numId w:val="15"/>
        </w:numPr>
        <w:spacing w:before="120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 xml:space="preserve">Vlastnické právo ke zboží a nebezpečí škody na něm přechází na kupujícího okamžikem jeho převzetí </w:t>
      </w:r>
      <w:r w:rsidR="00501099">
        <w:rPr>
          <w:rFonts w:ascii="Times New Roman" w:hAnsi="Times New Roman" w:cs="Times New Roman"/>
        </w:rPr>
        <w:t xml:space="preserve">dle </w:t>
      </w:r>
      <w:r w:rsidRPr="00A949CF">
        <w:rPr>
          <w:rFonts w:ascii="Times New Roman" w:hAnsi="Times New Roman" w:cs="Times New Roman"/>
        </w:rPr>
        <w:t xml:space="preserve">odst. 1 </w:t>
      </w:r>
      <w:r>
        <w:rPr>
          <w:rFonts w:ascii="Times New Roman" w:hAnsi="Times New Roman" w:cs="Times New Roman"/>
        </w:rPr>
        <w:t>t</w:t>
      </w:r>
      <w:r w:rsidR="0049269E">
        <w:rPr>
          <w:rFonts w:ascii="Times New Roman" w:hAnsi="Times New Roman" w:cs="Times New Roman"/>
        </w:rPr>
        <w:t xml:space="preserve">ohoto článku </w:t>
      </w:r>
      <w:r w:rsidRPr="00A949CF">
        <w:rPr>
          <w:rFonts w:ascii="Times New Roman" w:hAnsi="Times New Roman" w:cs="Times New Roman"/>
        </w:rPr>
        <w:t xml:space="preserve">smlouvy. </w:t>
      </w:r>
    </w:p>
    <w:p w:rsidR="001F082E" w:rsidRPr="00A949CF" w:rsidRDefault="001F082E" w:rsidP="001F082E">
      <w:pPr>
        <w:pStyle w:val="Import14"/>
        <w:spacing w:before="120"/>
        <w:ind w:firstLine="0"/>
        <w:jc w:val="both"/>
        <w:rPr>
          <w:rFonts w:ascii="Times New Roman" w:hAnsi="Times New Roman" w:cs="Times New Roman"/>
        </w:rPr>
      </w:pPr>
    </w:p>
    <w:p w:rsidR="0001669C" w:rsidRPr="00A949CF" w:rsidRDefault="0001669C" w:rsidP="0001669C">
      <w:pPr>
        <w:pStyle w:val="Zkladntext"/>
        <w:spacing w:before="227" w:after="232"/>
        <w:ind w:firstLine="15"/>
        <w:jc w:val="center"/>
      </w:pPr>
      <w:r w:rsidRPr="00A949CF">
        <w:rPr>
          <w:b/>
          <w:bCs/>
        </w:rPr>
        <w:t>VII.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Platební podmínky</w:t>
      </w:r>
    </w:p>
    <w:p w:rsidR="0001669C" w:rsidRPr="00D40A0D" w:rsidRDefault="0001669C" w:rsidP="0001669C">
      <w:pPr>
        <w:widowControl w:val="0"/>
        <w:numPr>
          <w:ilvl w:val="0"/>
          <w:numId w:val="2"/>
        </w:numPr>
        <w:spacing w:after="120"/>
        <w:jc w:val="both"/>
        <w:rPr>
          <w:caps/>
        </w:rPr>
      </w:pPr>
      <w:r>
        <w:t xml:space="preserve">Kupní cena bude kupujícím uhrazena </w:t>
      </w:r>
      <w:r w:rsidRPr="00D40A0D">
        <w:t xml:space="preserve">prodávajícímu na základě faktury vystavené prodávajícím po řádném a včasném protokolárním předání </w:t>
      </w:r>
      <w:r w:rsidR="0049269E">
        <w:t>zboží dodaného na základě objednávky dle</w:t>
      </w:r>
      <w:r w:rsidRPr="00D40A0D">
        <w:t xml:space="preserve"> této smlouvy kupujícímu, tj. po jeho dodání včetně veškeré dokumentace</w:t>
      </w:r>
      <w:r w:rsidR="00AA2492">
        <w:t>.</w:t>
      </w:r>
    </w:p>
    <w:p w:rsidR="0001669C" w:rsidRDefault="0001669C" w:rsidP="0001669C">
      <w:pPr>
        <w:widowControl w:val="0"/>
        <w:numPr>
          <w:ilvl w:val="0"/>
          <w:numId w:val="2"/>
        </w:numPr>
        <w:spacing w:after="120"/>
        <w:jc w:val="both"/>
      </w:pPr>
      <w:r w:rsidRPr="00D40A0D">
        <w:t xml:space="preserve">Prodávající </w:t>
      </w:r>
      <w:r>
        <w:t xml:space="preserve">je </w:t>
      </w:r>
      <w:r w:rsidRPr="00D40A0D">
        <w:t xml:space="preserve">oprávněn fakturovat dohodnutou </w:t>
      </w:r>
      <w:r>
        <w:t>kupní cenu</w:t>
      </w:r>
      <w:r w:rsidRPr="00D40A0D">
        <w:t xml:space="preserve"> dle </w:t>
      </w:r>
      <w:bookmarkStart w:id="1" w:name="OLE_LINK26"/>
      <w:bookmarkStart w:id="2" w:name="OLE_LINK27"/>
      <w:bookmarkStart w:id="3" w:name="OLE_LINK28"/>
      <w:bookmarkStart w:id="4" w:name="OLE_LINK29"/>
      <w:bookmarkStart w:id="5" w:name="OLE_LINK30"/>
      <w:bookmarkStart w:id="6" w:name="OLE_LINK31"/>
      <w:bookmarkStart w:id="7" w:name="OLE_LINK32"/>
      <w:r w:rsidRPr="00D40A0D">
        <w:t xml:space="preserve">čl. </w:t>
      </w:r>
      <w:r w:rsidR="0049269E">
        <w:t xml:space="preserve">IV. </w:t>
      </w:r>
      <w:r w:rsidRPr="00D40A0D">
        <w:t xml:space="preserve">odst. </w:t>
      </w:r>
      <w:r>
        <w:t>1</w:t>
      </w:r>
      <w:r w:rsidRPr="00D40A0D">
        <w:t xml:space="preserve"> této smlouvy</w:t>
      </w:r>
      <w:bookmarkEnd w:id="1"/>
      <w:bookmarkEnd w:id="2"/>
      <w:bookmarkEnd w:id="3"/>
      <w:bookmarkEnd w:id="4"/>
      <w:bookmarkEnd w:id="5"/>
      <w:bookmarkEnd w:id="6"/>
      <w:bookmarkEnd w:id="7"/>
      <w:r w:rsidRPr="00D40A0D">
        <w:t xml:space="preserve"> pouze za předpokladu, že skutečnosti uvedené</w:t>
      </w:r>
      <w:r>
        <w:t xml:space="preserve"> v odst. 1 tohoto článku</w:t>
      </w:r>
      <w:r w:rsidRPr="00D40A0D">
        <w:t xml:space="preserve"> byly písemně potvrzeny v předávacím protokolu podepsaném prodávajícím a kupujícím. </w:t>
      </w:r>
    </w:p>
    <w:p w:rsidR="0001669C" w:rsidRPr="00A949CF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</w:pPr>
      <w:r w:rsidRPr="00A949CF">
        <w:rPr>
          <w:caps/>
        </w:rPr>
        <w:t>P</w:t>
      </w:r>
      <w:r w:rsidRPr="00A949CF">
        <w:t>odkladem pro úhradu kupní ceny dodaného zboží bude faktura, která bude mít náležitosti daňového dokladu dle zákona č. 235/2004 Sb., o dani z přidané hodnoty, v platném znění (dále jen „faktura“). Faktura musí dále obsahovat:</w:t>
      </w:r>
    </w:p>
    <w:p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>údaj o firmě, sídle a identifikačním čísle p</w:t>
      </w:r>
      <w:r w:rsidR="0049269E">
        <w:t>r</w:t>
      </w:r>
      <w:r w:rsidRPr="00A949CF">
        <w:t>odávajícího; údaj o zápisu prodávajícího do obchodního rejstříku včetně spisové značky</w:t>
      </w:r>
    </w:p>
    <w:p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>číslo a datum vystavení faktury,</w:t>
      </w:r>
    </w:p>
    <w:p w:rsidR="0001669C" w:rsidRDefault="0001669C" w:rsidP="0001669C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uppressAutoHyphens/>
        <w:ind w:left="720"/>
        <w:jc w:val="both"/>
      </w:pPr>
      <w:r w:rsidRPr="00A949CF">
        <w:t>předmět plnění a jeho přesnou specifikaci ve slovním vyjádření (nestačí pouze odkaz na číslo uzavřené smlouvy),</w:t>
      </w:r>
    </w:p>
    <w:p w:rsidR="0001669C" w:rsidRDefault="0001669C" w:rsidP="0001669C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uppressAutoHyphens/>
        <w:ind w:left="720"/>
        <w:jc w:val="both"/>
      </w:pPr>
      <w:r>
        <w:t>celkovou fakturovanou částku</w:t>
      </w:r>
      <w:r w:rsidR="0049269E">
        <w:t>,</w:t>
      </w:r>
    </w:p>
    <w:p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uppressAutoHyphens/>
        <w:ind w:left="720"/>
        <w:jc w:val="both"/>
      </w:pPr>
      <w:r w:rsidRPr="00A949CF">
        <w:t xml:space="preserve">označení banky a čísla účtu, na který musí být zaplaceno, </w:t>
      </w:r>
    </w:p>
    <w:p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left"/>
      </w:pPr>
      <w:r w:rsidRPr="00A949CF">
        <w:t>přílohou faktury bude dodací list</w:t>
      </w:r>
      <w:r w:rsidR="0049269E">
        <w:t>,</w:t>
      </w:r>
    </w:p>
    <w:p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>lhůtu splatnosti faktury,</w:t>
      </w:r>
    </w:p>
    <w:p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>jméno osoby, která fakturu vystavila, včetně kontaktního telefonu.</w:t>
      </w:r>
    </w:p>
    <w:p w:rsidR="0001669C" w:rsidRPr="00A949CF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</w:pPr>
      <w:r w:rsidRPr="00A949CF">
        <w:t xml:space="preserve">Lhůta splatnosti faktury je dohodou smluvních stran sjednána na </w:t>
      </w:r>
      <w:r w:rsidR="00E46061">
        <w:t>14</w:t>
      </w:r>
      <w:r w:rsidRPr="00A949CF">
        <w:t xml:space="preserve"> dnů ode dne jejího doručení kupujícímu. Stejná lhůta splatnosti platí i při placení jiných plateb (smluvních pokut, úroků z prodlení, náhrady škody apod.). Doručení faktury se provede </w:t>
      </w:r>
      <w:r>
        <w:t xml:space="preserve">elektronicky na e-mailovou </w:t>
      </w:r>
      <w:proofErr w:type="gramStart"/>
      <w:r>
        <w:t>adresu</w:t>
      </w:r>
      <w:proofErr w:type="gramEnd"/>
      <w:r>
        <w:t xml:space="preserve"> </w:t>
      </w:r>
      <w:r w:rsidR="00FA305E">
        <w:t xml:space="preserve">                   </w:t>
      </w:r>
      <w:r w:rsidR="00E87D8F">
        <w:t xml:space="preserve">a </w:t>
      </w:r>
      <w:r w:rsidR="00FA305E">
        <w:t xml:space="preserve">                                  </w:t>
      </w:r>
      <w:proofErr w:type="gramStart"/>
      <w:r w:rsidRPr="00A949CF">
        <w:t xml:space="preserve">nebo </w:t>
      </w:r>
      <w:r w:rsidR="0049269E">
        <w:t>v listinné</w:t>
      </w:r>
      <w:proofErr w:type="gramEnd"/>
      <w:r w:rsidR="0049269E">
        <w:t xml:space="preserve"> podobě s dodejkou</w:t>
      </w:r>
      <w:r w:rsidRPr="00A949CF">
        <w:t xml:space="preserve"> prostřednictvím provozovatele poštovních služeb.</w:t>
      </w:r>
    </w:p>
    <w:p w:rsidR="0001669C" w:rsidRPr="00A949CF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</w:pPr>
      <w:r w:rsidRPr="00A949CF">
        <w:t xml:space="preserve">Povinnost zaplatit kupní cenu je splněna dnem odepsání příslušné částky z účtu </w:t>
      </w:r>
      <w:r w:rsidRPr="00A949CF">
        <w:lastRenderedPageBreak/>
        <w:t>kupujícího.</w:t>
      </w:r>
    </w:p>
    <w:p w:rsidR="0001669C" w:rsidRPr="001F082E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  <w:rPr>
          <w:b/>
          <w:bCs/>
        </w:rPr>
      </w:pPr>
      <w:r w:rsidRPr="00A949CF">
        <w:t>Nebude-li faktura obsahovat některou povinnou nebo dohodnutou náležitost nebo bude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:rsidR="001F082E" w:rsidRPr="00A949CF" w:rsidRDefault="001F082E" w:rsidP="001F082E">
      <w:pPr>
        <w:pStyle w:val="Smlouva-slo"/>
        <w:widowControl w:val="0"/>
        <w:overflowPunct/>
        <w:autoSpaceDE/>
        <w:spacing w:line="240" w:lineRule="auto"/>
        <w:textAlignment w:val="auto"/>
        <w:rPr>
          <w:b/>
          <w:bCs/>
        </w:rPr>
      </w:pPr>
    </w:p>
    <w:p w:rsidR="0001669C" w:rsidRPr="00A949CF" w:rsidRDefault="00B00225" w:rsidP="0001669C">
      <w:pPr>
        <w:pStyle w:val="Zkladntext"/>
        <w:widowControl w:val="0"/>
        <w:tabs>
          <w:tab w:val="left" w:pos="0"/>
          <w:tab w:val="left" w:pos="360"/>
        </w:tabs>
        <w:autoSpaceDE w:val="0"/>
        <w:spacing w:before="232" w:after="227"/>
        <w:jc w:val="center"/>
      </w:pPr>
      <w:r>
        <w:rPr>
          <w:b/>
          <w:bCs/>
        </w:rPr>
        <w:t>VIII</w:t>
      </w:r>
      <w:r w:rsidR="0001669C" w:rsidRPr="00A949CF">
        <w:rPr>
          <w:b/>
          <w:bCs/>
        </w:rPr>
        <w:t>.</w:t>
      </w:r>
      <w:r w:rsidR="0001669C" w:rsidRPr="00A949CF">
        <w:rPr>
          <w:b/>
          <w:bCs/>
        </w:rPr>
        <w:br/>
      </w:r>
      <w:r w:rsidR="0001669C" w:rsidRPr="00A949CF">
        <w:rPr>
          <w:b/>
          <w:bCs/>
          <w:caps/>
        </w:rPr>
        <w:t>Záruční podmínky</w:t>
      </w:r>
    </w:p>
    <w:p w:rsidR="0001669C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949CF">
        <w:t xml:space="preserve">Práva kupujícího z odpovědnosti za vady </w:t>
      </w:r>
      <w:r>
        <w:t xml:space="preserve">zboží </w:t>
      </w:r>
      <w:r w:rsidRPr="00A949CF">
        <w:t xml:space="preserve">se řídí </w:t>
      </w:r>
      <w:proofErr w:type="spellStart"/>
      <w:r w:rsidRPr="00A949CF">
        <w:t>ust</w:t>
      </w:r>
      <w:proofErr w:type="spellEnd"/>
      <w:r w:rsidRPr="00A949CF">
        <w:t>. § 2099 a násl. zákona č. 89/2012 Sb., občanského zákoníku, ve znění pozdějších předpisů</w:t>
      </w:r>
      <w:r>
        <w:t>, není-li níže stanoveno jinak.</w:t>
      </w:r>
      <w:r w:rsidRPr="00A949CF">
        <w:t xml:space="preserve"> </w:t>
      </w:r>
    </w:p>
    <w:p w:rsidR="0001669C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949CF">
        <w:t>Prodávající neodpovídá za vady, které byly způsobeny nesprávným užíváním uživatele nebo třetí osobou.</w:t>
      </w:r>
    </w:p>
    <w:p w:rsidR="0001669C" w:rsidRPr="00A949CF" w:rsidRDefault="00B00225" w:rsidP="0001669C">
      <w:pPr>
        <w:spacing w:before="227" w:after="232"/>
        <w:ind w:left="-15"/>
      </w:pPr>
      <w:r>
        <w:rPr>
          <w:b/>
          <w:bCs/>
        </w:rPr>
        <w:t>I</w:t>
      </w:r>
      <w:r w:rsidR="0001669C">
        <w:rPr>
          <w:b/>
          <w:bCs/>
        </w:rPr>
        <w:t>X</w:t>
      </w:r>
      <w:r w:rsidR="0001669C" w:rsidRPr="00A949CF">
        <w:rPr>
          <w:b/>
          <w:bCs/>
        </w:rPr>
        <w:t>.</w:t>
      </w:r>
      <w:r w:rsidR="0001669C" w:rsidRPr="00A949CF">
        <w:rPr>
          <w:b/>
          <w:bCs/>
        </w:rPr>
        <w:br/>
      </w:r>
      <w:r w:rsidR="0001669C" w:rsidRPr="00A949CF">
        <w:rPr>
          <w:b/>
          <w:bCs/>
          <w:caps/>
        </w:rPr>
        <w:t>Sankce</w:t>
      </w:r>
    </w:p>
    <w:p w:rsidR="0001669C" w:rsidRPr="00FD5F18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A724BE">
        <w:rPr>
          <w:rFonts w:ascii="Times New Roman" w:hAnsi="Times New Roman" w:cs="Times New Roman"/>
        </w:rPr>
        <w:t xml:space="preserve">Pokud předmět této smlouvy nebo jeho část nebudou předány kupujícímu řádně a včas (čl. III odst. 1, čl. V. </w:t>
      </w:r>
      <w:r w:rsidRPr="00FD5F18">
        <w:rPr>
          <w:rFonts w:ascii="Times New Roman" w:hAnsi="Times New Roman" w:cs="Times New Roman"/>
        </w:rPr>
        <w:t xml:space="preserve">odst. 2 této smlouvy), má kupující právo účtovat prodávajícímu smluvní pokutu ve výši </w:t>
      </w:r>
      <w:r w:rsidR="00E11CA4" w:rsidRPr="00FD5F18">
        <w:rPr>
          <w:rFonts w:ascii="Times New Roman" w:hAnsi="Times New Roman" w:cs="Times New Roman"/>
        </w:rPr>
        <w:t xml:space="preserve">Kč </w:t>
      </w:r>
      <w:r w:rsidR="00252773" w:rsidRPr="00290270">
        <w:rPr>
          <w:rFonts w:ascii="Times New Roman" w:hAnsi="Times New Roman" w:cs="Times New Roman"/>
        </w:rPr>
        <w:t>1</w:t>
      </w:r>
      <w:r w:rsidR="00E11CA4" w:rsidRPr="00FD5F18">
        <w:rPr>
          <w:rFonts w:ascii="Times New Roman" w:hAnsi="Times New Roman" w:cs="Times New Roman"/>
        </w:rPr>
        <w:t>.000,-</w:t>
      </w:r>
      <w:r w:rsidRPr="00FD5F18">
        <w:rPr>
          <w:rFonts w:ascii="Times New Roman" w:hAnsi="Times New Roman" w:cs="Times New Roman"/>
        </w:rPr>
        <w:t xml:space="preserve"> za každý i jen započatý den prodlení. Uplatněním smluvní pokuty není dotčeno právo kupujícího na případnou náhradu škody, která by mu vznikla v souvislosti s prodlením prodávajícího s plněním předmětu této smlouvy. </w:t>
      </w:r>
    </w:p>
    <w:p w:rsidR="0001669C" w:rsidRPr="00A949CF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 xml:space="preserve">V případě prodlení kupujícího s úhradou kupní ceny je prodávající oprávněn požadovat </w:t>
      </w:r>
      <w:r w:rsidR="00337DA1">
        <w:rPr>
          <w:rFonts w:ascii="Times New Roman" w:hAnsi="Times New Roman" w:cs="Times New Roman"/>
        </w:rPr>
        <w:t xml:space="preserve">zaplacení </w:t>
      </w:r>
      <w:r w:rsidRPr="00A949CF">
        <w:rPr>
          <w:rFonts w:ascii="Times New Roman" w:hAnsi="Times New Roman" w:cs="Times New Roman"/>
        </w:rPr>
        <w:t>úrok</w:t>
      </w:r>
      <w:r w:rsidR="00337DA1">
        <w:rPr>
          <w:rFonts w:ascii="Times New Roman" w:hAnsi="Times New Roman" w:cs="Times New Roman"/>
        </w:rPr>
        <w:t>u</w:t>
      </w:r>
      <w:r w:rsidRPr="00A949CF">
        <w:rPr>
          <w:rFonts w:ascii="Times New Roman" w:hAnsi="Times New Roman" w:cs="Times New Roman"/>
        </w:rPr>
        <w:t xml:space="preserve"> z prodlení z dlužné částky ve výši stanovené občanskoprávními předpisy.</w:t>
      </w:r>
    </w:p>
    <w:p w:rsidR="0001669C" w:rsidRPr="00A12606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A949CF">
        <w:rPr>
          <w:rFonts w:ascii="Times New Roman" w:hAnsi="Times New Roman" w:cs="Times New Roman"/>
        </w:rPr>
        <w:t>Smluvní pokuty se nezapočítávají na náhradu případně vzniklé škody, kterou lze vymáhat samostatně vedle smluvní pokuty, a to v plné výši.</w:t>
      </w:r>
    </w:p>
    <w:p w:rsidR="0001669C" w:rsidRPr="001F082E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Zaplacením kterékoli smluvní pokuty prodávajícím není nijak dotčeno právo kupujícího na náhradu škody.</w:t>
      </w:r>
    </w:p>
    <w:p w:rsidR="001F082E" w:rsidRPr="00EA1750" w:rsidRDefault="001F082E" w:rsidP="001F082E">
      <w:pPr>
        <w:pStyle w:val="Import16"/>
        <w:tabs>
          <w:tab w:val="clear" w:pos="864"/>
        </w:tabs>
        <w:spacing w:after="120"/>
        <w:ind w:firstLine="0"/>
        <w:jc w:val="both"/>
        <w:rPr>
          <w:rFonts w:ascii="Times New Roman" w:hAnsi="Times New Roman" w:cs="Times New Roman"/>
          <w:b/>
          <w:bCs/>
        </w:rPr>
      </w:pPr>
    </w:p>
    <w:p w:rsidR="0001669C" w:rsidRPr="00A949CF" w:rsidRDefault="0001669C" w:rsidP="0001669C">
      <w:pPr>
        <w:spacing w:before="227" w:after="232"/>
        <w:ind w:left="-15"/>
      </w:pPr>
      <w:r w:rsidRPr="00A949CF">
        <w:rPr>
          <w:b/>
          <w:bCs/>
        </w:rPr>
        <w:t>X.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zánik smlouvy</w:t>
      </w:r>
    </w:p>
    <w:p w:rsidR="0001669C" w:rsidRPr="004A6864" w:rsidRDefault="0001669C" w:rsidP="0001669C">
      <w:pPr>
        <w:pStyle w:val="Import16"/>
        <w:tabs>
          <w:tab w:val="clear" w:pos="864"/>
        </w:tabs>
        <w:spacing w:after="12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 </w:t>
      </w:r>
      <w:r w:rsidRPr="004A6864">
        <w:rPr>
          <w:rFonts w:ascii="Times New Roman" w:hAnsi="Times New Roman" w:cs="Times New Roman"/>
        </w:rPr>
        <w:t>Tato smlouva zaniká:</w:t>
      </w:r>
    </w:p>
    <w:p w:rsidR="0001669C" w:rsidRPr="00A949CF" w:rsidRDefault="0001669C" w:rsidP="009C522F">
      <w:pPr>
        <w:pStyle w:val="Import3"/>
        <w:numPr>
          <w:ilvl w:val="0"/>
          <w:numId w:val="13"/>
        </w:numPr>
        <w:tabs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960"/>
        </w:tabs>
        <w:ind w:hanging="294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písemnou dohodou smluvních stran,</w:t>
      </w:r>
    </w:p>
    <w:p w:rsidR="0001669C" w:rsidRPr="00A949CF" w:rsidRDefault="0001669C" w:rsidP="009C522F">
      <w:pPr>
        <w:pStyle w:val="Import5"/>
        <w:numPr>
          <w:ilvl w:val="0"/>
          <w:numId w:val="13"/>
        </w:numPr>
        <w:tabs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134"/>
        </w:tabs>
        <w:ind w:hanging="294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jednostranným odstoupením od smlouvy pro její podstatné porušení druhou smluvní stranou, s tím, že podstatným porušením smlouvy se rozumí zejména:</w:t>
      </w:r>
    </w:p>
    <w:p w:rsidR="0001669C" w:rsidRPr="00A949CF" w:rsidRDefault="0001669C" w:rsidP="009C522F">
      <w:pPr>
        <w:pStyle w:val="Import5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ind w:left="1276" w:hanging="425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 xml:space="preserve">opakované (nejméně 2x) nedodání zboží ve stanovené době plnění, </w:t>
      </w:r>
    </w:p>
    <w:p w:rsidR="0001669C" w:rsidRPr="00A949CF" w:rsidRDefault="00337DA1" w:rsidP="009C522F">
      <w:pPr>
        <w:pStyle w:val="Import5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ind w:left="1276" w:hanging="425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opakovan</w:t>
      </w:r>
      <w:r>
        <w:rPr>
          <w:rFonts w:ascii="Times New Roman" w:hAnsi="Times New Roman" w:cs="Times New Roman"/>
        </w:rPr>
        <w:t>ý výskyt</w:t>
      </w:r>
      <w:r w:rsidRPr="00A949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vad dodaného zboží</w:t>
      </w:r>
      <w:r w:rsidR="0001669C" w:rsidRPr="00A949CF">
        <w:rPr>
          <w:rFonts w:ascii="Times New Roman" w:hAnsi="Times New Roman" w:cs="Times New Roman"/>
        </w:rPr>
        <w:t xml:space="preserve"> (nejméně ve dvou dodávkách), které jej činí neupotřebitelným nebo nem</w:t>
      </w:r>
      <w:r w:rsidR="00FD5F18">
        <w:rPr>
          <w:rFonts w:ascii="Times New Roman" w:hAnsi="Times New Roman" w:cs="Times New Roman"/>
        </w:rPr>
        <w:t>ajícím</w:t>
      </w:r>
      <w:r w:rsidR="0001669C" w:rsidRPr="00A949CF">
        <w:rPr>
          <w:rFonts w:ascii="Times New Roman" w:hAnsi="Times New Roman" w:cs="Times New Roman"/>
        </w:rPr>
        <w:t xml:space="preserve"> vlastnosti, které si kupující vymínil nebo o kterých ho prodávající ujistil, </w:t>
      </w:r>
    </w:p>
    <w:p w:rsidR="0001669C" w:rsidRPr="00A949CF" w:rsidRDefault="0001669C" w:rsidP="009C522F">
      <w:pPr>
        <w:pStyle w:val="Import3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ind w:left="1276" w:hanging="425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nedodržení smluvních ujednání o záruce za jakost,</w:t>
      </w:r>
    </w:p>
    <w:p w:rsidR="0001669C" w:rsidRPr="00A949CF" w:rsidRDefault="0001669C" w:rsidP="009C522F">
      <w:pPr>
        <w:pStyle w:val="Import5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320"/>
          <w:tab w:val="left" w:pos="1985"/>
        </w:tabs>
        <w:ind w:left="1276" w:hanging="425"/>
        <w:jc w:val="both"/>
        <w:rPr>
          <w:rFonts w:ascii="Times New Roman" w:hAnsi="Times New Roman" w:cs="Times New Roman"/>
          <w:b/>
          <w:bCs/>
        </w:rPr>
      </w:pPr>
      <w:r w:rsidRPr="00A949CF">
        <w:rPr>
          <w:rFonts w:ascii="Times New Roman" w:hAnsi="Times New Roman" w:cs="Times New Roman"/>
        </w:rPr>
        <w:t xml:space="preserve">neuhrazení kupní ceny kupujícím po druhé výzvě prodávajícího k uhrazení dlužné částky, přičemž druhá výzva nesmí následovat dříve než 30 dnů po </w:t>
      </w:r>
      <w:r w:rsidRPr="00A949CF">
        <w:rPr>
          <w:rFonts w:ascii="Times New Roman" w:hAnsi="Times New Roman" w:cs="Times New Roman"/>
        </w:rPr>
        <w:lastRenderedPageBreak/>
        <w:t>doručení první výzvy.</w:t>
      </w:r>
    </w:p>
    <w:p w:rsidR="0001669C" w:rsidRPr="001F082E" w:rsidRDefault="0001669C" w:rsidP="0001669C">
      <w:pPr>
        <w:pStyle w:val="Import5"/>
        <w:numPr>
          <w:ilvl w:val="0"/>
          <w:numId w:val="14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Pro účely této smlouvy se pod pojmem „bez zbytečného odkladu“ rozumí nejpozději do </w:t>
      </w:r>
      <w:proofErr w:type="gramStart"/>
      <w:r>
        <w:rPr>
          <w:rFonts w:ascii="Times New Roman" w:hAnsi="Times New Roman" w:cs="Times New Roman"/>
          <w:bCs/>
        </w:rPr>
        <w:t>14-ti</w:t>
      </w:r>
      <w:proofErr w:type="gramEnd"/>
      <w:r>
        <w:rPr>
          <w:rFonts w:ascii="Times New Roman" w:hAnsi="Times New Roman" w:cs="Times New Roman"/>
          <w:bCs/>
        </w:rPr>
        <w:t xml:space="preserve"> dnů.</w:t>
      </w:r>
    </w:p>
    <w:p w:rsidR="001F082E" w:rsidRPr="00462D93" w:rsidRDefault="001F082E" w:rsidP="001F082E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ind w:firstLine="0"/>
        <w:jc w:val="both"/>
        <w:rPr>
          <w:rFonts w:ascii="Times New Roman" w:hAnsi="Times New Roman" w:cs="Times New Roman"/>
          <w:b/>
          <w:bCs/>
        </w:rPr>
      </w:pPr>
    </w:p>
    <w:p w:rsidR="00462D93" w:rsidRDefault="00462D93" w:rsidP="00462D93">
      <w:pPr>
        <w:spacing w:before="227" w:after="232"/>
        <w:rPr>
          <w:b/>
          <w:bCs/>
          <w:caps/>
        </w:rPr>
      </w:pPr>
      <w:r w:rsidRPr="00A949CF">
        <w:rPr>
          <w:b/>
          <w:bCs/>
        </w:rPr>
        <w:t>X</w:t>
      </w:r>
      <w:r>
        <w:rPr>
          <w:b/>
          <w:bCs/>
        </w:rPr>
        <w:t>I</w:t>
      </w:r>
      <w:r w:rsidRPr="00A949CF">
        <w:rPr>
          <w:b/>
          <w:bCs/>
        </w:rPr>
        <w:t>.</w:t>
      </w:r>
      <w:r w:rsidRPr="00A949CF">
        <w:rPr>
          <w:b/>
          <w:bCs/>
        </w:rPr>
        <w:br/>
      </w:r>
      <w:r>
        <w:rPr>
          <w:b/>
          <w:bCs/>
          <w:caps/>
        </w:rPr>
        <w:t>OCHRANA OSOBNÍCH ÚDAJ</w:t>
      </w:r>
      <w:r w:rsidRPr="008129D2">
        <w:rPr>
          <w:b/>
          <w:bCs/>
          <w:caps/>
        </w:rPr>
        <w:t>ů</w:t>
      </w:r>
    </w:p>
    <w:p w:rsidR="00462D93" w:rsidRDefault="00462D93" w:rsidP="00462D93">
      <w:pPr>
        <w:pStyle w:val="Import5"/>
        <w:numPr>
          <w:ilvl w:val="0"/>
          <w:numId w:val="16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jc w:val="both"/>
        <w:rPr>
          <w:rFonts w:ascii="Times New Roman" w:hAnsi="Times New Roman" w:cs="Times New Roman"/>
          <w:bCs/>
        </w:rPr>
      </w:pPr>
      <w:r w:rsidRPr="000E3A47">
        <w:rPr>
          <w:rFonts w:ascii="Times New Roman" w:hAnsi="Times New Roman" w:cs="Times New Roman"/>
          <w:bCs/>
        </w:rPr>
        <w:t xml:space="preserve">Smluvní strany se zavazují, že při zpracování osobních údajů (dále jen „OÚ“) druhé strany pro účely podle této smlouvy, budou přistupovat k takovým OÚ výlučně podle platných a účinných právních předpisů, upravujících ochranu OÚ, a to za účelem splnění svých úkolů vyplývajících z této Smlouvy, dále nebudou takové OÚ zpřístupňovat ani poskytovat bez písemného souhlasu druhé strany třetím stranám, s výjimkou případného řízení vedeného před orgány státní správy nebo samosprávy. </w:t>
      </w:r>
    </w:p>
    <w:p w:rsidR="00462D93" w:rsidRDefault="00462D93" w:rsidP="00462D93">
      <w:pPr>
        <w:pStyle w:val="Import5"/>
        <w:numPr>
          <w:ilvl w:val="0"/>
          <w:numId w:val="16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jc w:val="both"/>
        <w:rPr>
          <w:rFonts w:ascii="Times New Roman" w:hAnsi="Times New Roman" w:cs="Times New Roman"/>
          <w:bCs/>
        </w:rPr>
      </w:pPr>
      <w:r w:rsidRPr="000E3A47">
        <w:rPr>
          <w:rFonts w:ascii="Times New Roman" w:hAnsi="Times New Roman" w:cs="Times New Roman"/>
          <w:bCs/>
        </w:rPr>
        <w:t xml:space="preserve">Dále se smluvní strany zavazují, že v případě potřeby druhé strany vyvinou odpovídající součinnost při řešení problematiky OÚ dané smluvní strany. </w:t>
      </w:r>
    </w:p>
    <w:p w:rsidR="001F082E" w:rsidRDefault="001F082E" w:rsidP="001F082E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ind w:firstLine="0"/>
        <w:jc w:val="both"/>
        <w:rPr>
          <w:rFonts w:ascii="Times New Roman" w:hAnsi="Times New Roman" w:cs="Times New Roman"/>
          <w:bCs/>
        </w:rPr>
      </w:pPr>
    </w:p>
    <w:p w:rsidR="0001669C" w:rsidRPr="00A949CF" w:rsidRDefault="0001669C" w:rsidP="0001669C">
      <w:pPr>
        <w:spacing w:before="227" w:after="232"/>
      </w:pPr>
      <w:r w:rsidRPr="00A949CF">
        <w:rPr>
          <w:b/>
          <w:bCs/>
        </w:rPr>
        <w:t>X</w:t>
      </w:r>
      <w:r w:rsidR="00B00225">
        <w:rPr>
          <w:b/>
          <w:bCs/>
        </w:rPr>
        <w:t>II</w:t>
      </w:r>
      <w:r w:rsidRPr="00A949CF">
        <w:rPr>
          <w:b/>
          <w:bCs/>
        </w:rPr>
        <w:t>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Závěrečná ustanovení</w:t>
      </w:r>
    </w:p>
    <w:p w:rsidR="0001669C" w:rsidRDefault="0001669C" w:rsidP="0001669C">
      <w:pPr>
        <w:widowControl w:val="0"/>
        <w:numPr>
          <w:ilvl w:val="0"/>
          <w:numId w:val="10"/>
        </w:numPr>
        <w:tabs>
          <w:tab w:val="clear" w:pos="1440"/>
        </w:tabs>
        <w:suppressAutoHyphens/>
        <w:spacing w:after="120"/>
        <w:ind w:left="426" w:hanging="426"/>
        <w:jc w:val="both"/>
      </w:pPr>
      <w:r w:rsidRPr="00A949CF">
        <w:t>Právní vztahy touto smlouvou neupravené se řídí zákonem č. 89/2012 Sb., občanským zákoníkem</w:t>
      </w:r>
      <w:r>
        <w:t>, ve znění pozdějších předpisů.</w:t>
      </w:r>
    </w:p>
    <w:p w:rsidR="0001669C" w:rsidRPr="00A949CF" w:rsidRDefault="0001669C" w:rsidP="0001669C">
      <w:pPr>
        <w:widowControl w:val="0"/>
        <w:numPr>
          <w:ilvl w:val="0"/>
          <w:numId w:val="10"/>
        </w:numPr>
        <w:tabs>
          <w:tab w:val="clear" w:pos="1440"/>
        </w:tabs>
        <w:suppressAutoHyphens/>
        <w:spacing w:after="120"/>
        <w:ind w:left="426" w:hanging="426"/>
        <w:jc w:val="both"/>
      </w:pPr>
      <w:r w:rsidRPr="00A949CF">
        <w:t xml:space="preserve">Prodávající není oprávněn postoupit anebo převést jakákoliv svá práva anebo pohledávky vyplývající z této smlouvy anebo se smlouvou související na třetí osobu bez předchozího písemného souhlasu kupujícího, a to ani částečně. </w:t>
      </w:r>
    </w:p>
    <w:p w:rsidR="0001669C" w:rsidRPr="00A949CF" w:rsidRDefault="0001669C" w:rsidP="0001669C">
      <w:pPr>
        <w:widowControl w:val="0"/>
        <w:numPr>
          <w:ilvl w:val="0"/>
          <w:numId w:val="10"/>
        </w:numPr>
        <w:tabs>
          <w:tab w:val="clear" w:pos="1440"/>
        </w:tabs>
        <w:suppressAutoHyphens/>
        <w:spacing w:after="120"/>
        <w:ind w:left="426" w:hanging="426"/>
        <w:jc w:val="both"/>
      </w:pPr>
      <w:r w:rsidRPr="00A949CF">
        <w:t xml:space="preserve">Smluvní strany tímto prohlašují, že skutečnosti uvedené v této smlouvě nepovažují za obchodní tajemství ve smyslu </w:t>
      </w:r>
      <w:proofErr w:type="spellStart"/>
      <w:r w:rsidRPr="00A949CF">
        <w:t>ust</w:t>
      </w:r>
      <w:proofErr w:type="spellEnd"/>
      <w:r w:rsidRPr="00A949CF">
        <w:t>. § 504 zákona č. 89/2012 Sb., občanského zákoníku a udělují svolení k jejich užití a zveřejnění bez stanovení jakýchkoliv dalších podmínek.</w:t>
      </w:r>
    </w:p>
    <w:p w:rsidR="0001669C" w:rsidRDefault="0001669C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>Tato smlouva nabývá platnosti dnem podpisu oběma smluvními stranami</w:t>
      </w:r>
      <w:r w:rsidR="00337DA1">
        <w:t xml:space="preserve"> a účinnosti uveřejněním v registru smluv. </w:t>
      </w:r>
    </w:p>
    <w:p w:rsidR="00F92707" w:rsidRDefault="00F92707" w:rsidP="00831B12">
      <w:pPr>
        <w:numPr>
          <w:ilvl w:val="0"/>
          <w:numId w:val="10"/>
        </w:numPr>
        <w:tabs>
          <w:tab w:val="clear" w:pos="1440"/>
          <w:tab w:val="num" w:pos="360"/>
        </w:tabs>
        <w:suppressAutoHyphens/>
        <w:spacing w:before="120"/>
        <w:ind w:left="360"/>
        <w:jc w:val="both"/>
      </w:pPr>
      <w:r>
        <w:t>Tato smlouva</w:t>
      </w:r>
      <w:r w:rsidR="00501099">
        <w:t>, jakož i jednotlivé objednávky</w:t>
      </w:r>
      <w:r>
        <w:t xml:space="preserve"> bud</w:t>
      </w:r>
      <w:r w:rsidR="00501099">
        <w:t>ou</w:t>
      </w:r>
      <w:r>
        <w:t xml:space="preserve"> uveřejněn</w:t>
      </w:r>
      <w:r w:rsidR="00501099">
        <w:t>y</w:t>
      </w:r>
      <w:r>
        <w:t xml:space="preserve"> v registru smluv dle zákona číslo 340/2015 Sb., o zvláštních podmínkách účinnosti některých smluv, uveřejňování těchto smluv a o registru smluv (zákon o registru smluv), ve znění pozdějších předpisů.</w:t>
      </w:r>
      <w:r w:rsidR="00337DA1">
        <w:t xml:space="preserve"> </w:t>
      </w:r>
      <w:r>
        <w:t xml:space="preserve">Smlouvu bez zbytečného odkladu </w:t>
      </w:r>
      <w:r w:rsidR="00337DA1">
        <w:t xml:space="preserve">po jejím podpisu </w:t>
      </w:r>
      <w:r>
        <w:t>uveřejní kupující</w:t>
      </w:r>
      <w:r w:rsidR="00337DA1">
        <w:t xml:space="preserve"> po znečitelnění osobních údajů zástupců smluvních stran. </w:t>
      </w:r>
      <w:r>
        <w:t xml:space="preserve"> </w:t>
      </w:r>
    </w:p>
    <w:p w:rsidR="0001669C" w:rsidRPr="00A949CF" w:rsidRDefault="0001669C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>Doplňování nebo změnu této smlouvy lze provádět jen se souhlasem obou smluvních stran, a to pouze formou písemných, datovaných, vzestupně číslovaných a takto označených dodatků.</w:t>
      </w:r>
    </w:p>
    <w:p w:rsidR="0001669C" w:rsidRPr="00A949CF" w:rsidRDefault="0001669C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>Stane-li se kterékoli ustanovení této smlouvy neplatným, neúčinným nebo nevykonatelným, zůstává platnost, účinnost a vykonatelnost ostatních ustanovení této smlouvy neovlivněna a nedotčena, nevyplývá-li z povahy daného ustanovení, obsahu smlouvy nebo okolností, za nichž bylo toto ustanovení vytvořeno, že toto ustanovení nelze oddělit od ostatního obsahu smlouvy</w:t>
      </w:r>
    </w:p>
    <w:p w:rsidR="0001669C" w:rsidRDefault="0001669C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>Smluvní strany prohlašují, že osoby podepisující tuto smlouvu jsou k tomuto úkonu oprávněny.</w:t>
      </w:r>
    </w:p>
    <w:p w:rsidR="0001669C" w:rsidRDefault="0001669C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lastRenderedPageBreak/>
        <w:t xml:space="preserve">Smlouva je vyhotovena ve </w:t>
      </w:r>
      <w:r w:rsidR="004E7F9F">
        <w:t>2</w:t>
      </w:r>
      <w:r w:rsidRPr="00A949CF">
        <w:t xml:space="preserve"> stejnopisech s platností originálu, podepsaných oprávněnými zástupci smluvních stran, přičemž kupující obdrží </w:t>
      </w:r>
      <w:r w:rsidR="004E7F9F">
        <w:t>1</w:t>
      </w:r>
      <w:r w:rsidRPr="00A949CF">
        <w:t xml:space="preserve"> a prodávající 1 její vyhotovení.</w:t>
      </w:r>
    </w:p>
    <w:p w:rsidR="0001669C" w:rsidRDefault="000C2B16" w:rsidP="000C2B16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>
        <w:t xml:space="preserve">Přílohy této smlouvy jsou: </w:t>
      </w:r>
      <w:r w:rsidR="00E11CA4" w:rsidRPr="00FD5F18">
        <w:t xml:space="preserve">Příloha </w:t>
      </w:r>
      <w:r w:rsidR="00E11CA4" w:rsidRPr="00B00225">
        <w:t>č. 1</w:t>
      </w:r>
      <w:r w:rsidR="00446E90">
        <w:t xml:space="preserve"> </w:t>
      </w:r>
      <w:r>
        <w:t>–</w:t>
      </w:r>
      <w:r w:rsidR="00E11CA4" w:rsidRPr="00B00225">
        <w:t xml:space="preserve"> </w:t>
      </w:r>
      <w:r>
        <w:t>Položkový rozpočet</w:t>
      </w:r>
      <w:r w:rsidR="00252773" w:rsidRPr="00290270">
        <w:t xml:space="preserve"> </w:t>
      </w:r>
    </w:p>
    <w:p w:rsidR="000C2B16" w:rsidRDefault="000C2B16" w:rsidP="0001669C">
      <w:pPr>
        <w:pStyle w:val="Zkladntext"/>
        <w:tabs>
          <w:tab w:val="left" w:pos="4820"/>
        </w:tabs>
        <w:jc w:val="left"/>
      </w:pPr>
    </w:p>
    <w:p w:rsidR="0001669C" w:rsidRDefault="0001669C" w:rsidP="0001669C">
      <w:pPr>
        <w:pStyle w:val="Zkladntext"/>
        <w:tabs>
          <w:tab w:val="left" w:pos="4820"/>
        </w:tabs>
        <w:jc w:val="left"/>
      </w:pPr>
      <w:r w:rsidRPr="00A949CF">
        <w:t>V</w:t>
      </w:r>
      <w:r>
        <w:t> Novém Jičíně</w:t>
      </w:r>
      <w:r w:rsidRPr="00A949CF">
        <w:t xml:space="preserve"> dne</w:t>
      </w:r>
      <w:r w:rsidR="007E6D44">
        <w:t xml:space="preserve"> 12. 08. 2021</w:t>
      </w:r>
      <w:r w:rsidRPr="00A949CF">
        <w:tab/>
      </w:r>
      <w:r w:rsidRPr="00A949CF">
        <w:tab/>
      </w:r>
      <w:r w:rsidRPr="00A949CF">
        <w:tab/>
        <w:t>V</w:t>
      </w:r>
      <w:r w:rsidR="001F082E">
        <w:t> </w:t>
      </w:r>
      <w:r w:rsidR="00C168A4">
        <w:t>Ostravě</w:t>
      </w:r>
      <w:r w:rsidR="001F082E" w:rsidRPr="00D66254">
        <w:t xml:space="preserve"> </w:t>
      </w:r>
      <w:r w:rsidRPr="00A949CF">
        <w:t>dne</w:t>
      </w:r>
      <w:r w:rsidR="00B255E1">
        <w:t xml:space="preserve"> </w:t>
      </w:r>
      <w:r w:rsidR="007E6D44">
        <w:t>03. 08. 2021</w:t>
      </w:r>
    </w:p>
    <w:p w:rsidR="0001669C" w:rsidRDefault="0001669C" w:rsidP="0001669C">
      <w:pPr>
        <w:pStyle w:val="Zkladntext"/>
        <w:tabs>
          <w:tab w:val="left" w:pos="4820"/>
        </w:tabs>
        <w:jc w:val="left"/>
      </w:pPr>
    </w:p>
    <w:p w:rsidR="00952583" w:rsidRDefault="00952583" w:rsidP="0001669C">
      <w:pPr>
        <w:pStyle w:val="Zkladntext"/>
        <w:tabs>
          <w:tab w:val="left" w:pos="4820"/>
        </w:tabs>
        <w:jc w:val="left"/>
      </w:pPr>
    </w:p>
    <w:p w:rsidR="000B6FC2" w:rsidRDefault="000B6FC2" w:rsidP="0001669C">
      <w:pPr>
        <w:pStyle w:val="Zkladntext"/>
        <w:tabs>
          <w:tab w:val="left" w:pos="4820"/>
        </w:tabs>
        <w:jc w:val="left"/>
      </w:pPr>
      <w:bookmarkStart w:id="8" w:name="_GoBack"/>
      <w:bookmarkEnd w:id="8"/>
    </w:p>
    <w:p w:rsidR="000B6FC2" w:rsidRDefault="000B6FC2" w:rsidP="0001669C">
      <w:pPr>
        <w:pStyle w:val="Zkladntext"/>
        <w:tabs>
          <w:tab w:val="left" w:pos="4820"/>
        </w:tabs>
        <w:jc w:val="left"/>
      </w:pPr>
    </w:p>
    <w:p w:rsidR="000B6FC2" w:rsidRDefault="000B6FC2" w:rsidP="0001669C">
      <w:pPr>
        <w:pStyle w:val="Zkladntext"/>
        <w:tabs>
          <w:tab w:val="left" w:pos="4820"/>
        </w:tabs>
        <w:jc w:val="left"/>
      </w:pPr>
    </w:p>
    <w:p w:rsidR="004E7F9F" w:rsidRDefault="004215DF" w:rsidP="0001669C">
      <w:pPr>
        <w:pStyle w:val="Zkladntext"/>
        <w:tabs>
          <w:tab w:val="left" w:pos="4820"/>
        </w:tabs>
        <w:jc w:val="left"/>
      </w:pPr>
      <w:r>
        <w:tab/>
      </w:r>
      <w:r>
        <w:tab/>
      </w:r>
      <w:r>
        <w:tab/>
      </w:r>
    </w:p>
    <w:p w:rsidR="0001669C" w:rsidRPr="00A949CF" w:rsidRDefault="00110E45" w:rsidP="00473952">
      <w:pPr>
        <w:tabs>
          <w:tab w:val="left" w:pos="5655"/>
        </w:tabs>
        <w:jc w:val="both"/>
        <w:rPr>
          <w:i/>
          <w:iCs/>
        </w:rPr>
      </w:pPr>
      <w:r>
        <w:t>-----------------------------------------</w:t>
      </w:r>
      <w:r w:rsidR="0001669C" w:rsidRPr="00A949CF">
        <w:tab/>
      </w:r>
      <w:r>
        <w:t>---------------------------------------</w:t>
      </w:r>
      <w:r w:rsidR="0001669C" w:rsidRPr="00A949CF">
        <w:rPr>
          <w:i/>
          <w:iCs/>
        </w:rPr>
        <w:t xml:space="preserve"> </w:t>
      </w:r>
    </w:p>
    <w:p w:rsidR="0001669C" w:rsidRDefault="0001669C" w:rsidP="0001669C">
      <w:pPr>
        <w:tabs>
          <w:tab w:val="left" w:pos="855"/>
          <w:tab w:val="left" w:pos="6510"/>
        </w:tabs>
        <w:jc w:val="left"/>
      </w:pPr>
      <w:r w:rsidRPr="00A949CF">
        <w:rPr>
          <w:i/>
          <w:iCs/>
        </w:rPr>
        <w:tab/>
      </w:r>
      <w:r w:rsidRPr="00A949CF">
        <w:t>za kupujícího</w:t>
      </w:r>
      <w:r w:rsidRPr="00A949CF">
        <w:tab/>
        <w:t>za prodávajícího</w:t>
      </w:r>
    </w:p>
    <w:p w:rsidR="00B44073" w:rsidRPr="004215DF" w:rsidRDefault="0001669C" w:rsidP="00AA63D0">
      <w:pPr>
        <w:tabs>
          <w:tab w:val="left" w:pos="855"/>
          <w:tab w:val="left" w:pos="6510"/>
        </w:tabs>
        <w:jc w:val="left"/>
        <w:rPr>
          <w:i/>
          <w:iCs/>
        </w:rPr>
      </w:pPr>
      <w:r>
        <w:t xml:space="preserve"> </w:t>
      </w:r>
      <w:r w:rsidR="00135AB1">
        <w:t xml:space="preserve">      </w:t>
      </w:r>
      <w:r>
        <w:t xml:space="preserve">Ing. </w:t>
      </w:r>
      <w:r w:rsidR="00E11CA4">
        <w:t>Pavel Tichý</w:t>
      </w:r>
      <w:r>
        <w:t>,</w:t>
      </w:r>
      <w:r w:rsidR="00110E45">
        <w:t xml:space="preserve"> </w:t>
      </w:r>
      <w:r w:rsidR="00E11CA4">
        <w:t>ředitel</w:t>
      </w:r>
      <w:r w:rsidR="00110E45">
        <w:t xml:space="preserve">                                           </w:t>
      </w:r>
      <w:r w:rsidR="00135AB1">
        <w:t xml:space="preserve">   </w:t>
      </w:r>
      <w:r w:rsidR="00110E45">
        <w:t xml:space="preserve"> </w:t>
      </w:r>
      <w:r w:rsidR="00C168A4">
        <w:t xml:space="preserve">Ing. Tomáš </w:t>
      </w:r>
      <w:proofErr w:type="spellStart"/>
      <w:r w:rsidR="00C168A4">
        <w:t>Bortl</w:t>
      </w:r>
      <w:proofErr w:type="spellEnd"/>
      <w:r w:rsidR="00EA5B94">
        <w:t>, ředitel</w:t>
      </w:r>
      <w:r w:rsidR="00C168A4">
        <w:t>, prokurista</w:t>
      </w:r>
    </w:p>
    <w:p w:rsidR="00135AB1" w:rsidRDefault="00135AB1" w:rsidP="00AA63D0">
      <w:pPr>
        <w:tabs>
          <w:tab w:val="left" w:pos="855"/>
          <w:tab w:val="left" w:pos="6510"/>
        </w:tabs>
        <w:jc w:val="left"/>
      </w:pPr>
      <w:r>
        <w:t xml:space="preserve">    </w:t>
      </w:r>
    </w:p>
    <w:sectPr w:rsidR="00135AB1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8FA" w:rsidRDefault="00D068FA" w:rsidP="0001669C">
      <w:r>
        <w:separator/>
      </w:r>
    </w:p>
  </w:endnote>
  <w:endnote w:type="continuationSeparator" w:id="0">
    <w:p w:rsidR="00D068FA" w:rsidRDefault="00D068FA" w:rsidP="0001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253" w:rsidRDefault="00B77D5D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4295" cy="172720"/>
              <wp:effectExtent l="1270" t="635" r="635" b="762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6253" w:rsidRDefault="00706253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7E6D44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8.35pt;margin-top:.05pt;width:5.85pt;height:13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" stroked="f">
              <v:fill opacity="0"/>
              <v:textbox inset="0,0,0,0">
                <w:txbxContent>
                  <w:p w:rsidR="00706253" w:rsidRDefault="00706253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7E6D44"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8FA" w:rsidRDefault="00D068FA" w:rsidP="0001669C">
      <w:r>
        <w:separator/>
      </w:r>
    </w:p>
  </w:footnote>
  <w:footnote w:type="continuationSeparator" w:id="0">
    <w:p w:rsidR="00D068FA" w:rsidRDefault="00D068FA" w:rsidP="00016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548E374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</w:rPr>
    </w:lvl>
  </w:abstractNum>
  <w:abstractNum w:abstractNumId="1">
    <w:nsid w:val="00000004"/>
    <w:multiLevelType w:val="singleLevel"/>
    <w:tmpl w:val="6E38C2A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</w:abstractNum>
  <w:abstractNum w:abstractNumId="3">
    <w:nsid w:val="00000006"/>
    <w:multiLevelType w:val="singleLevel"/>
    <w:tmpl w:val="FE9063E8"/>
    <w:name w:val="WW8Num6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</w:abstractNum>
  <w:abstractNum w:abstractNumId="4">
    <w:nsid w:val="00000007"/>
    <w:multiLevelType w:val="singleLevel"/>
    <w:tmpl w:val="13CA9BE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5">
    <w:nsid w:val="00000008"/>
    <w:multiLevelType w:val="singleLevel"/>
    <w:tmpl w:val="8A207B2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/>
        <w:b w:val="0"/>
        <w:color w:val="auto"/>
      </w:r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0000000B"/>
    <w:multiLevelType w:val="multilevel"/>
    <w:tmpl w:val="983A5AAC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9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>
    <w:nsid w:val="00000012"/>
    <w:multiLevelType w:val="singleLevel"/>
    <w:tmpl w:val="0344CA3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11">
    <w:nsid w:val="00000013"/>
    <w:multiLevelType w:val="singleLevel"/>
    <w:tmpl w:val="00000013"/>
    <w:name w:val="WW8Num19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</w:rPr>
    </w:lvl>
  </w:abstractNum>
  <w:abstractNum w:abstractNumId="12">
    <w:nsid w:val="198B3207"/>
    <w:multiLevelType w:val="multilevel"/>
    <w:tmpl w:val="F4ACF85A"/>
    <w:lvl w:ilvl="0">
      <w:start w:val="3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2DB94561"/>
    <w:multiLevelType w:val="singleLevel"/>
    <w:tmpl w:val="D5E664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14">
    <w:nsid w:val="3EE64709"/>
    <w:multiLevelType w:val="hybridMultilevel"/>
    <w:tmpl w:val="7FB258E6"/>
    <w:name w:val="WW8Num82"/>
    <w:lvl w:ilvl="0" w:tplc="817AAB5C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577E43"/>
    <w:multiLevelType w:val="hybridMultilevel"/>
    <w:tmpl w:val="2F2C107A"/>
    <w:name w:val="WW8Num822"/>
    <w:lvl w:ilvl="0" w:tplc="C628680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4974F2"/>
    <w:multiLevelType w:val="hybridMultilevel"/>
    <w:tmpl w:val="79042A58"/>
    <w:name w:val="WW8Num62"/>
    <w:lvl w:ilvl="0" w:tplc="FA5067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>
    <w:nsid w:val="797B463B"/>
    <w:multiLevelType w:val="multilevel"/>
    <w:tmpl w:val="F4ACF85A"/>
    <w:lvl w:ilvl="0">
      <w:start w:val="3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4"/>
  </w:num>
  <w:num w:numId="15">
    <w:abstractNumId w:val="16"/>
  </w:num>
  <w:num w:numId="16">
    <w:abstractNumId w:val="15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EFC"/>
    <w:rsid w:val="0001669C"/>
    <w:rsid w:val="00020041"/>
    <w:rsid w:val="00044A89"/>
    <w:rsid w:val="00083AD2"/>
    <w:rsid w:val="0008751C"/>
    <w:rsid w:val="000A4FEB"/>
    <w:rsid w:val="000B6FC2"/>
    <w:rsid w:val="000C2B16"/>
    <w:rsid w:val="000D4CCC"/>
    <w:rsid w:val="000E53BE"/>
    <w:rsid w:val="0010264B"/>
    <w:rsid w:val="00110E45"/>
    <w:rsid w:val="001173D5"/>
    <w:rsid w:val="00126D59"/>
    <w:rsid w:val="00133478"/>
    <w:rsid w:val="0013393B"/>
    <w:rsid w:val="00135AB1"/>
    <w:rsid w:val="00146143"/>
    <w:rsid w:val="00151D10"/>
    <w:rsid w:val="0018665A"/>
    <w:rsid w:val="00187AEB"/>
    <w:rsid w:val="00191793"/>
    <w:rsid w:val="001A5EBF"/>
    <w:rsid w:val="001C245A"/>
    <w:rsid w:val="001D4B7E"/>
    <w:rsid w:val="001D6F36"/>
    <w:rsid w:val="001F082E"/>
    <w:rsid w:val="00211BA4"/>
    <w:rsid w:val="00224C8E"/>
    <w:rsid w:val="00252773"/>
    <w:rsid w:val="0026062B"/>
    <w:rsid w:val="00290270"/>
    <w:rsid w:val="002914C3"/>
    <w:rsid w:val="002954DD"/>
    <w:rsid w:val="002D151D"/>
    <w:rsid w:val="002D27A2"/>
    <w:rsid w:val="002E304E"/>
    <w:rsid w:val="002E7BB1"/>
    <w:rsid w:val="002F037D"/>
    <w:rsid w:val="002F7499"/>
    <w:rsid w:val="00326246"/>
    <w:rsid w:val="00333FBA"/>
    <w:rsid w:val="00337DA1"/>
    <w:rsid w:val="00353EFC"/>
    <w:rsid w:val="00356670"/>
    <w:rsid w:val="003878ED"/>
    <w:rsid w:val="003909C7"/>
    <w:rsid w:val="003D0E5F"/>
    <w:rsid w:val="003E052A"/>
    <w:rsid w:val="003E24A5"/>
    <w:rsid w:val="003E660D"/>
    <w:rsid w:val="003F5695"/>
    <w:rsid w:val="004215DF"/>
    <w:rsid w:val="0043045C"/>
    <w:rsid w:val="00442D98"/>
    <w:rsid w:val="00446E90"/>
    <w:rsid w:val="004573F3"/>
    <w:rsid w:val="00462D93"/>
    <w:rsid w:val="0046468B"/>
    <w:rsid w:val="004664E4"/>
    <w:rsid w:val="00471EA9"/>
    <w:rsid w:val="00473952"/>
    <w:rsid w:val="00484114"/>
    <w:rsid w:val="0049269E"/>
    <w:rsid w:val="004A4F59"/>
    <w:rsid w:val="004B7BE4"/>
    <w:rsid w:val="004E4EAE"/>
    <w:rsid w:val="004E7F9F"/>
    <w:rsid w:val="004F6409"/>
    <w:rsid w:val="00501099"/>
    <w:rsid w:val="005065B3"/>
    <w:rsid w:val="00510C27"/>
    <w:rsid w:val="005237E7"/>
    <w:rsid w:val="00532052"/>
    <w:rsid w:val="00571998"/>
    <w:rsid w:val="00585FA2"/>
    <w:rsid w:val="00587366"/>
    <w:rsid w:val="005B1854"/>
    <w:rsid w:val="005C1553"/>
    <w:rsid w:val="005C592F"/>
    <w:rsid w:val="00601CB7"/>
    <w:rsid w:val="00625BFF"/>
    <w:rsid w:val="00630796"/>
    <w:rsid w:val="0063307E"/>
    <w:rsid w:val="00634679"/>
    <w:rsid w:val="0064763E"/>
    <w:rsid w:val="00657FCE"/>
    <w:rsid w:val="00681D03"/>
    <w:rsid w:val="00682CC4"/>
    <w:rsid w:val="0069000E"/>
    <w:rsid w:val="006B6E00"/>
    <w:rsid w:val="006D4360"/>
    <w:rsid w:val="00706253"/>
    <w:rsid w:val="007133E8"/>
    <w:rsid w:val="00752080"/>
    <w:rsid w:val="00757DC0"/>
    <w:rsid w:val="007656A7"/>
    <w:rsid w:val="00790744"/>
    <w:rsid w:val="0079115A"/>
    <w:rsid w:val="007B5199"/>
    <w:rsid w:val="007E6D44"/>
    <w:rsid w:val="008243B5"/>
    <w:rsid w:val="00831B12"/>
    <w:rsid w:val="0084393B"/>
    <w:rsid w:val="008450B9"/>
    <w:rsid w:val="008637CC"/>
    <w:rsid w:val="008A6015"/>
    <w:rsid w:val="008C7C5A"/>
    <w:rsid w:val="008C7FC9"/>
    <w:rsid w:val="008D6FCF"/>
    <w:rsid w:val="00912070"/>
    <w:rsid w:val="00952583"/>
    <w:rsid w:val="00985DCA"/>
    <w:rsid w:val="00987A7F"/>
    <w:rsid w:val="00991CBC"/>
    <w:rsid w:val="00997999"/>
    <w:rsid w:val="009A29BB"/>
    <w:rsid w:val="009A70B6"/>
    <w:rsid w:val="009B2A52"/>
    <w:rsid w:val="009B7B2A"/>
    <w:rsid w:val="009C0443"/>
    <w:rsid w:val="009C522F"/>
    <w:rsid w:val="009D1703"/>
    <w:rsid w:val="009E3CD1"/>
    <w:rsid w:val="009E41CB"/>
    <w:rsid w:val="009E7CB2"/>
    <w:rsid w:val="00A07EDB"/>
    <w:rsid w:val="00A11C6A"/>
    <w:rsid w:val="00A156DD"/>
    <w:rsid w:val="00A165D2"/>
    <w:rsid w:val="00A34895"/>
    <w:rsid w:val="00A36C9C"/>
    <w:rsid w:val="00A6426B"/>
    <w:rsid w:val="00A64358"/>
    <w:rsid w:val="00A72A26"/>
    <w:rsid w:val="00A83BF3"/>
    <w:rsid w:val="00A86A62"/>
    <w:rsid w:val="00A946B7"/>
    <w:rsid w:val="00AA2492"/>
    <w:rsid w:val="00AA63D0"/>
    <w:rsid w:val="00AD17DD"/>
    <w:rsid w:val="00AD19AC"/>
    <w:rsid w:val="00AD3EC0"/>
    <w:rsid w:val="00AD615B"/>
    <w:rsid w:val="00AE03B3"/>
    <w:rsid w:val="00B00225"/>
    <w:rsid w:val="00B057E8"/>
    <w:rsid w:val="00B13D7C"/>
    <w:rsid w:val="00B255E1"/>
    <w:rsid w:val="00B44073"/>
    <w:rsid w:val="00B46DF1"/>
    <w:rsid w:val="00B62147"/>
    <w:rsid w:val="00B77D5D"/>
    <w:rsid w:val="00B87386"/>
    <w:rsid w:val="00B93854"/>
    <w:rsid w:val="00B94BF9"/>
    <w:rsid w:val="00BB4509"/>
    <w:rsid w:val="00BC64F4"/>
    <w:rsid w:val="00BF1015"/>
    <w:rsid w:val="00BF4084"/>
    <w:rsid w:val="00C0228B"/>
    <w:rsid w:val="00C168A4"/>
    <w:rsid w:val="00C36530"/>
    <w:rsid w:val="00C61827"/>
    <w:rsid w:val="00C618C0"/>
    <w:rsid w:val="00C62782"/>
    <w:rsid w:val="00C63DE4"/>
    <w:rsid w:val="00C82BF0"/>
    <w:rsid w:val="00C84BDD"/>
    <w:rsid w:val="00C84EE9"/>
    <w:rsid w:val="00C86D55"/>
    <w:rsid w:val="00D05BEF"/>
    <w:rsid w:val="00D068FA"/>
    <w:rsid w:val="00D07C7B"/>
    <w:rsid w:val="00D244B8"/>
    <w:rsid w:val="00D3665F"/>
    <w:rsid w:val="00D43C80"/>
    <w:rsid w:val="00D64F8A"/>
    <w:rsid w:val="00D66254"/>
    <w:rsid w:val="00D67B76"/>
    <w:rsid w:val="00DB4E8C"/>
    <w:rsid w:val="00DE063E"/>
    <w:rsid w:val="00DE548A"/>
    <w:rsid w:val="00DF6BEA"/>
    <w:rsid w:val="00E11CA4"/>
    <w:rsid w:val="00E346B9"/>
    <w:rsid w:val="00E36D2B"/>
    <w:rsid w:val="00E46061"/>
    <w:rsid w:val="00E527E9"/>
    <w:rsid w:val="00E6241C"/>
    <w:rsid w:val="00E83874"/>
    <w:rsid w:val="00E87D8F"/>
    <w:rsid w:val="00E977E0"/>
    <w:rsid w:val="00EA1750"/>
    <w:rsid w:val="00EA5B94"/>
    <w:rsid w:val="00EB7DB6"/>
    <w:rsid w:val="00EC62AA"/>
    <w:rsid w:val="00ED36E1"/>
    <w:rsid w:val="00ED502D"/>
    <w:rsid w:val="00EE1622"/>
    <w:rsid w:val="00EF080D"/>
    <w:rsid w:val="00EF7CA5"/>
    <w:rsid w:val="00F0325D"/>
    <w:rsid w:val="00F07C3E"/>
    <w:rsid w:val="00F104FD"/>
    <w:rsid w:val="00F2426E"/>
    <w:rsid w:val="00F2460D"/>
    <w:rsid w:val="00F250CB"/>
    <w:rsid w:val="00F253D2"/>
    <w:rsid w:val="00F34351"/>
    <w:rsid w:val="00F61594"/>
    <w:rsid w:val="00F71876"/>
    <w:rsid w:val="00F828B4"/>
    <w:rsid w:val="00F92707"/>
    <w:rsid w:val="00F95FAF"/>
    <w:rsid w:val="00FA159B"/>
    <w:rsid w:val="00FA305E"/>
    <w:rsid w:val="00FA6C2E"/>
    <w:rsid w:val="00FC2933"/>
    <w:rsid w:val="00FC3FCA"/>
    <w:rsid w:val="00FC47AA"/>
    <w:rsid w:val="00FD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3EFC"/>
    <w:pPr>
      <w:jc w:val="center"/>
    </w:pPr>
    <w:rPr>
      <w:rFonts w:eastAsia="Times New Roman"/>
      <w:sz w:val="24"/>
      <w:szCs w:val="20"/>
    </w:rPr>
  </w:style>
  <w:style w:type="paragraph" w:styleId="Nadpis2">
    <w:name w:val="heading 2"/>
    <w:basedOn w:val="Normln"/>
    <w:next w:val="Normln"/>
    <w:link w:val="Nadpis2Char"/>
    <w:qFormat/>
    <w:rsid w:val="00353EFC"/>
    <w:pPr>
      <w:keepNext/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01669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353EFC"/>
    <w:rPr>
      <w:rFonts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353E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locked/>
    <w:rsid w:val="00353EFC"/>
    <w:rPr>
      <w:rFonts w:eastAsia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353EFC"/>
    <w:pPr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53EFC"/>
    <w:rPr>
      <w:rFonts w:eastAsia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353EFC"/>
    <w:rPr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99"/>
    <w:locked/>
    <w:rsid w:val="00353EFC"/>
    <w:rPr>
      <w:rFonts w:eastAsia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353EF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353EFC"/>
    <w:rPr>
      <w:rFonts w:eastAsia="Times New Roman" w:cs="Times New Roman"/>
      <w:sz w:val="20"/>
      <w:szCs w:val="20"/>
      <w:lang w:eastAsia="cs-CZ"/>
    </w:rPr>
  </w:style>
  <w:style w:type="character" w:customStyle="1" w:styleId="CharChar2">
    <w:name w:val="Char Char2"/>
    <w:uiPriority w:val="99"/>
    <w:rsid w:val="008637CC"/>
    <w:rPr>
      <w:sz w:val="24"/>
    </w:rPr>
  </w:style>
  <w:style w:type="character" w:customStyle="1" w:styleId="Nadpis3Char">
    <w:name w:val="Nadpis 3 Char"/>
    <w:basedOn w:val="Standardnpsmoodstavce"/>
    <w:link w:val="Nadpis3"/>
    <w:semiHidden/>
    <w:rsid w:val="0001669C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slostrnky">
    <w:name w:val="page number"/>
    <w:rsid w:val="0001669C"/>
    <w:rPr>
      <w:rFonts w:ascii="Times New Roman" w:hAnsi="Times New Roman" w:cs="Times New Roman"/>
    </w:rPr>
  </w:style>
  <w:style w:type="paragraph" w:customStyle="1" w:styleId="Smlouva-slo">
    <w:name w:val="Smlouva-číslo"/>
    <w:basedOn w:val="Normln"/>
    <w:rsid w:val="0001669C"/>
    <w:pPr>
      <w:suppressAutoHyphens/>
      <w:overflowPunct w:val="0"/>
      <w:autoSpaceDE w:val="0"/>
      <w:spacing w:before="120" w:line="240" w:lineRule="atLeast"/>
      <w:jc w:val="both"/>
      <w:textAlignment w:val="baseline"/>
    </w:pPr>
    <w:rPr>
      <w:szCs w:val="24"/>
      <w:lang w:eastAsia="zh-CN"/>
    </w:rPr>
  </w:style>
  <w:style w:type="paragraph" w:customStyle="1" w:styleId="slovanodstavectextu">
    <w:name w:val="Číslovaný odstavec textu"/>
    <w:basedOn w:val="Normln"/>
    <w:rsid w:val="0001669C"/>
    <w:pPr>
      <w:tabs>
        <w:tab w:val="left" w:pos="454"/>
        <w:tab w:val="left" w:pos="907"/>
        <w:tab w:val="left" w:pos="1361"/>
        <w:tab w:val="left" w:pos="1814"/>
      </w:tabs>
      <w:suppressAutoHyphens/>
      <w:spacing w:after="40" w:line="276" w:lineRule="auto"/>
      <w:jc w:val="both"/>
    </w:pPr>
    <w:rPr>
      <w:rFonts w:ascii="Calibri" w:hAnsi="Calibri" w:cs="Calibri"/>
      <w:sz w:val="22"/>
      <w:szCs w:val="22"/>
      <w:lang w:eastAsia="zh-CN"/>
    </w:rPr>
  </w:style>
  <w:style w:type="paragraph" w:customStyle="1" w:styleId="Import5">
    <w:name w:val="Import 5"/>
    <w:basedOn w:val="Normln"/>
    <w:rsid w:val="0001669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autoSpaceDE w:val="0"/>
      <w:ind w:hanging="288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Import3">
    <w:name w:val="Import 3"/>
    <w:basedOn w:val="Normln"/>
    <w:rsid w:val="0001669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autoSpaceDE w:val="0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Import14">
    <w:name w:val="Import 14"/>
    <w:basedOn w:val="Normln"/>
    <w:rsid w:val="0001669C"/>
    <w:pPr>
      <w:widowControl w:val="0"/>
      <w:tabs>
        <w:tab w:val="left" w:pos="864"/>
      </w:tabs>
      <w:suppressAutoHyphens/>
      <w:autoSpaceDE w:val="0"/>
      <w:ind w:hanging="288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Import16">
    <w:name w:val="Import 16"/>
    <w:basedOn w:val="Normln"/>
    <w:rsid w:val="0001669C"/>
    <w:pPr>
      <w:widowControl w:val="0"/>
      <w:tabs>
        <w:tab w:val="left" w:pos="864"/>
      </w:tabs>
      <w:suppressAutoHyphens/>
      <w:autoSpaceDE w:val="0"/>
      <w:ind w:hanging="144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slolnkuSmlouvy">
    <w:name w:val="ČísloČlánkuSmlouvy"/>
    <w:basedOn w:val="Normln"/>
    <w:next w:val="Normln"/>
    <w:rsid w:val="0001669C"/>
    <w:pPr>
      <w:keepNext/>
      <w:suppressAutoHyphens/>
      <w:spacing w:before="240"/>
    </w:pPr>
    <w:rPr>
      <w:b/>
      <w:bCs/>
      <w:szCs w:val="24"/>
      <w:lang w:eastAsia="zh-CN"/>
    </w:rPr>
  </w:style>
  <w:style w:type="paragraph" w:customStyle="1" w:styleId="OdstavecSmlouvy">
    <w:name w:val="OdstavecSmlouvy"/>
    <w:basedOn w:val="Normln"/>
    <w:rsid w:val="0001669C"/>
    <w:pPr>
      <w:keepLines/>
      <w:tabs>
        <w:tab w:val="left" w:pos="426"/>
        <w:tab w:val="left" w:pos="1701"/>
      </w:tabs>
      <w:suppressAutoHyphens/>
      <w:spacing w:after="120"/>
      <w:jc w:val="both"/>
    </w:pPr>
    <w:rPr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0166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669C"/>
    <w:rPr>
      <w:rFonts w:eastAsia="Times New Roman"/>
      <w:sz w:val="24"/>
      <w:szCs w:val="20"/>
    </w:rPr>
  </w:style>
  <w:style w:type="character" w:styleId="Hypertextovodkaz">
    <w:name w:val="Hyperlink"/>
    <w:basedOn w:val="Standardnpsmoodstavce"/>
    <w:uiPriority w:val="99"/>
    <w:unhideWhenUsed/>
    <w:rsid w:val="009C0443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C0443"/>
    <w:rPr>
      <w:color w:val="808080"/>
      <w:shd w:val="clear" w:color="auto" w:fill="E6E6E6"/>
    </w:rPr>
  </w:style>
  <w:style w:type="paragraph" w:customStyle="1" w:styleId="Default">
    <w:name w:val="Default"/>
    <w:uiPriority w:val="99"/>
    <w:rsid w:val="001173D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eastAsia="en-US"/>
    </w:rPr>
  </w:style>
  <w:style w:type="character" w:customStyle="1" w:styleId="data">
    <w:name w:val="data"/>
    <w:basedOn w:val="Standardnpsmoodstavce"/>
    <w:rsid w:val="00D3665F"/>
  </w:style>
  <w:style w:type="paragraph" w:styleId="Textbubliny">
    <w:name w:val="Balloon Text"/>
    <w:basedOn w:val="Normln"/>
    <w:link w:val="TextbublinyChar"/>
    <w:uiPriority w:val="99"/>
    <w:semiHidden/>
    <w:unhideWhenUsed/>
    <w:rsid w:val="007B51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5199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909C7"/>
    <w:pPr>
      <w:ind w:left="720"/>
      <w:contextualSpacing/>
    </w:pPr>
  </w:style>
  <w:style w:type="table" w:styleId="Mkatabulky">
    <w:name w:val="Table Grid"/>
    <w:basedOn w:val="Normlntabulka"/>
    <w:uiPriority w:val="59"/>
    <w:locked/>
    <w:rsid w:val="00B93854"/>
    <w:rPr>
      <w:rFonts w:eastAsiaTheme="minorHAnsi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664E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3EFC"/>
    <w:pPr>
      <w:jc w:val="center"/>
    </w:pPr>
    <w:rPr>
      <w:rFonts w:eastAsia="Times New Roman"/>
      <w:sz w:val="24"/>
      <w:szCs w:val="20"/>
    </w:rPr>
  </w:style>
  <w:style w:type="paragraph" w:styleId="Nadpis2">
    <w:name w:val="heading 2"/>
    <w:basedOn w:val="Normln"/>
    <w:next w:val="Normln"/>
    <w:link w:val="Nadpis2Char"/>
    <w:qFormat/>
    <w:rsid w:val="00353EFC"/>
    <w:pPr>
      <w:keepNext/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01669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353EFC"/>
    <w:rPr>
      <w:rFonts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353E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locked/>
    <w:rsid w:val="00353EFC"/>
    <w:rPr>
      <w:rFonts w:eastAsia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353EFC"/>
    <w:pPr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53EFC"/>
    <w:rPr>
      <w:rFonts w:eastAsia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353EFC"/>
    <w:rPr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99"/>
    <w:locked/>
    <w:rsid w:val="00353EFC"/>
    <w:rPr>
      <w:rFonts w:eastAsia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353EF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353EFC"/>
    <w:rPr>
      <w:rFonts w:eastAsia="Times New Roman" w:cs="Times New Roman"/>
      <w:sz w:val="20"/>
      <w:szCs w:val="20"/>
      <w:lang w:eastAsia="cs-CZ"/>
    </w:rPr>
  </w:style>
  <w:style w:type="character" w:customStyle="1" w:styleId="CharChar2">
    <w:name w:val="Char Char2"/>
    <w:uiPriority w:val="99"/>
    <w:rsid w:val="008637CC"/>
    <w:rPr>
      <w:sz w:val="24"/>
    </w:rPr>
  </w:style>
  <w:style w:type="character" w:customStyle="1" w:styleId="Nadpis3Char">
    <w:name w:val="Nadpis 3 Char"/>
    <w:basedOn w:val="Standardnpsmoodstavce"/>
    <w:link w:val="Nadpis3"/>
    <w:semiHidden/>
    <w:rsid w:val="0001669C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slostrnky">
    <w:name w:val="page number"/>
    <w:rsid w:val="0001669C"/>
    <w:rPr>
      <w:rFonts w:ascii="Times New Roman" w:hAnsi="Times New Roman" w:cs="Times New Roman"/>
    </w:rPr>
  </w:style>
  <w:style w:type="paragraph" w:customStyle="1" w:styleId="Smlouva-slo">
    <w:name w:val="Smlouva-číslo"/>
    <w:basedOn w:val="Normln"/>
    <w:rsid w:val="0001669C"/>
    <w:pPr>
      <w:suppressAutoHyphens/>
      <w:overflowPunct w:val="0"/>
      <w:autoSpaceDE w:val="0"/>
      <w:spacing w:before="120" w:line="240" w:lineRule="atLeast"/>
      <w:jc w:val="both"/>
      <w:textAlignment w:val="baseline"/>
    </w:pPr>
    <w:rPr>
      <w:szCs w:val="24"/>
      <w:lang w:eastAsia="zh-CN"/>
    </w:rPr>
  </w:style>
  <w:style w:type="paragraph" w:customStyle="1" w:styleId="slovanodstavectextu">
    <w:name w:val="Číslovaný odstavec textu"/>
    <w:basedOn w:val="Normln"/>
    <w:rsid w:val="0001669C"/>
    <w:pPr>
      <w:tabs>
        <w:tab w:val="left" w:pos="454"/>
        <w:tab w:val="left" w:pos="907"/>
        <w:tab w:val="left" w:pos="1361"/>
        <w:tab w:val="left" w:pos="1814"/>
      </w:tabs>
      <w:suppressAutoHyphens/>
      <w:spacing w:after="40" w:line="276" w:lineRule="auto"/>
      <w:jc w:val="both"/>
    </w:pPr>
    <w:rPr>
      <w:rFonts w:ascii="Calibri" w:hAnsi="Calibri" w:cs="Calibri"/>
      <w:sz w:val="22"/>
      <w:szCs w:val="22"/>
      <w:lang w:eastAsia="zh-CN"/>
    </w:rPr>
  </w:style>
  <w:style w:type="paragraph" w:customStyle="1" w:styleId="Import5">
    <w:name w:val="Import 5"/>
    <w:basedOn w:val="Normln"/>
    <w:rsid w:val="0001669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autoSpaceDE w:val="0"/>
      <w:ind w:hanging="288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Import3">
    <w:name w:val="Import 3"/>
    <w:basedOn w:val="Normln"/>
    <w:rsid w:val="0001669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autoSpaceDE w:val="0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Import14">
    <w:name w:val="Import 14"/>
    <w:basedOn w:val="Normln"/>
    <w:rsid w:val="0001669C"/>
    <w:pPr>
      <w:widowControl w:val="0"/>
      <w:tabs>
        <w:tab w:val="left" w:pos="864"/>
      </w:tabs>
      <w:suppressAutoHyphens/>
      <w:autoSpaceDE w:val="0"/>
      <w:ind w:hanging="288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Import16">
    <w:name w:val="Import 16"/>
    <w:basedOn w:val="Normln"/>
    <w:rsid w:val="0001669C"/>
    <w:pPr>
      <w:widowControl w:val="0"/>
      <w:tabs>
        <w:tab w:val="left" w:pos="864"/>
      </w:tabs>
      <w:suppressAutoHyphens/>
      <w:autoSpaceDE w:val="0"/>
      <w:ind w:hanging="144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slolnkuSmlouvy">
    <w:name w:val="ČísloČlánkuSmlouvy"/>
    <w:basedOn w:val="Normln"/>
    <w:next w:val="Normln"/>
    <w:rsid w:val="0001669C"/>
    <w:pPr>
      <w:keepNext/>
      <w:suppressAutoHyphens/>
      <w:spacing w:before="240"/>
    </w:pPr>
    <w:rPr>
      <w:b/>
      <w:bCs/>
      <w:szCs w:val="24"/>
      <w:lang w:eastAsia="zh-CN"/>
    </w:rPr>
  </w:style>
  <w:style w:type="paragraph" w:customStyle="1" w:styleId="OdstavecSmlouvy">
    <w:name w:val="OdstavecSmlouvy"/>
    <w:basedOn w:val="Normln"/>
    <w:rsid w:val="0001669C"/>
    <w:pPr>
      <w:keepLines/>
      <w:tabs>
        <w:tab w:val="left" w:pos="426"/>
        <w:tab w:val="left" w:pos="1701"/>
      </w:tabs>
      <w:suppressAutoHyphens/>
      <w:spacing w:after="120"/>
      <w:jc w:val="both"/>
    </w:pPr>
    <w:rPr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0166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669C"/>
    <w:rPr>
      <w:rFonts w:eastAsia="Times New Roman"/>
      <w:sz w:val="24"/>
      <w:szCs w:val="20"/>
    </w:rPr>
  </w:style>
  <w:style w:type="character" w:styleId="Hypertextovodkaz">
    <w:name w:val="Hyperlink"/>
    <w:basedOn w:val="Standardnpsmoodstavce"/>
    <w:uiPriority w:val="99"/>
    <w:unhideWhenUsed/>
    <w:rsid w:val="009C0443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C0443"/>
    <w:rPr>
      <w:color w:val="808080"/>
      <w:shd w:val="clear" w:color="auto" w:fill="E6E6E6"/>
    </w:rPr>
  </w:style>
  <w:style w:type="paragraph" w:customStyle="1" w:styleId="Default">
    <w:name w:val="Default"/>
    <w:uiPriority w:val="99"/>
    <w:rsid w:val="001173D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eastAsia="en-US"/>
    </w:rPr>
  </w:style>
  <w:style w:type="character" w:customStyle="1" w:styleId="data">
    <w:name w:val="data"/>
    <w:basedOn w:val="Standardnpsmoodstavce"/>
    <w:rsid w:val="00D3665F"/>
  </w:style>
  <w:style w:type="paragraph" w:styleId="Textbubliny">
    <w:name w:val="Balloon Text"/>
    <w:basedOn w:val="Normln"/>
    <w:link w:val="TextbublinyChar"/>
    <w:uiPriority w:val="99"/>
    <w:semiHidden/>
    <w:unhideWhenUsed/>
    <w:rsid w:val="007B51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5199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909C7"/>
    <w:pPr>
      <w:ind w:left="720"/>
      <w:contextualSpacing/>
    </w:pPr>
  </w:style>
  <w:style w:type="table" w:styleId="Mkatabulky">
    <w:name w:val="Table Grid"/>
    <w:basedOn w:val="Normlntabulka"/>
    <w:uiPriority w:val="59"/>
    <w:locked/>
    <w:rsid w:val="00B93854"/>
    <w:rPr>
      <w:rFonts w:eastAsiaTheme="minorHAnsi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66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9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1690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Eva Květoňová</cp:lastModifiedBy>
  <cp:revision>4</cp:revision>
  <cp:lastPrinted>2020-06-01T09:40:00Z</cp:lastPrinted>
  <dcterms:created xsi:type="dcterms:W3CDTF">2021-07-30T08:19:00Z</dcterms:created>
  <dcterms:modified xsi:type="dcterms:W3CDTF">2021-08-13T05:02:00Z</dcterms:modified>
</cp:coreProperties>
</file>