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86565A" w14:paraId="14DE47B1" w14:textId="77777777">
        <w:trPr>
          <w:trHeight w:val="100"/>
        </w:trPr>
        <w:tc>
          <w:tcPr>
            <w:tcW w:w="107" w:type="dxa"/>
          </w:tcPr>
          <w:p w14:paraId="4FD62999" w14:textId="77777777" w:rsidR="0086565A" w:rsidRDefault="0086565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606B63C" w14:textId="77777777" w:rsidR="0086565A" w:rsidRDefault="0086565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A8A0BF7" w14:textId="77777777" w:rsidR="0086565A" w:rsidRDefault="0086565A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CF9D95A" w14:textId="77777777" w:rsidR="0086565A" w:rsidRDefault="0086565A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8140445" w14:textId="77777777" w:rsidR="0086565A" w:rsidRDefault="0086565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2F4BC35" w14:textId="77777777" w:rsidR="0086565A" w:rsidRDefault="0086565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1E521BB" w14:textId="77777777" w:rsidR="0086565A" w:rsidRDefault="0086565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E4BF307" w14:textId="77777777" w:rsidR="0086565A" w:rsidRDefault="0086565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2B72331" w14:textId="77777777" w:rsidR="0086565A" w:rsidRDefault="0086565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6CDEBDD" w14:textId="77777777" w:rsidR="0086565A" w:rsidRDefault="0086565A">
            <w:pPr>
              <w:pStyle w:val="EmptyCellLayoutStyle"/>
              <w:spacing w:after="0" w:line="240" w:lineRule="auto"/>
            </w:pPr>
          </w:p>
        </w:tc>
      </w:tr>
      <w:tr w:rsidR="001C021E" w14:paraId="5CB5F6C4" w14:textId="77777777" w:rsidTr="001C021E">
        <w:trPr>
          <w:trHeight w:val="340"/>
        </w:trPr>
        <w:tc>
          <w:tcPr>
            <w:tcW w:w="107" w:type="dxa"/>
          </w:tcPr>
          <w:p w14:paraId="2E7112F0" w14:textId="77777777" w:rsidR="0086565A" w:rsidRDefault="0086565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2F05F86" w14:textId="77777777" w:rsidR="0086565A" w:rsidRDefault="0086565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A8D6575" w14:textId="77777777" w:rsidR="0086565A" w:rsidRDefault="0086565A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86565A" w14:paraId="0CA446E8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A01CF" w14:textId="77777777" w:rsidR="0086565A" w:rsidRDefault="00EB1A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1540EA8E" w14:textId="77777777" w:rsidR="0086565A" w:rsidRDefault="0086565A">
            <w:pPr>
              <w:spacing w:after="0" w:line="240" w:lineRule="auto"/>
            </w:pPr>
          </w:p>
        </w:tc>
        <w:tc>
          <w:tcPr>
            <w:tcW w:w="2422" w:type="dxa"/>
          </w:tcPr>
          <w:p w14:paraId="3DEB5571" w14:textId="77777777" w:rsidR="0086565A" w:rsidRDefault="0086565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839A792" w14:textId="77777777" w:rsidR="0086565A" w:rsidRDefault="0086565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6DE4583" w14:textId="77777777" w:rsidR="0086565A" w:rsidRDefault="0086565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81D7248" w14:textId="77777777" w:rsidR="0086565A" w:rsidRDefault="0086565A">
            <w:pPr>
              <w:pStyle w:val="EmptyCellLayoutStyle"/>
              <w:spacing w:after="0" w:line="240" w:lineRule="auto"/>
            </w:pPr>
          </w:p>
        </w:tc>
      </w:tr>
      <w:tr w:rsidR="0086565A" w14:paraId="09015F59" w14:textId="77777777">
        <w:trPr>
          <w:trHeight w:val="167"/>
        </w:trPr>
        <w:tc>
          <w:tcPr>
            <w:tcW w:w="107" w:type="dxa"/>
          </w:tcPr>
          <w:p w14:paraId="4BC8A966" w14:textId="77777777" w:rsidR="0086565A" w:rsidRDefault="0086565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C1792FB" w14:textId="77777777" w:rsidR="0086565A" w:rsidRDefault="0086565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F6E9AB9" w14:textId="77777777" w:rsidR="0086565A" w:rsidRDefault="0086565A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13288A5" w14:textId="77777777" w:rsidR="0086565A" w:rsidRDefault="0086565A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AB0E8D2" w14:textId="77777777" w:rsidR="0086565A" w:rsidRDefault="0086565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FE0BA0C" w14:textId="77777777" w:rsidR="0086565A" w:rsidRDefault="0086565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B4E3EA5" w14:textId="77777777" w:rsidR="0086565A" w:rsidRDefault="0086565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3C60327" w14:textId="77777777" w:rsidR="0086565A" w:rsidRDefault="0086565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E73C662" w14:textId="77777777" w:rsidR="0086565A" w:rsidRDefault="0086565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A8E87ED" w14:textId="77777777" w:rsidR="0086565A" w:rsidRDefault="0086565A">
            <w:pPr>
              <w:pStyle w:val="EmptyCellLayoutStyle"/>
              <w:spacing w:after="0" w:line="240" w:lineRule="auto"/>
            </w:pPr>
          </w:p>
        </w:tc>
      </w:tr>
      <w:tr w:rsidR="001C021E" w14:paraId="2FB507F7" w14:textId="77777777" w:rsidTr="001C021E">
        <w:tc>
          <w:tcPr>
            <w:tcW w:w="107" w:type="dxa"/>
          </w:tcPr>
          <w:p w14:paraId="14B3A16B" w14:textId="77777777" w:rsidR="0086565A" w:rsidRDefault="0086565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A442F4E" w14:textId="77777777" w:rsidR="0086565A" w:rsidRDefault="0086565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4D7AE56" w14:textId="77777777" w:rsidR="0086565A" w:rsidRDefault="0086565A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86565A" w14:paraId="72FBEF6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7DB67" w14:textId="77777777" w:rsidR="0086565A" w:rsidRDefault="00EB1A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8E72B" w14:textId="77777777" w:rsidR="0086565A" w:rsidRDefault="00EB1A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933E9" w14:textId="77777777" w:rsidR="0086565A" w:rsidRDefault="00EB1A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962EF" w14:textId="77777777" w:rsidR="0086565A" w:rsidRDefault="00EB1A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55D3E" w14:textId="77777777" w:rsidR="0086565A" w:rsidRDefault="00EB1A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6D503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6A47D" w14:textId="77777777" w:rsidR="0086565A" w:rsidRDefault="00EB1A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1256D" w14:textId="77777777" w:rsidR="0086565A" w:rsidRDefault="00EB1A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5B485" w14:textId="77777777" w:rsidR="0086565A" w:rsidRDefault="00EB1A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B17C6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1C021E" w14:paraId="39201C2B" w14:textId="77777777" w:rsidTr="001C021E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B3E05" w14:textId="77777777" w:rsidR="0086565A" w:rsidRDefault="00EB1A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Bělá nad Radbuzou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37A80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F2CA2" w14:textId="77777777" w:rsidR="0086565A" w:rsidRDefault="0086565A">
                  <w:pPr>
                    <w:spacing w:after="0" w:line="240" w:lineRule="auto"/>
                  </w:pPr>
                </w:p>
              </w:tc>
            </w:tr>
            <w:tr w:rsidR="0086565A" w14:paraId="13C462E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564E1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BDB9D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4E1A3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10E9F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AAC86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96472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3949,00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F6C77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0DF3B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0B7A5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20D48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86565A" w14:paraId="13A1194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38A17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58174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40499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14A08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1F6B0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1995A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4DC41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252D3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03EC0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3F3E9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86565A" w14:paraId="3CB860F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364ED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3B169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9F6C3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C8D13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D0405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FFFDF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7CF80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031E7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72613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C7D1D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86565A" w14:paraId="1343026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CD85C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4FD83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E7E5C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234E3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3BB68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987E9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FA453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FE437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2C036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4B43B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86565A" w14:paraId="5C9E83E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F90B2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EB264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E62DF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3D5DC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03262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9D529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34D9B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4E045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C69F2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92935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86565A" w14:paraId="27D0553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67232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7B856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7A2B7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A40D7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64355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1FBCD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5E533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6CDF1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74621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A46F0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86565A" w14:paraId="5622C7B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19AEE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1A403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DAAD4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F7982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54425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42A10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E93DC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B35EA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0276D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55D23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86565A" w14:paraId="1D4D406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422E1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AC717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47D6B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C5753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EE2BF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D79D3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77596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6BE7A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636FF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8A4F5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86565A" w14:paraId="3E09DD1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D148D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A2A3C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2FE6F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7E2D5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5DE8C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75A2D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B6ED3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785DE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7812C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341A3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86565A" w14:paraId="5A62DC8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36ACA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47A09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A7D04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AE2D0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C0FAA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1DF40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E62B4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D8607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12.12.2019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BB773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988D3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86565A" w14:paraId="25FFDC8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2BA4D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1E999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B7351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3B115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D577C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1F667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6BCC3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45B88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85050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DFA16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86565A" w14:paraId="227084A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D2720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2D3E9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870F5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21C48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3AF41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713D3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10567,00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05CDE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79AF9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112A2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491F8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86565A" w14:paraId="2882B86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DBEED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27625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B406E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3B7BE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CD08F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9E44D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83C74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43037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A9469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C3F3C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86565A" w14:paraId="37EEAE6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894C4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00523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1D2B3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D05B3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09AB7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C2D88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B8616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3BEFF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34801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E2282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86565A" w14:paraId="1D0F37F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51203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0D536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01D1B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98042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A2996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A2F84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DB47E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221F0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09.11.2018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CB7B4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01AC2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86565A" w14:paraId="1BCD23B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25D4F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29F73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BF371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708C5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85BC9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60F46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4E7CB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D17C8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02.11.2018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646FA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D9DD8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86565A" w14:paraId="04F7F87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FD875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FC417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27A0D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11A70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0331A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51BF4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E1942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BECF7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EA077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EBBD0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86565A" w14:paraId="2F89025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31E1B" w14:textId="77777777" w:rsidR="0086565A" w:rsidRDefault="00EB1A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CM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6D2D7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36490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5B5B7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8F950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11EA6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17CB4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9DA49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19.10.2018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7F4A5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1146A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86565A" w14:paraId="4A39C31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CC483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BB2CC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73AD1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81D65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C91BE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00F00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C38E8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0082D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695C4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C5DDD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86565A" w14:paraId="5AA46B9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D76F0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89028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F267F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4B96A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A0B46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F4842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3DEED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BE07F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03D09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2397D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86565A" w14:paraId="4477B46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0715F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A2A79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C193B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0CBE5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AD367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CEDA3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54A2C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B7086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885CA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190AB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86565A" w14:paraId="3556B69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FD949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F9C82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42303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FE044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B50B2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374C9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41EBB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BDDDD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B350F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F6F1E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86565A" w14:paraId="54FDD89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81094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0E769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AABB1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98B94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C8449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B9DFD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8D8F7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83E58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C7BCE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64C67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86565A" w14:paraId="277BCD4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B1C82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1602D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3539F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BDA38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F7FEB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B3197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A31D1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5EF1A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2798F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E36DF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86565A" w14:paraId="5DC923A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EBC1D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37B87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6BF76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BEE67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5CBC4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72333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E4541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38D68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48A81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2216D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86565A" w14:paraId="4F60A9D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A457F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8BB9A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1F211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03809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2A482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DF700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9AADD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CE7C2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3C089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E3769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86565A" w14:paraId="3BC7F14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13A48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5C270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0F3D7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75EF1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20351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60402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48270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CE7FD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CC4ED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BA724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86565A" w14:paraId="184BCC9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F6173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A1E8B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282F4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6A26C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1C7E9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F2074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CEC76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86168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D940B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54BDA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86565A" w14:paraId="23080A4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41033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E4479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5CEE3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EE11C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ED8BF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DEE9A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77446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44B51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A2A81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D8D07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86565A" w14:paraId="78886B7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E28BF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DE5A7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00F56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91DA5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3471E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C0D43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58221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E0E12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EB077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49C98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86565A" w14:paraId="24F6BFD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015B1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CF035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7F0FB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48AD9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F937B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997B2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D627B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7C1DB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4B8BD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FFDC2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86565A" w14:paraId="3793B10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95B37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D1FDA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BC3FD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A99ED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FEAD8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140D4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0CF20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6A464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D58C9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3E34B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86565A" w14:paraId="044A7D6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A3779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EFB12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29A69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A82D0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94925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7D347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12589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9AAF9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0E0C1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B4532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86565A" w14:paraId="1199298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8F9DC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63DEC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247C6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843E1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0FD7C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9435B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9D493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CCF0F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0737B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AE110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86565A" w14:paraId="2481038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B3706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ABB3E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E2019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25279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2BB4F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886E4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B8D5B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A9C33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71696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A4BF7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86565A" w14:paraId="5F56E6E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1C9E9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B9E07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A36BB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262A6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F556D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CD5EB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76F5D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82F34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7D7CE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E9B41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86565A" w14:paraId="3F29864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5180B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81598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13984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859DD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C561E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086DA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23DC0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7BF99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E2A0B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FE38F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86565A" w14:paraId="3D9DC36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1BE91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899EA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58CA9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20364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8DE8F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ED583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1D9F6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35DE6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62ED9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0230F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86565A" w14:paraId="2B51297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E0ECC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A93C7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43A2B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86DA6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32D9C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964E7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0EAB4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8CDBC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9970B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42A22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86565A" w14:paraId="2621C51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0FFF7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88DFC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BBB90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753F0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BE2C0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69AF1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2FC6B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A9227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5B09E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57E0E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86565A" w14:paraId="46E22FC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1D8D1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7BA3F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0C128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ECCD5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4F527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D909E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1C0C2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29.04.2016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CB7A2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D7D91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71AF6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86565A" w14:paraId="766D83A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09C8B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26EDE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4038D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92E4E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270BA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B7C4A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C1239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411C4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A45BF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29D68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86565A" w14:paraId="1072FD8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FCA6C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572B8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EBC61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DD6A3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01FBA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E0DB8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11BF1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29.04.2016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9CD0E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C907D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FF5BD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86565A" w14:paraId="32BD9BC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5ABF1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20C5A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09D54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0880A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FD063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A16E5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12298,00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D1A1E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29.04.2016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FE350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05BEB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2F067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86565A" w14:paraId="642BCF2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ECF08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92B4A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E975D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1B0B0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42AFB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186E5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0E35F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F87BB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6F111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AF4BD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86565A" w14:paraId="070D03D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6D27F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64F58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EAA87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0C26D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FB114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9322B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676A9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2FF78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F82C5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8BA39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86565A" w14:paraId="15C792B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7F3A5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AB371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2E03A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0D34E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7470F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DB742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C2A49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ED4B0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2372F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BD859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86565A" w14:paraId="497DA6D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556A5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9C6B0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84A78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DB33D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1F63D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05C26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BFD6B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59CA8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7A802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51970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86565A" w14:paraId="496324B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5848D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B1340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E6C2C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8995E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08CA2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FE264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CF15E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47139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87BE4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587AF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86565A" w14:paraId="36EE0B1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40F50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C6EEB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7F4C7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6541B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5532B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47DC7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9F703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5FF03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4F686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243C1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86565A" w14:paraId="3DE6C51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D6D17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EFA7A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BDC1C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7E415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5BF29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37751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515BA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F35FE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73EAB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C0775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86565A" w14:paraId="72C521E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48016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2BFAE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0616F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6B664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FF6B8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8A2E6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10404,00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E11EC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23F56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48D5A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F831A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86565A" w14:paraId="0DA52AA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2BA98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D0FB1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FD52A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17A42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C1331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8F0C8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9E20D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1EBCE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02AEE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BD849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1C021E" w14:paraId="193DF5C3" w14:textId="77777777" w:rsidTr="001C021E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33DF7" w14:textId="77777777" w:rsidR="0086565A" w:rsidRDefault="00EB1A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35DBD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0126C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125168,00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F8F54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A580B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05F42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348D6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</w:t>
                  </w:r>
                </w:p>
              </w:tc>
            </w:tr>
            <w:tr w:rsidR="001C021E" w14:paraId="13304049" w14:textId="77777777" w:rsidTr="001C021E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A0045" w14:textId="77777777" w:rsidR="0086565A" w:rsidRDefault="00EB1A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Čečín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2375F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30E81" w14:textId="77777777" w:rsidR="0086565A" w:rsidRDefault="0086565A">
                  <w:pPr>
                    <w:spacing w:after="0" w:line="240" w:lineRule="auto"/>
                  </w:pPr>
                </w:p>
              </w:tc>
            </w:tr>
            <w:tr w:rsidR="0086565A" w14:paraId="34C0A28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EE6B1" w14:textId="77777777" w:rsidR="0086565A" w:rsidRDefault="00EB1A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část, D2 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4FAA7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0B727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F2EE0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6542A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7B4CA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F6195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11.11.2015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F4D72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AF0B9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1A8AD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40,77</w:t>
                  </w:r>
                </w:p>
              </w:tc>
            </w:tr>
            <w:tr w:rsidR="001C021E" w14:paraId="427A12FE" w14:textId="77777777" w:rsidTr="001C021E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8F3C8" w14:textId="77777777" w:rsidR="0086565A" w:rsidRDefault="00EB1A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B803A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31780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691,00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94896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2A073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21C38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14BEA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40,77</w:t>
                  </w:r>
                </w:p>
              </w:tc>
            </w:tr>
            <w:tr w:rsidR="001C021E" w14:paraId="77D49939" w14:textId="77777777" w:rsidTr="001C021E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782F2" w14:textId="77777777" w:rsidR="0086565A" w:rsidRDefault="00EB1A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Smolov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4DE80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8CEDC" w14:textId="77777777" w:rsidR="0086565A" w:rsidRDefault="0086565A">
                  <w:pPr>
                    <w:spacing w:after="0" w:line="240" w:lineRule="auto"/>
                  </w:pPr>
                </w:p>
              </w:tc>
            </w:tr>
            <w:tr w:rsidR="0086565A" w14:paraId="4D74DC6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70E9A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7FD31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91313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D8450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9C4AF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B3C52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61253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9A96F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5D267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59369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86565A" w14:paraId="13174AA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7B97A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34C4B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2C451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246EB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789FF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5F9AA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7DC88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404DA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22.05.2018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B08EB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20499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86565A" w14:paraId="037366F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6F5CD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0A837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231CD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D6DED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ED884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51B5F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7AFB4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C5BF7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27.02.2018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0E8D4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0B52E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86565A" w14:paraId="21667B9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2404F" w14:textId="77777777" w:rsidR="0086565A" w:rsidRDefault="00EB1A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D4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A1F71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51EEC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01ABA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E26FE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A9473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DBFC5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2A0B1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15.05.2020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B5BA7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7E419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86565A" w14:paraId="758DD30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0D221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A409C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D8DFE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D23B6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FE02C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7D6C5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3766,00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714C9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55F53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6DA2F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CE72F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271,98</w:t>
                  </w:r>
                </w:p>
              </w:tc>
            </w:tr>
            <w:tr w:rsidR="0086565A" w14:paraId="37D1890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6D03F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FED03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443B0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5883D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842B5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3FC96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DD073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289F8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3BFCC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1A5C6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103,20</w:t>
                  </w:r>
                </w:p>
              </w:tc>
            </w:tr>
            <w:tr w:rsidR="0086565A" w14:paraId="35626BA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225C8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066DD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6F3D7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56ADA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10EAD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CE8C0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9E8C9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45B75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57BD5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C7C89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86565A" w14:paraId="4DF4BCA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90EB5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60734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F1A61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3AF77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F32DC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EF877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EBF34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9FCCB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3B57D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649A9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</w:t>
                  </w:r>
                </w:p>
              </w:tc>
            </w:tr>
            <w:tr w:rsidR="0086565A" w14:paraId="63F5311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6077E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A48C9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722F6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4E5F9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75A8B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98593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634A4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E420E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31.07.2021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9020E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0AD4D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77,13</w:t>
                  </w:r>
                </w:p>
              </w:tc>
            </w:tr>
            <w:tr w:rsidR="001C021E" w14:paraId="633E7FEB" w14:textId="77777777" w:rsidTr="001C021E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A5D69" w14:textId="77777777" w:rsidR="0086565A" w:rsidRDefault="00EB1A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D3C2B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9E077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7560,00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4FA77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97AC7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7EC13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86F32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454,55</w:t>
                  </w:r>
                </w:p>
              </w:tc>
            </w:tr>
            <w:tr w:rsidR="001C021E" w14:paraId="4F5CB7DC" w14:textId="77777777" w:rsidTr="001C021E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E4165" w14:textId="77777777" w:rsidR="0086565A" w:rsidRDefault="00EB1A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Železná u Smolova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CD442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7D96B" w14:textId="77777777" w:rsidR="0086565A" w:rsidRDefault="0086565A">
                  <w:pPr>
                    <w:spacing w:after="0" w:line="240" w:lineRule="auto"/>
                  </w:pPr>
                </w:p>
              </w:tc>
            </w:tr>
            <w:tr w:rsidR="0086565A" w14:paraId="084FA55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65288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8FC8E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DA28F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23306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C3650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C5954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BC32F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BA97C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1B17E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3187F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86565A" w14:paraId="0CD580B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7C9D5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6E38B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42C61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759C3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B3D1F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49956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B7898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E3EE7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FFC0A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4B01F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86565A" w14:paraId="0E7D26E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78BDF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DEE56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D2AB1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B8CC8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4D59B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3A34D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CB4E2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4423B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01.04.2018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D9C24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BC83A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0,00</w:t>
                  </w:r>
                </w:p>
              </w:tc>
            </w:tr>
            <w:tr w:rsidR="001C021E" w14:paraId="590FFD0F" w14:textId="77777777" w:rsidTr="001C021E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AFB01" w14:textId="77777777" w:rsidR="0086565A" w:rsidRDefault="00EB1A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1CB93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B887E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1070,00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00532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40437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27C88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06358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0,00</w:t>
                  </w:r>
                </w:p>
              </w:tc>
            </w:tr>
            <w:tr w:rsidR="001C021E" w14:paraId="63BB664B" w14:textId="77777777" w:rsidTr="001C021E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C1D56" w14:textId="77777777" w:rsidR="0086565A" w:rsidRDefault="00EB1A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8C4BD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134489,00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0593A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C0CB8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0B20D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B9A4D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495,32</w:t>
                  </w:r>
                </w:p>
              </w:tc>
            </w:tr>
          </w:tbl>
          <w:p w14:paraId="275041C9" w14:textId="77777777" w:rsidR="0086565A" w:rsidRDefault="0086565A">
            <w:pPr>
              <w:spacing w:after="0" w:line="240" w:lineRule="auto"/>
            </w:pPr>
          </w:p>
        </w:tc>
        <w:tc>
          <w:tcPr>
            <w:tcW w:w="15" w:type="dxa"/>
          </w:tcPr>
          <w:p w14:paraId="39BF6B69" w14:textId="77777777" w:rsidR="0086565A" w:rsidRDefault="0086565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F886C70" w14:textId="77777777" w:rsidR="0086565A" w:rsidRDefault="0086565A">
            <w:pPr>
              <w:pStyle w:val="EmptyCellLayoutStyle"/>
              <w:spacing w:after="0" w:line="240" w:lineRule="auto"/>
            </w:pPr>
          </w:p>
        </w:tc>
      </w:tr>
      <w:tr w:rsidR="0086565A" w14:paraId="21B77A50" w14:textId="77777777">
        <w:trPr>
          <w:trHeight w:val="124"/>
        </w:trPr>
        <w:tc>
          <w:tcPr>
            <w:tcW w:w="107" w:type="dxa"/>
          </w:tcPr>
          <w:p w14:paraId="4EFF4B32" w14:textId="77777777" w:rsidR="0086565A" w:rsidRDefault="0086565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2F4AD68" w14:textId="77777777" w:rsidR="0086565A" w:rsidRDefault="0086565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FAD4C5D" w14:textId="77777777" w:rsidR="0086565A" w:rsidRDefault="0086565A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65786F7" w14:textId="77777777" w:rsidR="0086565A" w:rsidRDefault="0086565A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6E1A33F" w14:textId="77777777" w:rsidR="0086565A" w:rsidRDefault="0086565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94088D8" w14:textId="77777777" w:rsidR="0086565A" w:rsidRDefault="0086565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BCEA1F5" w14:textId="77777777" w:rsidR="0086565A" w:rsidRDefault="0086565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1280586" w14:textId="77777777" w:rsidR="0086565A" w:rsidRDefault="0086565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768D77F" w14:textId="77777777" w:rsidR="0086565A" w:rsidRDefault="0086565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C1FF99A" w14:textId="77777777" w:rsidR="0086565A" w:rsidRDefault="0086565A">
            <w:pPr>
              <w:pStyle w:val="EmptyCellLayoutStyle"/>
              <w:spacing w:after="0" w:line="240" w:lineRule="auto"/>
            </w:pPr>
          </w:p>
        </w:tc>
      </w:tr>
      <w:tr w:rsidR="001C021E" w14:paraId="7536F077" w14:textId="77777777" w:rsidTr="001C021E">
        <w:trPr>
          <w:trHeight w:val="340"/>
        </w:trPr>
        <w:tc>
          <w:tcPr>
            <w:tcW w:w="107" w:type="dxa"/>
          </w:tcPr>
          <w:p w14:paraId="16DC2229" w14:textId="77777777" w:rsidR="0086565A" w:rsidRDefault="0086565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86565A" w14:paraId="157AFB17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7433B" w14:textId="77777777" w:rsidR="0086565A" w:rsidRDefault="00EB1A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29FF4DDD" w14:textId="77777777" w:rsidR="0086565A" w:rsidRDefault="0086565A">
            <w:pPr>
              <w:spacing w:after="0" w:line="240" w:lineRule="auto"/>
            </w:pPr>
          </w:p>
        </w:tc>
        <w:tc>
          <w:tcPr>
            <w:tcW w:w="40" w:type="dxa"/>
          </w:tcPr>
          <w:p w14:paraId="399C0647" w14:textId="77777777" w:rsidR="0086565A" w:rsidRDefault="0086565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1A99BE6" w14:textId="77777777" w:rsidR="0086565A" w:rsidRDefault="0086565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2CE92AE" w14:textId="77777777" w:rsidR="0086565A" w:rsidRDefault="0086565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9DE0C07" w14:textId="77777777" w:rsidR="0086565A" w:rsidRDefault="0086565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6805B2F" w14:textId="77777777" w:rsidR="0086565A" w:rsidRDefault="0086565A">
            <w:pPr>
              <w:pStyle w:val="EmptyCellLayoutStyle"/>
              <w:spacing w:after="0" w:line="240" w:lineRule="auto"/>
            </w:pPr>
          </w:p>
        </w:tc>
      </w:tr>
      <w:tr w:rsidR="0086565A" w14:paraId="354075BB" w14:textId="77777777">
        <w:trPr>
          <w:trHeight w:val="225"/>
        </w:trPr>
        <w:tc>
          <w:tcPr>
            <w:tcW w:w="107" w:type="dxa"/>
          </w:tcPr>
          <w:p w14:paraId="57B3EFA1" w14:textId="77777777" w:rsidR="0086565A" w:rsidRDefault="0086565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CFCCAA2" w14:textId="77777777" w:rsidR="0086565A" w:rsidRDefault="0086565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8F665D7" w14:textId="77777777" w:rsidR="0086565A" w:rsidRDefault="0086565A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FADE3C4" w14:textId="77777777" w:rsidR="0086565A" w:rsidRDefault="0086565A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D079704" w14:textId="77777777" w:rsidR="0086565A" w:rsidRDefault="0086565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73952DD" w14:textId="77777777" w:rsidR="0086565A" w:rsidRDefault="0086565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D2CBD07" w14:textId="77777777" w:rsidR="0086565A" w:rsidRDefault="0086565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85CA017" w14:textId="77777777" w:rsidR="0086565A" w:rsidRDefault="0086565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4767770" w14:textId="77777777" w:rsidR="0086565A" w:rsidRDefault="0086565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FD0B86F" w14:textId="77777777" w:rsidR="0086565A" w:rsidRDefault="0086565A">
            <w:pPr>
              <w:pStyle w:val="EmptyCellLayoutStyle"/>
              <w:spacing w:after="0" w:line="240" w:lineRule="auto"/>
            </w:pPr>
          </w:p>
        </w:tc>
      </w:tr>
      <w:tr w:rsidR="001C021E" w14:paraId="13E8C296" w14:textId="77777777" w:rsidTr="001C021E">
        <w:tc>
          <w:tcPr>
            <w:tcW w:w="107" w:type="dxa"/>
          </w:tcPr>
          <w:p w14:paraId="04F16712" w14:textId="77777777" w:rsidR="0086565A" w:rsidRDefault="0086565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86565A" w14:paraId="363084A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BD2BD" w14:textId="77777777" w:rsidR="0086565A" w:rsidRDefault="00EB1A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07527" w14:textId="77777777" w:rsidR="0086565A" w:rsidRDefault="00EB1A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B2080" w14:textId="77777777" w:rsidR="0086565A" w:rsidRDefault="00EB1A3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AA557" w14:textId="77777777" w:rsidR="0086565A" w:rsidRDefault="00EB1A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5E874" w14:textId="77777777" w:rsidR="0086565A" w:rsidRDefault="00EB1A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368B5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4B4EE" w14:textId="77777777" w:rsidR="0086565A" w:rsidRDefault="00EB1A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E02C0" w14:textId="77777777" w:rsidR="0086565A" w:rsidRDefault="00EB1A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C55FF" w14:textId="77777777" w:rsidR="0086565A" w:rsidRDefault="00EB1A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BCDBD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1C021E" w14:paraId="2EB983B0" w14:textId="77777777" w:rsidTr="001C021E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EE9D0" w14:textId="77777777" w:rsidR="0086565A" w:rsidRDefault="00EB1A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Bělá nad Radbuzou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BF162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80C19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51092" w14:textId="77777777" w:rsidR="0086565A" w:rsidRDefault="0086565A">
                  <w:pPr>
                    <w:spacing w:after="0" w:line="240" w:lineRule="auto"/>
                  </w:pPr>
                </w:p>
              </w:tc>
            </w:tr>
            <w:tr w:rsidR="0086565A" w14:paraId="4B5CCAB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DB7D4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1FF08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1A687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E73F7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3AC5D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83943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99223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8178A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BE644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DB671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86,81</w:t>
                  </w:r>
                </w:p>
              </w:tc>
            </w:tr>
            <w:tr w:rsidR="0086565A" w14:paraId="76CA5EB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9BB20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CA300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611D1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63818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2E143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89A95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F3EC3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7A99D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2BFBB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23EA8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24,72</w:t>
                  </w:r>
                </w:p>
              </w:tc>
            </w:tr>
            <w:tr w:rsidR="0086565A" w14:paraId="06C7E35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0685A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01565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18F39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034C7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5A38A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FB888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6F340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EC0C7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68D06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D0D66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142,52</w:t>
                  </w:r>
                </w:p>
              </w:tc>
            </w:tr>
            <w:tr w:rsidR="0086565A" w14:paraId="5EDD5CB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8450F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E37D9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17325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B4130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093C0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0E0E7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0C194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F256D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BBE8E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A4672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20,70</w:t>
                  </w:r>
                </w:p>
              </w:tc>
            </w:tr>
            <w:tr w:rsidR="0086565A" w14:paraId="2797636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B3930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DDCAD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7A499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273EC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605C5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812A9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0AACB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51FF1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70D22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FAE1D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181,34</w:t>
                  </w:r>
                </w:p>
              </w:tc>
            </w:tr>
            <w:tr w:rsidR="0086565A" w14:paraId="789657F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E4514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D1378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0982C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A7E96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73FF2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CFFA2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79FBA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76D0C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F5454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2F4CF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51,46</w:t>
                  </w:r>
                </w:p>
              </w:tc>
            </w:tr>
            <w:tr w:rsidR="0086565A" w14:paraId="78BCD62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912AB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DFAAB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65613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0FC96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6A644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532C7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9F657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C5467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EC35F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9BFB9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18,12</w:t>
                  </w:r>
                </w:p>
              </w:tc>
            </w:tr>
            <w:tr w:rsidR="0086565A" w14:paraId="33F50D5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F7E9F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99F0E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7E1AF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9CB52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9CCF9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95188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9CFE3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8E626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1F980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D7818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87,82</w:t>
                  </w:r>
                </w:p>
              </w:tc>
            </w:tr>
            <w:tr w:rsidR="0086565A" w14:paraId="1E7907E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D3CD6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3B81C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ABFE6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09719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16AEE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005EE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02A4B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346E0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2F216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E39B7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81,78</w:t>
                  </w:r>
                </w:p>
              </w:tc>
            </w:tr>
            <w:tr w:rsidR="0086565A" w14:paraId="5587D28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134D0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3C7C3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34029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120D6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59793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901B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9545E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67DF4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AD163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F6AF9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189,95</w:t>
                  </w:r>
                </w:p>
              </w:tc>
            </w:tr>
            <w:tr w:rsidR="0086565A" w14:paraId="095B1E3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3AF53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9E4C8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AC07F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79AF0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F91A6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36A72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7426D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C0D1D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FF03E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06B23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329,12</w:t>
                  </w:r>
                </w:p>
              </w:tc>
            </w:tr>
            <w:tr w:rsidR="0086565A" w14:paraId="750F859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3119B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710D2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D13E4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0F63B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31E90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827B9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89A87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D2155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49020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9D1B9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36,58</w:t>
                  </w:r>
                </w:p>
              </w:tc>
            </w:tr>
            <w:tr w:rsidR="0086565A" w14:paraId="15138B7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4D475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78E34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74AEA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1CDAD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C1116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8250D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24191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A581A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2C406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6E748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184,25</w:t>
                  </w:r>
                </w:p>
              </w:tc>
            </w:tr>
            <w:tr w:rsidR="0086565A" w14:paraId="409BCD4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A8463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5A53A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0850D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D1B8A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65279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6E7E4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13006,00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AD9F1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7AA4C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D04D8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FA724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1 454,97</w:t>
                  </w:r>
                </w:p>
              </w:tc>
            </w:tr>
            <w:tr w:rsidR="0086565A" w14:paraId="5E888C1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F9F72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4B327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9B7BC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A7598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E414D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C1531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5DA0E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B4273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0F6D1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97CE1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157,74</w:t>
                  </w:r>
                </w:p>
              </w:tc>
            </w:tr>
            <w:tr w:rsidR="0086565A" w14:paraId="66D4599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44692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4298E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AF03F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F7B8E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3B8D2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64002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3999,00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25FF9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8A5BB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ABB59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1F296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447,36</w:t>
                  </w:r>
                </w:p>
              </w:tc>
            </w:tr>
            <w:tr w:rsidR="0086565A" w14:paraId="316459E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E6579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7CED0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5E525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47F47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3A188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8B6F9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03CC2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7B133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5B962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5C5DC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351,16</w:t>
                  </w:r>
                </w:p>
              </w:tc>
            </w:tr>
            <w:tr w:rsidR="0086565A" w14:paraId="60FDF34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A73C5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83FE1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7898F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4FF3A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02A77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9DB45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D96D8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0D6D2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DF24F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58721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331,36</w:t>
                  </w:r>
                </w:p>
              </w:tc>
            </w:tr>
            <w:tr w:rsidR="0086565A" w14:paraId="7BF1AB6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BA38C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DEBC8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B1ACA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FADFE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2E354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809AD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7E480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D440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C553F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F1BFE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9,84</w:t>
                  </w:r>
                </w:p>
              </w:tc>
            </w:tr>
            <w:tr w:rsidR="0086565A" w14:paraId="59ED470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956E1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69BB9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10BEF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39B47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8C943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DDA58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E34FD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3B1A4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2B16D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D7C0F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9,40</w:t>
                  </w:r>
                </w:p>
              </w:tc>
            </w:tr>
            <w:tr w:rsidR="0086565A" w14:paraId="057B6B9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9DF5B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A98C7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3C15D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DFA08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DD84E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FE22E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4E13D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1DBE5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DA7E5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EF5E1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127,53</w:t>
                  </w:r>
                </w:p>
              </w:tc>
            </w:tr>
            <w:tr w:rsidR="0086565A" w14:paraId="1644779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C4CAF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6CFEF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3CF21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DED85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DDA90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69896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876E6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64F8A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62FE3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7C744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27,41</w:t>
                  </w:r>
                </w:p>
              </w:tc>
            </w:tr>
            <w:tr w:rsidR="0086565A" w14:paraId="18925ED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B8C74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8205F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EBB60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703B5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5E235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418F1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DC1F8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740ED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2AB45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17AD8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25,39</w:t>
                  </w:r>
                </w:p>
              </w:tc>
            </w:tr>
            <w:tr w:rsidR="0086565A" w14:paraId="1405079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D9561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88F51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EF18B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5102C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A6E68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A6087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5DF3A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19926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D21EB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B096A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67,79</w:t>
                  </w:r>
                </w:p>
              </w:tc>
            </w:tr>
            <w:tr w:rsidR="0086565A" w14:paraId="6B19AE0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01A46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CA5AE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CCB2A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B0AFC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141C9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58680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5A51B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BD705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4CF54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2B4AB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23,38</w:t>
                  </w:r>
                </w:p>
              </w:tc>
            </w:tr>
            <w:tr w:rsidR="0086565A" w14:paraId="3EAA17C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54ACF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3B726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5FF60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2E629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47607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0E127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A839C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7EDD6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BEF61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B1E67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14,43</w:t>
                  </w:r>
                </w:p>
              </w:tc>
            </w:tr>
            <w:tr w:rsidR="0086565A" w14:paraId="062B955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01121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DE9EA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3A86D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11F15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25F64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25559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0FEE3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F3637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F9740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A3FB9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191,52</w:t>
                  </w:r>
                </w:p>
              </w:tc>
            </w:tr>
            <w:tr w:rsidR="0086565A" w14:paraId="6E31754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E05F9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7FE98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EDE98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E2ABC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A4D01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90FFA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6EA52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83969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F4105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E286B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147,22</w:t>
                  </w:r>
                </w:p>
              </w:tc>
            </w:tr>
            <w:tr w:rsidR="0086565A" w14:paraId="19AD1DA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CE78D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C066E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F8DB0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B9013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2FB66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3515E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570C5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40571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18BA6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76A12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14,88</w:t>
                  </w:r>
                </w:p>
              </w:tc>
            </w:tr>
            <w:tr w:rsidR="0086565A" w14:paraId="62AAD71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7D688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DD5BB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D34DD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1B22B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CD1B8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65F3B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016AD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2C62F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9E307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730E0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155,72</w:t>
                  </w:r>
                </w:p>
              </w:tc>
            </w:tr>
            <w:tr w:rsidR="0086565A" w14:paraId="2561EED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A85C4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A8612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64086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6224F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EEB12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CD81F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BFB25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EAB22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81863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C4A10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25,62</w:t>
                  </w:r>
                </w:p>
              </w:tc>
            </w:tr>
            <w:tr w:rsidR="0086565A" w14:paraId="3C43282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4ED06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5D21F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AF264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19502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E4DCA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AEC9E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41FA7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EEA44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DF234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1889F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62,09</w:t>
                  </w:r>
                </w:p>
              </w:tc>
            </w:tr>
            <w:tr w:rsidR="0086565A" w14:paraId="5C1493D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7F6A5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E04A9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5B6D1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32738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4917F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E7C3F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13ED4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3F87F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103CA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B4C8D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136,82</w:t>
                  </w:r>
                </w:p>
              </w:tc>
            </w:tr>
            <w:tr w:rsidR="0086565A" w14:paraId="5F6EC03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8780C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22F23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73631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6E5E4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E51D7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6822A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C7606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8AC42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51EEB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FE707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183,13</w:t>
                  </w:r>
                </w:p>
              </w:tc>
            </w:tr>
            <w:tr w:rsidR="0086565A" w14:paraId="1D0DBF2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12BE4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D93DC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E2414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B0635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9EB4F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4F730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BBCD5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833C2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68765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51971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180,11</w:t>
                  </w:r>
                </w:p>
              </w:tc>
            </w:tr>
            <w:tr w:rsidR="0086565A" w14:paraId="41C2D53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BBA86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F81B8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03DEC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4448C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6A971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F3430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1CAA3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7A7B5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99215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62CD5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11,52</w:t>
                  </w:r>
                </w:p>
              </w:tc>
            </w:tr>
            <w:tr w:rsidR="0086565A" w14:paraId="4CEDD80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AD07C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D0AA7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E67D6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234F1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5BDDE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1CFF5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3A978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934A9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62FF5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A8785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3,58</w:t>
                  </w:r>
                </w:p>
              </w:tc>
            </w:tr>
            <w:tr w:rsidR="0086565A" w14:paraId="50C5F87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565CC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F3A79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2F4FF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DA796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3143D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C2D9F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EEEDA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DDC9D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54E73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F5C55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154,16</w:t>
                  </w:r>
                </w:p>
              </w:tc>
            </w:tr>
            <w:tr w:rsidR="0086565A" w14:paraId="7F817B5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9503B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7DC53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C1D6A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14D5E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1CB2A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BF70E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1A409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EBFD6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27B64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46E8B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106,28</w:t>
                  </w:r>
                </w:p>
              </w:tc>
            </w:tr>
            <w:tr w:rsidR="0086565A" w14:paraId="3702990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5EFA8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7D047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E223E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44DF5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F9B00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A3786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0F882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A4B1F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0D16E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F5BD4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10,07</w:t>
                  </w:r>
                </w:p>
              </w:tc>
            </w:tr>
            <w:tr w:rsidR="0086565A" w14:paraId="55181CE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5602E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7BF38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FA094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05AC9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77ECD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857A3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6E7E7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B3AAC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6A356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505B1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238,17</w:t>
                  </w:r>
                </w:p>
              </w:tc>
            </w:tr>
            <w:tr w:rsidR="0086565A" w14:paraId="142C7FC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9E6AC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307AA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9BA8F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6C375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55299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E6B10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DF01E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1AEA7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60AF8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F9ED0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58,40</w:t>
                  </w:r>
                </w:p>
              </w:tc>
            </w:tr>
            <w:tr w:rsidR="0086565A" w14:paraId="5230F48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EFCEB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96E01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E03C4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34327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41DEA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C5F51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180F1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C6136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A2F48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4AEC0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141,18</w:t>
                  </w:r>
                </w:p>
              </w:tc>
            </w:tr>
            <w:tr w:rsidR="0086565A" w14:paraId="717BE73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1FE1E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E9047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1C34C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DE35F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88629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F93C8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54509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63AE5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E27C1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7D24E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1 305,63</w:t>
                  </w:r>
                </w:p>
              </w:tc>
            </w:tr>
            <w:tr w:rsidR="0086565A" w14:paraId="01875BF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1B33F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64D61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365BD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30C40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9F88C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0F217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45763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9548B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D41B2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E2468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17,68</w:t>
                  </w:r>
                </w:p>
              </w:tc>
            </w:tr>
            <w:tr w:rsidR="0086565A" w14:paraId="5D769BE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0A0D9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7778F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255E8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67E85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09AF7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5F017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86DA8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3B4ED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0BB59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FF13D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96,21</w:t>
                  </w:r>
                </w:p>
              </w:tc>
            </w:tr>
            <w:tr w:rsidR="0086565A" w14:paraId="0D70D47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8F372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02B2A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4C06D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6EB17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5B4DC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83E26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53D07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30DE3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876DD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4B502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14,88</w:t>
                  </w:r>
                </w:p>
              </w:tc>
            </w:tr>
            <w:tr w:rsidR="0086565A" w14:paraId="0011E7C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37854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BF09B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A25BA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62BFC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2389A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24A34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59A10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42450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1FC5C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B3374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15,66</w:t>
                  </w:r>
                </w:p>
              </w:tc>
            </w:tr>
            <w:tr w:rsidR="0086565A" w14:paraId="51A8FD8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54982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1CB01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5D77A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855A8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B1548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C1963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6C794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33FB9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07692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19B20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287,28</w:t>
                  </w:r>
                </w:p>
              </w:tc>
            </w:tr>
            <w:tr w:rsidR="0086565A" w14:paraId="02CDF70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31B41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96615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DE276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5907F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54ADB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56A8E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5AFDC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888E0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7E041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2E026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1 463,36</w:t>
                  </w:r>
                </w:p>
              </w:tc>
            </w:tr>
            <w:tr w:rsidR="0086565A" w14:paraId="11B7C7A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AD6F5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541D0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A73A6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36BC9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AFEF8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46129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03F7A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02681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1EE04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4F069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1,68</w:t>
                  </w:r>
                </w:p>
              </w:tc>
            </w:tr>
            <w:tr w:rsidR="0086565A" w14:paraId="4C8C095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2635F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B2555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3DDFD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7D78C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50F3D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6A140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50B76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58769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87CF2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E136D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19,24</w:t>
                  </w:r>
                </w:p>
              </w:tc>
            </w:tr>
            <w:tr w:rsidR="0086565A" w14:paraId="3ACD4E0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E8EFE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077F1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6584E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6768F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F3E11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CDE3B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63EEC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8B421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3525E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BCE11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5,59</w:t>
                  </w:r>
                </w:p>
              </w:tc>
            </w:tr>
            <w:tr w:rsidR="0086565A" w14:paraId="6501FE1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61816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6E5C6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9B86C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4B264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C9825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599E8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E4AA7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29567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A54C0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23CC4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116,57</w:t>
                  </w:r>
                </w:p>
              </w:tc>
            </w:tr>
            <w:tr w:rsidR="0086565A" w14:paraId="45FCE46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CF4B3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429AF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FC9F5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39C5D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265E4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BA7F4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72A76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4BD24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90AD6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177C7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132,01</w:t>
                  </w:r>
                </w:p>
              </w:tc>
            </w:tr>
            <w:tr w:rsidR="0086565A" w14:paraId="4E8FA0B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459AF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13C82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B07F6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D662C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57EEC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314E0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4BA02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09007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24A50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9BCDF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306,19</w:t>
                  </w:r>
                </w:p>
              </w:tc>
            </w:tr>
            <w:tr w:rsidR="0086565A" w14:paraId="24510FB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63186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6CABB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C34E2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5B0D8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E3A24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951AB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ED7C0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7B74B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F8A37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6553E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34,23</w:t>
                  </w:r>
                </w:p>
              </w:tc>
            </w:tr>
            <w:tr w:rsidR="0086565A" w14:paraId="2080202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4409C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F80CD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D3A65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633B3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A08EF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5876D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7967,00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928D4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02AC0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4EA81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54049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891,26</w:t>
                  </w:r>
                </w:p>
              </w:tc>
            </w:tr>
            <w:tr w:rsidR="0086565A" w14:paraId="133993E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EB79B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6B908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54E55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AF855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5AC9F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C1E24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CFE68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89F85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C6C96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E83F8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185,48</w:t>
                  </w:r>
                </w:p>
              </w:tc>
            </w:tr>
            <w:tr w:rsidR="0086565A" w14:paraId="4E71A91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B60A8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7C3CE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F8735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2E022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D570F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1CB12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8253D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97BBC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0CCEB0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20549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21,37</w:t>
                  </w:r>
                </w:p>
              </w:tc>
            </w:tr>
            <w:tr w:rsidR="0086565A" w14:paraId="3B133CB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FF26D" w14:textId="77777777" w:rsidR="0086565A" w:rsidRDefault="00EB1A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42619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67981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01D55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22D0F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7507F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7ECE1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10.11.2015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75E4A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8FB99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8F7B1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1 044,08</w:t>
                  </w:r>
                </w:p>
              </w:tc>
            </w:tr>
            <w:tr w:rsidR="0086565A" w14:paraId="5E18A26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CCBCF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3BF28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93E38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4B844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E054F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E843D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3D826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8084A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2DA99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8DFA4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141,74</w:t>
                  </w:r>
                </w:p>
              </w:tc>
            </w:tr>
            <w:tr w:rsidR="0086565A" w14:paraId="2324700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AD46E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474B4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DD0DD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2A652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3712F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9BFF0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525F2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D5A87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6CDED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6D19D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240,97</w:t>
                  </w:r>
                </w:p>
              </w:tc>
            </w:tr>
            <w:tr w:rsidR="0086565A" w14:paraId="4C234DB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B2113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0AFE5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89D6F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CA2D5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FBACA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DC96C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51F9B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A6250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A6B34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FA96B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163,11</w:t>
                  </w:r>
                </w:p>
              </w:tc>
            </w:tr>
            <w:tr w:rsidR="0086565A" w14:paraId="364E0D3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8D872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45007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EE261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F6D4D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12529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B73A2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FCA3F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E95CC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594D2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AEA5F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180,78</w:t>
                  </w:r>
                </w:p>
              </w:tc>
            </w:tr>
            <w:tr w:rsidR="0086565A" w14:paraId="00ABD21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CB9A2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A7BD4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D5725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50C32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1A744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AB206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C4D3F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C4527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5A5CA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5E7D6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365,14</w:t>
                  </w:r>
                </w:p>
              </w:tc>
            </w:tr>
            <w:tr w:rsidR="0086565A" w14:paraId="7905DDE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76B8F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6376C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913CF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9C36A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AA3D5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BF28E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4F2B2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F90F3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87E8A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B39D1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298,36</w:t>
                  </w:r>
                </w:p>
              </w:tc>
            </w:tr>
            <w:tr w:rsidR="0086565A" w14:paraId="42043FA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F55C9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B02EB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BD7CC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29290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D75E7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105B7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6998,00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545C6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2A65B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4BA57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D67D0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782,86</w:t>
                  </w:r>
                </w:p>
              </w:tc>
            </w:tr>
            <w:tr w:rsidR="0086565A" w14:paraId="219DBDD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9A548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691EC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8F19D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9D692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98445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40DC1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071E9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EFED1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26579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BD315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76,52</w:t>
                  </w:r>
                </w:p>
              </w:tc>
            </w:tr>
            <w:tr w:rsidR="0086565A" w14:paraId="445581D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8F2EB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BE6FC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8FB36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9F9CB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0BCEA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C1129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B158E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6C33F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D3FDA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73A55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44,08</w:t>
                  </w:r>
                </w:p>
              </w:tc>
            </w:tr>
            <w:tr w:rsidR="0086565A" w14:paraId="3B94C26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28FA3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D3017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AADF6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07469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EA2E8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C720D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0396A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73F12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B6BC7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2B41D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29,31</w:t>
                  </w:r>
                </w:p>
              </w:tc>
            </w:tr>
            <w:tr w:rsidR="0086565A" w14:paraId="1C97AEA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3E694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195D5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DCC99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EB03F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C303D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35559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E1239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DD4D8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B4EE5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E545F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81,89</w:t>
                  </w:r>
                </w:p>
              </w:tc>
            </w:tr>
            <w:tr w:rsidR="0086565A" w14:paraId="25CD80A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43D79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707A6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D4A18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03C94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0ED02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12724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75981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1AA5E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19F69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D28A7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46,87</w:t>
                  </w:r>
                </w:p>
              </w:tc>
            </w:tr>
            <w:tr w:rsidR="0086565A" w14:paraId="66F43F5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CAB41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2C5BC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8B76D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1D3A5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1554E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26E9E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AA912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4F32E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1E4CF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39C68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75,51</w:t>
                  </w:r>
                </w:p>
              </w:tc>
            </w:tr>
            <w:tr w:rsidR="0086565A" w14:paraId="6509719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F96BF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6ED90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46E6C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D1F84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EF593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FF472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5966,00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1B6EB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338CD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6EBBC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E6E47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667,41</w:t>
                  </w:r>
                </w:p>
              </w:tc>
            </w:tr>
            <w:tr w:rsidR="0086565A" w14:paraId="2F29A07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84304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FC605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C984A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B2D12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CCB60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318C9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ABB0C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6A802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816BD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D2B7A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320,28</w:t>
                  </w:r>
                </w:p>
              </w:tc>
            </w:tr>
            <w:tr w:rsidR="0086565A" w14:paraId="614AA0B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ECBF3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322BC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87111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69329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85AA6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A421D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701AA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7BA43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17E92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185E6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12,42</w:t>
                  </w:r>
                </w:p>
              </w:tc>
            </w:tr>
            <w:tr w:rsidR="0086565A" w14:paraId="49DF7E0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59136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08594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16B1C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7042F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87850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C44A4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22E87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FE110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9EB7E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C21F5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82,45</w:t>
                  </w:r>
                </w:p>
              </w:tc>
            </w:tr>
            <w:tr w:rsidR="0086565A" w14:paraId="658943E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2E46E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21C8B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DA609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7812F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3C0B8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501BF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0F15B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7E8ED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FC722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72091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18,46</w:t>
                  </w:r>
                </w:p>
              </w:tc>
            </w:tr>
            <w:tr w:rsidR="0086565A" w14:paraId="0C32016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DC31D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30819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A9BBF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5C12F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0F6E6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CB2B2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001AD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D075D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0597F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62764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179,10</w:t>
                  </w:r>
                </w:p>
              </w:tc>
            </w:tr>
            <w:tr w:rsidR="0086565A" w14:paraId="6137338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C3FE7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C744E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6CA0D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215EA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F6688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D55E8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591B4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379DD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6D419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3A17E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21,37</w:t>
                  </w:r>
                </w:p>
              </w:tc>
            </w:tr>
            <w:tr w:rsidR="0086565A" w14:paraId="726F3F7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03981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AC893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DB0E2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77CC9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AE4B8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51513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65683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1CCE9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EE102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AE5D1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51,91</w:t>
                  </w:r>
                </w:p>
              </w:tc>
            </w:tr>
            <w:tr w:rsidR="0086565A" w14:paraId="3D64611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2AF71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15B98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38C05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F5F55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8E63E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5B25D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86B76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F40E5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95F6A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E579F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94,19</w:t>
                  </w:r>
                </w:p>
              </w:tc>
            </w:tr>
            <w:tr w:rsidR="0086565A" w14:paraId="01EBBE5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E0354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2820A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368EA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CA416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FB9FB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EB1CB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789E5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1E52B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16754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5F101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70,03</w:t>
                  </w:r>
                </w:p>
              </w:tc>
            </w:tr>
            <w:tr w:rsidR="0086565A" w14:paraId="45B524E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280CD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406DA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7A387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92CB7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52493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8E8CE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7F2A9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536B4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07428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4D10F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200,36</w:t>
                  </w:r>
                </w:p>
              </w:tc>
            </w:tr>
            <w:tr w:rsidR="0086565A" w14:paraId="6E75151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6C1A9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04C43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A4DFB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E4D08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E0440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5C4A4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5CD06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74C5A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8E51F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ABA96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8,50</w:t>
                  </w:r>
                </w:p>
              </w:tc>
            </w:tr>
            <w:tr w:rsidR="0086565A" w14:paraId="6F94E1F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6CBEE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A2255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3EB8D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03D70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1DAE4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71134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BD074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8E6CF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B3FA1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4F8AC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121,49</w:t>
                  </w:r>
                </w:p>
              </w:tc>
            </w:tr>
            <w:tr w:rsidR="0086565A" w14:paraId="1CB7D2A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E51FF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6832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627B9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EAAB6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80567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3E881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B7D86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B3D71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107FE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C8359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259,87</w:t>
                  </w:r>
                </w:p>
              </w:tc>
            </w:tr>
            <w:tr w:rsidR="0086565A" w14:paraId="0BBA111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880DE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4B3B1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E6E7C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15527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C854C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27D10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4C173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E5589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42CE1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A91D9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15,66</w:t>
                  </w:r>
                </w:p>
              </w:tc>
            </w:tr>
            <w:tr w:rsidR="0086565A" w14:paraId="06D6F8C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D8DD7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77B0C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864A3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97CA2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F2E44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EB142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3008D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8F750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4ACF3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BCDE6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774,13</w:t>
                  </w:r>
                </w:p>
              </w:tc>
            </w:tr>
            <w:tr w:rsidR="0086565A" w14:paraId="3069445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2A677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8D13C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FD8DF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F9D9C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E1ECC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049A2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5974E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A61CE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6E6D6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2991F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12,42</w:t>
                  </w:r>
                </w:p>
              </w:tc>
            </w:tr>
            <w:tr w:rsidR="0086565A" w14:paraId="548FF26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027E8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7C8BF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D1C94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E47C3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3D031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6C529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69C2C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21B80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5DD55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8EBEF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16,44</w:t>
                  </w:r>
                </w:p>
              </w:tc>
            </w:tr>
            <w:tr w:rsidR="0086565A" w14:paraId="6363FEB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47886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06B3F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F1D0F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ACC1A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4BA76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249D6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77214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05338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538AE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C1A91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76,85</w:t>
                  </w:r>
                </w:p>
              </w:tc>
            </w:tr>
            <w:tr w:rsidR="0086565A" w14:paraId="6EC8476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FD514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E19E2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3E718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53E17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BBEF0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8DB13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9323B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8E278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4D1B0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D1A56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401,50</w:t>
                  </w:r>
                </w:p>
              </w:tc>
            </w:tr>
            <w:tr w:rsidR="0086565A" w14:paraId="7EB6290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94046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373E8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240C7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C06A8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8383E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27ADE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0500B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B9514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30D5C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46E3F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16,44</w:t>
                  </w:r>
                </w:p>
              </w:tc>
            </w:tr>
            <w:tr w:rsidR="0086565A" w14:paraId="362094E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19A1C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1FB9D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E8EE7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CF7BA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8832B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CF858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FF4C7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E4198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7531D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C52C9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692,81</w:t>
                  </w:r>
                </w:p>
              </w:tc>
            </w:tr>
            <w:tr w:rsidR="0086565A" w14:paraId="08A4942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E32E0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268A2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4DD9B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6331E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3B507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4C80A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B17F3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2A9D4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A2114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3C7CB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14,88</w:t>
                  </w:r>
                </w:p>
              </w:tc>
            </w:tr>
            <w:tr w:rsidR="0086565A" w14:paraId="62CCBA4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595F5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6AB67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A4843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314E0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48362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10E4E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EC005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9590F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A54BC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1AAA9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23,38</w:t>
                  </w:r>
                </w:p>
              </w:tc>
            </w:tr>
            <w:tr w:rsidR="0086565A" w14:paraId="75B6C7B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25DE6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93E49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7486B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1F8CE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2B8B3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477E8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8C0B2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53619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910DC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88F1B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469,96</w:t>
                  </w:r>
                </w:p>
              </w:tc>
            </w:tr>
            <w:tr w:rsidR="0086565A" w14:paraId="4B7D7BC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88735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7B9EB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45904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7E477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4865E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39585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BF332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DA3DF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492A1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A048E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33,45</w:t>
                  </w:r>
                </w:p>
              </w:tc>
            </w:tr>
            <w:tr w:rsidR="0086565A" w14:paraId="2BCF47D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33480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1E1DA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22962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A6F7E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3F4E9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77B11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90EB9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696FC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B4232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773B8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340,75</w:t>
                  </w:r>
                </w:p>
              </w:tc>
            </w:tr>
            <w:tr w:rsidR="0086565A" w14:paraId="4F8CAE0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3CF75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A98DE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73C90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B37D4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99FDA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62DF5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13509,00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DFFF3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0CF23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764F4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8CC91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1 511,24</w:t>
                  </w:r>
                </w:p>
              </w:tc>
            </w:tr>
            <w:tr w:rsidR="0086565A" w14:paraId="001A26F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DADE4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4F220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9777E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9C34A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5AF4B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2C00A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E19C7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F881C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58971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683C7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74,39</w:t>
                  </w:r>
                </w:p>
              </w:tc>
            </w:tr>
            <w:tr w:rsidR="0086565A" w14:paraId="69CD8B6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571A7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5D5AF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35D65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2D5E7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4D7DC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9DDB3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B0081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F4508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81A98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13F7D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16,11</w:t>
                  </w:r>
                </w:p>
              </w:tc>
            </w:tr>
            <w:tr w:rsidR="0086565A" w14:paraId="1C40E1B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ADFE5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BFB01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932A6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8E99C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707AD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E3105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B56FE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547BB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DBBA1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40281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149,23</w:t>
                  </w:r>
                </w:p>
              </w:tc>
            </w:tr>
            <w:tr w:rsidR="0086565A" w14:paraId="4FA5DC8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0BF18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FAE60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14443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486B6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0B98A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AB4F4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CDBF8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F7F26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DCEA3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D2A8A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24,50</w:t>
                  </w:r>
                </w:p>
              </w:tc>
            </w:tr>
            <w:tr w:rsidR="0086565A" w14:paraId="36C90F2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B0722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D6B22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3D1A4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E55B2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A74B2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B7AC7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1DAEB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82CCF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BC6F4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C82F6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92,52</w:t>
                  </w:r>
                </w:p>
              </w:tc>
            </w:tr>
            <w:tr w:rsidR="0086565A" w14:paraId="71992EF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81C45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164A1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E14A2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A61C5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59C7B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0F352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38C6C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ED9FD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D6EB6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D37FA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79,32</w:t>
                  </w:r>
                </w:p>
              </w:tc>
            </w:tr>
            <w:tr w:rsidR="0086565A" w14:paraId="72867B9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B759A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B4D83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9A01D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04663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9133E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3EBBF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7B708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59409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CE6DA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0FAE9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199,57</w:t>
                  </w:r>
                </w:p>
              </w:tc>
            </w:tr>
            <w:tr w:rsidR="0086565A" w14:paraId="6746CF9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FFEA6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8FDBF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B6141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EBE6D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C1DD6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1641A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9E640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316EB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2FDE6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35A2B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18,68</w:t>
                  </w:r>
                </w:p>
              </w:tc>
            </w:tr>
            <w:tr w:rsidR="0086565A" w14:paraId="64EBCC8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738B1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695D3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E89FB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04337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F7770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5D116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32B2F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C7D05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50595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3D3AA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22,37</w:t>
                  </w:r>
                </w:p>
              </w:tc>
            </w:tr>
            <w:tr w:rsidR="0086565A" w14:paraId="714AB27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1C0CB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DF83F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9742E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B0D1C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2C383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3585A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12D6B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8289B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A87C4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752A7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9,29</w:t>
                  </w:r>
                </w:p>
              </w:tc>
            </w:tr>
            <w:tr w:rsidR="0086565A" w14:paraId="1408012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CC130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C3F5B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755A1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CFDF2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6FB70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8DF51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BE1FE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9B69F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FDA70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BCB03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2,35</w:t>
                  </w:r>
                </w:p>
              </w:tc>
            </w:tr>
            <w:tr w:rsidR="0086565A" w14:paraId="5FA2991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08DC2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B107D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44A0D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9A8DE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025D1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77C3F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65500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7D238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8736E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10891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13,65</w:t>
                  </w:r>
                </w:p>
              </w:tc>
            </w:tr>
            <w:tr w:rsidR="0086565A" w14:paraId="1D5FF43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6D459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D5CDB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02795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B59DE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37236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17649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37AF5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0B177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4FF5F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58A86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423,31</w:t>
                  </w:r>
                </w:p>
              </w:tc>
            </w:tr>
            <w:tr w:rsidR="0086565A" w14:paraId="3841440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800E1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65BA0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6098D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94CCD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42193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8DAB8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BA847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360C4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42927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B90DD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13,87</w:t>
                  </w:r>
                </w:p>
              </w:tc>
            </w:tr>
            <w:tr w:rsidR="0086565A" w14:paraId="2918EBD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AAC69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50E02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76913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6CB9A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DBAA5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E34C5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B218A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278E9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54AF3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930FC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48,22</w:t>
                  </w:r>
                </w:p>
              </w:tc>
            </w:tr>
            <w:tr w:rsidR="0086565A" w14:paraId="785F5D4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B9A93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5D797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C7BB2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22C36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6F792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481B7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135FB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09242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7D109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AFED8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28,53</w:t>
                  </w:r>
                </w:p>
              </w:tc>
            </w:tr>
            <w:tr w:rsidR="0086565A" w14:paraId="14F7EB1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9C766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3A232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221AB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27E3B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1607F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FB16B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3867,00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62214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60253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418AC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360DE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432,60</w:t>
                  </w:r>
                </w:p>
              </w:tc>
            </w:tr>
            <w:tr w:rsidR="0086565A" w14:paraId="3C0E0D3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25495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38457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8B786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5792E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6A9F5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30A74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4AD93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3CB66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EF095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04684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187,05</w:t>
                  </w:r>
                </w:p>
              </w:tc>
            </w:tr>
            <w:tr w:rsidR="0086565A" w14:paraId="34E8139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EF4D2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2C1FA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87BAD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D5CF6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41D49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46425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2A534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8737C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353B5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F23AA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197,56</w:t>
                  </w:r>
                </w:p>
              </w:tc>
            </w:tr>
            <w:tr w:rsidR="0086565A" w14:paraId="3962448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451BC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076E2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D90EC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D78E3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37D6C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F73B8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751BB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73E64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1326F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89753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19,69</w:t>
                  </w:r>
                </w:p>
              </w:tc>
            </w:tr>
            <w:tr w:rsidR="0086565A" w14:paraId="161537A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C1F81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14246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849EC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8E269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2C3C4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D0615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EF8DE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E410E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278D9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2F09C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284,04</w:t>
                  </w:r>
                </w:p>
              </w:tc>
            </w:tr>
            <w:tr w:rsidR="0086565A" w14:paraId="3898060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42D13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208F9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EEE7B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FBD1A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64ECF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A362B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CB05D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6C817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6D361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7EC7B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284,04</w:t>
                  </w:r>
                </w:p>
              </w:tc>
            </w:tr>
            <w:tr w:rsidR="0086565A" w14:paraId="2CA3ECC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BD7C4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14DE7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64645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2BD79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BC744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83C4A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DD2C0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AF0F0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9CAED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AD897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529,14</w:t>
                  </w:r>
                </w:p>
              </w:tc>
            </w:tr>
            <w:tr w:rsidR="0086565A" w14:paraId="2D78D1F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F528E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ED744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5490F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099F1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E960E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F7952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DF749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483B6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DAEF1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D1484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23,72</w:t>
                  </w:r>
                </w:p>
              </w:tc>
            </w:tr>
            <w:tr w:rsidR="0086565A" w14:paraId="046FFD9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AB0B1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93B3D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24AD5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DA5A5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883BC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28024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AAB70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FB0AB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966CF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A1979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1 625,68</w:t>
                  </w:r>
                </w:p>
              </w:tc>
            </w:tr>
            <w:tr w:rsidR="0086565A" w14:paraId="0C2C135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154E3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27509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0BBAE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CBAC8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669D1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644A0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10082,00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395D3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7A879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72E95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2D116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1 127,87</w:t>
                  </w:r>
                </w:p>
              </w:tc>
            </w:tr>
            <w:tr w:rsidR="0086565A" w14:paraId="463B045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F6626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E7C59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5332F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9452D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FA48A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83022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B2E58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D9CF7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B9602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6A23E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32,22</w:t>
                  </w:r>
                </w:p>
              </w:tc>
            </w:tr>
            <w:tr w:rsidR="0086565A" w14:paraId="57B09CF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2FD1C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50426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CEBA3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8B124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0A59E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E7BD6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187A0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CD886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B4687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D6535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16,89</w:t>
                  </w:r>
                </w:p>
              </w:tc>
            </w:tr>
            <w:tr w:rsidR="0086565A" w14:paraId="6CE2320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35DC5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10976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4C4DD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139AF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EE1E3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CB048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3ACCD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8E480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2ECE6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70AB2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999,44</w:t>
                  </w:r>
                </w:p>
              </w:tc>
            </w:tr>
            <w:tr w:rsidR="0086565A" w14:paraId="33C4E87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5BE1C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B1F59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E77BE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488C5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FB1C0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2F7D3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A5B35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9B5F9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71AB9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92DF4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352,50</w:t>
                  </w:r>
                </w:p>
              </w:tc>
            </w:tr>
            <w:tr w:rsidR="0086565A" w14:paraId="14C9992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8178C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C0D4E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7530F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A4B9B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33507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61E76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B9BAB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F99E8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02841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530B0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1 838,35</w:t>
                  </w:r>
                </w:p>
              </w:tc>
            </w:tr>
            <w:tr w:rsidR="0086565A" w14:paraId="303D719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4E5AE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BF164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87779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C3765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600BF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77E2B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02F34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FDA33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29730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F0346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97,44</w:t>
                  </w:r>
                </w:p>
              </w:tc>
            </w:tr>
            <w:tr w:rsidR="0086565A" w14:paraId="4BCD2C4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A990C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E453E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313DE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E1C44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F36D8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7C3A7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9A693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8251F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520A8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29364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21,59</w:t>
                  </w:r>
                </w:p>
              </w:tc>
            </w:tr>
            <w:tr w:rsidR="0086565A" w14:paraId="3215201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9A965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4413C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787D2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241DC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53BBD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17896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BCB6F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86353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7469C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CB83F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183,80</w:t>
                  </w:r>
                </w:p>
              </w:tc>
            </w:tr>
            <w:tr w:rsidR="0086565A" w14:paraId="1840C78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D6FC4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5A8BE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74249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6CC60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B6142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EE769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8988,00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07717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5A64B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94551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50580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1 005,48</w:t>
                  </w:r>
                </w:p>
              </w:tc>
            </w:tr>
            <w:tr w:rsidR="0086565A" w14:paraId="3C87FFC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28F10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6FB35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FE20B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F85E7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0DAD0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74CFC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116EC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91820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F6CE6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19543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1 023,60</w:t>
                  </w:r>
                </w:p>
              </w:tc>
            </w:tr>
            <w:tr w:rsidR="0086565A" w14:paraId="37AAC3F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C90B2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7CBDE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4B6E6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978AF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7B754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0DEC4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EE976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F08B2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D4A50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8BB00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241,97</w:t>
                  </w:r>
                </w:p>
              </w:tc>
            </w:tr>
            <w:tr w:rsidR="0086565A" w14:paraId="46C079C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CDA2F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B15CA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FC29F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A183D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0CB22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D8B34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2180A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122C8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022C1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2269F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5,71</w:t>
                  </w:r>
                </w:p>
              </w:tc>
            </w:tr>
            <w:tr w:rsidR="0086565A" w14:paraId="0154490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D97B8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25D69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670BD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FFC91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934D3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C3693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6A0E2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6E521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0F389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BB2B9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21,37</w:t>
                  </w:r>
                </w:p>
              </w:tc>
            </w:tr>
            <w:tr w:rsidR="0086565A" w14:paraId="2BA9E0A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2B257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085CE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9F8C8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9D0A6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6286D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9B94F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6F221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39B28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405B9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C9341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67,23</w:t>
                  </w:r>
                </w:p>
              </w:tc>
            </w:tr>
            <w:tr w:rsidR="0086565A" w14:paraId="19E6E98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B6D49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C5978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1232B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EE28A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5B1A1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C6419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9019B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F47B6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EF7FF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CC1E3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45,87</w:t>
                  </w:r>
                </w:p>
              </w:tc>
            </w:tr>
            <w:tr w:rsidR="0086565A" w14:paraId="1251CA6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A6FA8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A6B08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8D412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C78EC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7F364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10E55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FA5E6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C4C49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75D4A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2D8BD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2 698,06</w:t>
                  </w:r>
                </w:p>
              </w:tc>
            </w:tr>
            <w:tr w:rsidR="0086565A" w14:paraId="02FBE9C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F12CE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161EC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66298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11C1C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05589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E40CF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92F73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E17FC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AE3C7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14334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2 180,78</w:t>
                  </w:r>
                </w:p>
              </w:tc>
            </w:tr>
            <w:tr w:rsidR="0086565A" w14:paraId="138EBE2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325A6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7FBF1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92497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D9F1B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D9804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D96B1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AB17C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7A9D5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B044D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0F975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55,26</w:t>
                  </w:r>
                </w:p>
              </w:tc>
            </w:tr>
            <w:tr w:rsidR="0086565A" w14:paraId="6807407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24818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49DB4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2EC31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BD98F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620EA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95BF2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90976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CD6B2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55AE8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D53DE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18,57</w:t>
                  </w:r>
                </w:p>
              </w:tc>
            </w:tr>
            <w:tr w:rsidR="0086565A" w14:paraId="2001F8A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106BE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CAE58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9419B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6B6C4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E66C6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9B782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1E08D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05165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F772B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B809D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169,93</w:t>
                  </w:r>
                </w:p>
              </w:tc>
            </w:tr>
            <w:tr w:rsidR="0086565A" w14:paraId="3F7FE54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BFA0E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49C18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4F040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1B58B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E7DB9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9EF16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5E067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EBF37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A54C3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25DA8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354,29</w:t>
                  </w:r>
                </w:p>
              </w:tc>
            </w:tr>
            <w:tr w:rsidR="0086565A" w14:paraId="52BCE0F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C8AC6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49291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786D6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CA87E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8C110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3741B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9FBDB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00EC5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3927A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73659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416,49</w:t>
                  </w:r>
                </w:p>
              </w:tc>
            </w:tr>
            <w:tr w:rsidR="0086565A" w14:paraId="5A55C2C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FBF59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C7BB7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31924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81EB8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F4BDD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E4105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1074E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1EE70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51F63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1C8EC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12,08</w:t>
                  </w:r>
                </w:p>
              </w:tc>
            </w:tr>
            <w:tr w:rsidR="0086565A" w14:paraId="7B40188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F0DBD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EC846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6239B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0ED05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18806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C124A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15804,00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68CC7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39DB6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62CDA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389F3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1 767,98</w:t>
                  </w:r>
                </w:p>
              </w:tc>
            </w:tr>
            <w:tr w:rsidR="0086565A" w14:paraId="322D2DA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FABAED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210E9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F62F4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42034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45B83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7644A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F5176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4E8F8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A486A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8C793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224,07</w:t>
                  </w:r>
                </w:p>
              </w:tc>
            </w:tr>
            <w:tr w:rsidR="0086565A" w14:paraId="6E24684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DB5BE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1EB79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37CAA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25B67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9497F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56720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2163D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BCCF2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22EE3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DA589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171,38</w:t>
                  </w:r>
                </w:p>
              </w:tc>
            </w:tr>
            <w:tr w:rsidR="0086565A" w14:paraId="59C05F7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0B6F9" w14:textId="77777777" w:rsidR="0086565A" w:rsidRDefault="00EB1A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 3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81FD6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A231D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20F96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CD7AB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A7D5C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27720,00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7FBC7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29.04.2016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2EB77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01CD5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EE0BB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3 101,01</w:t>
                  </w:r>
                </w:p>
              </w:tc>
            </w:tr>
            <w:tr w:rsidR="0086565A" w14:paraId="45BF2B2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B4A0C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484D3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88404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D86D7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AA378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E29BA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3BD95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CBE18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564B4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519E5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617,52</w:t>
                  </w:r>
                </w:p>
              </w:tc>
            </w:tr>
            <w:tr w:rsidR="0086565A" w14:paraId="51F5CCF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648A9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E53AA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C5330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01548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D3185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15DEF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D7085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257DC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17FF1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62568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24,16</w:t>
                  </w:r>
                </w:p>
              </w:tc>
            </w:tr>
            <w:tr w:rsidR="0086565A" w14:paraId="37716E3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5E751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7ED5D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9C195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43ED4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B32B7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57F4E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1B198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70163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D25C2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E4171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580,60</w:t>
                  </w:r>
                </w:p>
              </w:tc>
            </w:tr>
            <w:tr w:rsidR="0086565A" w14:paraId="5705FEF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DD627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D430C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21BFE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8CA0B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C01FA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4C8F0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D4F12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F1BA4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41B99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3AD8E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944,96</w:t>
                  </w:r>
                </w:p>
              </w:tc>
            </w:tr>
            <w:tr w:rsidR="0086565A" w14:paraId="2D20001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45162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2E0C9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6641A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AEE31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0C935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3ED50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40807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4D8F3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3A50B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F4468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1 578,81</w:t>
                  </w:r>
                </w:p>
              </w:tc>
            </w:tr>
            <w:tr w:rsidR="0086565A" w14:paraId="6450328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0E81F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5BEB7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2109A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3BE89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163DD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0E3CF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063D2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27782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F98C2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41ED9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76,07</w:t>
                  </w:r>
                </w:p>
              </w:tc>
            </w:tr>
            <w:tr w:rsidR="0086565A" w14:paraId="06644B3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FAB73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15A62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521F8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4DBB2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D02C6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027DF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6437E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81C6E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771C4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442D2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17,68</w:t>
                  </w:r>
                </w:p>
              </w:tc>
            </w:tr>
            <w:tr w:rsidR="0086565A" w14:paraId="4E82277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6E136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AB919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BBDCF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DA437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188C1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8257C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2E9EE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507CE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95A73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FEE34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261,55</w:t>
                  </w:r>
                </w:p>
              </w:tc>
            </w:tr>
            <w:tr w:rsidR="0086565A" w14:paraId="30B0F4B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0F3B1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1C9FB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E859C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8B34C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34DBD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A3169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67C9B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74311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4A74A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279A1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138,83</w:t>
                  </w:r>
                </w:p>
              </w:tc>
            </w:tr>
            <w:tr w:rsidR="0086565A" w14:paraId="1A94455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931E1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B41F4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E16D8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F10D8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60709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8B293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75DC3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4C9B3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A92ED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338BB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13,31</w:t>
                  </w:r>
                </w:p>
              </w:tc>
            </w:tr>
            <w:tr w:rsidR="0086565A" w14:paraId="5974AD7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4C132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4638C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3000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BB72B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EC723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A4D60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73689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41DBA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5616E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79259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654EC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70,37</w:t>
                  </w:r>
                </w:p>
              </w:tc>
            </w:tr>
            <w:tr w:rsidR="0086565A" w14:paraId="2E3D3F9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06063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E96DA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DD76D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DE4D36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4D792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EFCC3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3C770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7049B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87DF6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4FD11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58,84</w:t>
                  </w:r>
                </w:p>
              </w:tc>
            </w:tr>
            <w:tr w:rsidR="0086565A" w14:paraId="1584844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CF8C3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0558A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E5CFC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1FED1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99EE0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0B019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075D0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49862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6D00D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86482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34,57</w:t>
                  </w:r>
                </w:p>
              </w:tc>
            </w:tr>
            <w:tr w:rsidR="0086565A" w14:paraId="607ECA8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36259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0BFE8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EFD60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B1A67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0A2AF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DCF11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DA18E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BB163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0CC8E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40FCB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7,27</w:t>
                  </w:r>
                </w:p>
              </w:tc>
            </w:tr>
            <w:tr w:rsidR="0086565A" w14:paraId="316768F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C954D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89944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CADED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95069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EBAE4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48222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1533A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2C218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CED63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B9A33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26,51</w:t>
                  </w:r>
                </w:p>
              </w:tc>
            </w:tr>
            <w:tr w:rsidR="0086565A" w14:paraId="056BF88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2049F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83982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2D95C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993EA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C244A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91222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987BC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8E18E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1EF82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E2FC9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20,14</w:t>
                  </w:r>
                </w:p>
              </w:tc>
            </w:tr>
            <w:tr w:rsidR="0086565A" w14:paraId="62804AB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A29F6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890D1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88296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6741B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111D1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548E1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9C44B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C4218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06C2F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31C44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780,40</w:t>
                  </w:r>
                </w:p>
              </w:tc>
            </w:tr>
            <w:tr w:rsidR="0086565A" w14:paraId="426A8E7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E8160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6439A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C2B02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AD12E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7A94E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6D5C6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3EEDC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F575A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6BAB0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4C51B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78,20</w:t>
                  </w:r>
                </w:p>
              </w:tc>
            </w:tr>
            <w:tr w:rsidR="0086565A" w14:paraId="7E1EA71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8A6EE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8AC4F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74736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3CDC4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9A84D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A727B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6B0B9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69374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3B8B7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1E36E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95,31</w:t>
                  </w:r>
                </w:p>
              </w:tc>
            </w:tr>
            <w:tr w:rsidR="0086565A" w14:paraId="42F6C45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DD2B2" w14:textId="77777777" w:rsidR="0086565A" w:rsidRDefault="00EB1A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D2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8E017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99BB5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7684A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8AA2F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5BBF7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8EC57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11.11.2015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F97E1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25725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6206D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39,49</w:t>
                  </w:r>
                </w:p>
              </w:tc>
            </w:tr>
            <w:tr w:rsidR="0086565A" w14:paraId="3D5D1B9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76081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DE3FE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06AC7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D3686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1918A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93353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2C8F9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4DFC8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9E801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63ADE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45,31</w:t>
                  </w:r>
                </w:p>
              </w:tc>
            </w:tr>
            <w:tr w:rsidR="0086565A" w14:paraId="44F4ECE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8012A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18086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C6D79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077CE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0B9D4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5E95D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6451E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64972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C6113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4D464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70,25</w:t>
                  </w:r>
                </w:p>
              </w:tc>
            </w:tr>
            <w:tr w:rsidR="0086565A" w14:paraId="13CACF6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114F7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E004E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E6923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4220C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AF5BC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21C44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336FD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18364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A7A5B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4C588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406,53</w:t>
                  </w:r>
                </w:p>
              </w:tc>
            </w:tr>
            <w:tr w:rsidR="0086565A" w14:paraId="116BACF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31920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7CCBF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69958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5BCA2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24979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990C1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3283D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B63C2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EDAC7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BBAD6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7,61</w:t>
                  </w:r>
                </w:p>
              </w:tc>
            </w:tr>
            <w:tr w:rsidR="0086565A" w14:paraId="47AF4AC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63D24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472A2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E81B3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2897D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17BF8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DA0CD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EABCA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163FD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5A146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8D565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53,92</w:t>
                  </w:r>
                </w:p>
              </w:tc>
            </w:tr>
            <w:tr w:rsidR="0086565A" w14:paraId="359709C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55C69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6FBFD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DFC90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F107A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81560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8E3DB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A3C8D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1A798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738CD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AEE5D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378,57</w:t>
                  </w:r>
                </w:p>
              </w:tc>
            </w:tr>
            <w:tr w:rsidR="0086565A" w14:paraId="0775613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DEBC8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B4593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9043A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3E73B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AAB2E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6015E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F3E27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03131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BE22C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05C65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12,08</w:t>
                  </w:r>
                </w:p>
              </w:tc>
            </w:tr>
            <w:tr w:rsidR="0086565A" w14:paraId="772C52D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E47C1" w14:textId="77777777" w:rsidR="0086565A" w:rsidRDefault="00EB1A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 xml:space="preserve">část, D2 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37E5F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3D262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AEB90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BFE27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20E56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CCFDB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11.11.2015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F03DD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40024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62A29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518,18</w:t>
                  </w:r>
                </w:p>
              </w:tc>
            </w:tr>
            <w:tr w:rsidR="0086565A" w14:paraId="56F308B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3DEBE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525F8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E7A2D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1FD72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4C3DF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B2A76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8D2A7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605B8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62E67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EDA22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144,87</w:t>
                  </w:r>
                </w:p>
              </w:tc>
            </w:tr>
            <w:tr w:rsidR="0086565A" w14:paraId="5D61735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2BCDF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48B62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3F64F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D0804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9810F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8DCD0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BF287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3EC27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7561B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F1DA8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21,37</w:t>
                  </w:r>
                </w:p>
              </w:tc>
            </w:tr>
            <w:tr w:rsidR="0086565A" w14:paraId="233331F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200F4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B8D9F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4E5B5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CF52C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6571B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8612D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4E84C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06321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7D9AF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6C93E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72,71</w:t>
                  </w:r>
                </w:p>
              </w:tc>
            </w:tr>
            <w:tr w:rsidR="0086565A" w14:paraId="4CB17CA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13795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E4151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CB9BB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E3E21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27A4A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A3DEC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68D28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20C46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DC3FB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432E6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232,24</w:t>
                  </w:r>
                </w:p>
              </w:tc>
            </w:tr>
            <w:tr w:rsidR="0086565A" w14:paraId="29942B4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8812A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00850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BE006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DFC81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CAECB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A51A1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A4396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FB0E1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163FC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56F85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23,72</w:t>
                  </w:r>
                </w:p>
              </w:tc>
            </w:tr>
            <w:tr w:rsidR="0086565A" w14:paraId="2D6D317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CBA67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7CE11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95B69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4A116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4AFF1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EA06C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D0A0E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7851D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A950F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52D07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1,45</w:t>
                  </w:r>
                </w:p>
              </w:tc>
            </w:tr>
            <w:tr w:rsidR="001C021E" w14:paraId="4451F808" w14:textId="77777777" w:rsidTr="001C021E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EBC54" w14:textId="77777777" w:rsidR="0086565A" w:rsidRDefault="00EB1A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AFE24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45316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463047,00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4730C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E6E1A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28DA6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0E79C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51 800,75</w:t>
                  </w:r>
                </w:p>
              </w:tc>
            </w:tr>
            <w:tr w:rsidR="001C021E" w14:paraId="33EB7B9C" w14:textId="77777777" w:rsidTr="001C021E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512C4" w14:textId="77777777" w:rsidR="0086565A" w:rsidRDefault="00EB1A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Čečín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76E6B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3E945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8D335" w14:textId="77777777" w:rsidR="0086565A" w:rsidRDefault="0086565A">
                  <w:pPr>
                    <w:spacing w:after="0" w:line="240" w:lineRule="auto"/>
                  </w:pPr>
                </w:p>
              </w:tc>
            </w:tr>
            <w:tr w:rsidR="0086565A" w14:paraId="6E431B1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1E3F7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361D5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CFFD3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EF428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96657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80036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CBA9B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11.11.2015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FC5D7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5C928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2EDA2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138,41</w:t>
                  </w:r>
                </w:p>
              </w:tc>
            </w:tr>
            <w:tr w:rsidR="0086565A" w14:paraId="522F50C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441BE" w14:textId="77777777" w:rsidR="0086565A" w:rsidRDefault="00EB1A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část, D2 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AD0D8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AB880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4CBA8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5DEFA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7C282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3902,00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DDD15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11.11.2015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718AA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A07C7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93051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276,39</w:t>
                  </w:r>
                </w:p>
              </w:tc>
            </w:tr>
            <w:tr w:rsidR="001C021E" w14:paraId="2570C364" w14:textId="77777777" w:rsidTr="001C021E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B4C84" w14:textId="77777777" w:rsidR="0086565A" w:rsidRDefault="00EB1A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52667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F0966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5856,00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84893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503EB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45805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15EDB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414,80</w:t>
                  </w:r>
                </w:p>
              </w:tc>
            </w:tr>
            <w:tr w:rsidR="001C021E" w14:paraId="408D15A6" w14:textId="77777777" w:rsidTr="001C021E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496E9" w14:textId="77777777" w:rsidR="0086565A" w:rsidRDefault="00EB1A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Smolov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94BC1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BFA8A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7484A" w14:textId="77777777" w:rsidR="0086565A" w:rsidRDefault="0086565A">
                  <w:pPr>
                    <w:spacing w:after="0" w:line="240" w:lineRule="auto"/>
                  </w:pPr>
                </w:p>
              </w:tc>
            </w:tr>
            <w:tr w:rsidR="0086565A" w14:paraId="024F4B1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4682D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D959D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166E6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56E9A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0FD1C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AFBFB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199BC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39B10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07F85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8C876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330,72</w:t>
                  </w:r>
                </w:p>
              </w:tc>
            </w:tr>
            <w:tr w:rsidR="0086565A" w14:paraId="17FB1A3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033E7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40581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3F583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E7FA6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3F413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73E89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71277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C5371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A0BC4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21F65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89,75</w:t>
                  </w:r>
                </w:p>
              </w:tc>
            </w:tr>
            <w:tr w:rsidR="0086565A" w14:paraId="24B5C16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9967C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ED91B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BB447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FEEF8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F7E80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4EF9C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8F7EE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C5182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FBF37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79CC3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10,93</w:t>
                  </w:r>
                </w:p>
              </w:tc>
            </w:tr>
            <w:tr w:rsidR="0086565A" w14:paraId="07A59B2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8663A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69D8F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72C5F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E25E9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12D9E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FD54B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6A8B6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341BB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D8743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AF77F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384,22</w:t>
                  </w:r>
                </w:p>
              </w:tc>
            </w:tr>
            <w:tr w:rsidR="0086565A" w14:paraId="7912FA9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EF798" w14:textId="77777777" w:rsidR="0086565A" w:rsidRDefault="00EB1A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D7,GP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D71C9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317B1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0BBD0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20496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6C93B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2B500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15.05.2020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68F4D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44FB3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22785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34,94</w:t>
                  </w:r>
                </w:p>
              </w:tc>
            </w:tr>
            <w:tr w:rsidR="0086565A" w14:paraId="35B2D90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3AA66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CF288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11F54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B9DC6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0A0FA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C6DD0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D99FA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90EB8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68F45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32F85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137,78</w:t>
                  </w:r>
                </w:p>
              </w:tc>
            </w:tr>
            <w:tr w:rsidR="0086565A" w14:paraId="53B7957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DE2D3" w14:textId="77777777" w:rsidR="0086565A" w:rsidRDefault="00EB1A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D4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39257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1FDB4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EC405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2E7A8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DEAFB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C5595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C0A06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9714D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C911C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151,83</w:t>
                  </w:r>
                </w:p>
              </w:tc>
            </w:tr>
            <w:tr w:rsidR="0086565A" w14:paraId="1250F34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EF710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8F70F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AB08D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3CA3F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28F21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9C054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41A19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A2B24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5D9E0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41908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14,74</w:t>
                  </w:r>
                </w:p>
              </w:tc>
            </w:tr>
            <w:tr w:rsidR="0086565A" w14:paraId="13E6657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23E3E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AA620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41ACD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50A02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DB8E7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B6F60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CA0A5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BD3ED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DF9D9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6D001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11,45</w:t>
                  </w:r>
                </w:p>
              </w:tc>
            </w:tr>
            <w:tr w:rsidR="0086565A" w14:paraId="389721E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07648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66406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8190A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56CD2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CAC7A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18549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30780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3AC5E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85728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47E88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29,92</w:t>
                  </w:r>
                </w:p>
              </w:tc>
            </w:tr>
            <w:tr w:rsidR="0086565A" w14:paraId="661D790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CE72D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D62AB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F123E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B7904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E538A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7B1BE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AB358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F1155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8C5F8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F77A2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52,72</w:t>
                  </w:r>
                </w:p>
              </w:tc>
            </w:tr>
            <w:tr w:rsidR="0086565A" w14:paraId="026B155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A3448" w14:textId="77777777" w:rsidR="0086565A" w:rsidRDefault="00EB1A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(961/4 a ./10)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45CFC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01D8B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A29D9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44732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C0914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51BC8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7A77E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14C89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213B7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26,45</w:t>
                  </w:r>
                </w:p>
              </w:tc>
            </w:tr>
            <w:tr w:rsidR="0086565A" w14:paraId="47D2775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E9DD8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A4F3F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F0452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58EEF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95C2A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17C1D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361F8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21D1E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3E050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143CA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4,86</w:t>
                  </w:r>
                </w:p>
              </w:tc>
            </w:tr>
            <w:tr w:rsidR="0086565A" w14:paraId="3651476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95870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2A8FC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9C5C0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460C5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12F84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8E5DF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76CDC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80D63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66429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D4086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91,91</w:t>
                  </w:r>
                </w:p>
              </w:tc>
            </w:tr>
            <w:tr w:rsidR="0086565A" w14:paraId="3D143A1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CCB20" w14:textId="77777777" w:rsidR="0086565A" w:rsidRDefault="00EB1A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 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977DF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87969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66AFD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34E72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5196B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D0BF1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01.08.2017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FEFF2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4F720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942CB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109,26</w:t>
                  </w:r>
                </w:p>
              </w:tc>
            </w:tr>
            <w:tr w:rsidR="0086565A" w14:paraId="7CF487C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66412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9D1D8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41400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01740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89E28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84F4E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736F5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423C2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C7948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594A6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10,06</w:t>
                  </w:r>
                </w:p>
              </w:tc>
            </w:tr>
            <w:tr w:rsidR="0086565A" w14:paraId="4F87842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AF26E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344E5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6E45A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31E66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1F065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01528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8576E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EDDC4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E9AFD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CE69A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208,45</w:t>
                  </w:r>
                </w:p>
              </w:tc>
            </w:tr>
            <w:tr w:rsidR="0086565A" w14:paraId="5D34A5E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69136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D7672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5C53D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C7620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C6F9B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2802C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C0349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6BF31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19312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3CBF7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379,88</w:t>
                  </w:r>
                </w:p>
              </w:tc>
            </w:tr>
            <w:tr w:rsidR="001C021E" w14:paraId="77A1FEFA" w14:textId="77777777" w:rsidTr="001C021E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EAE8C" w14:textId="77777777" w:rsidR="0086565A" w:rsidRDefault="00EB1A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6CB7A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8C5CF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23986,00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982C6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AA0F8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E4F65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88E91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2 079,87</w:t>
                  </w:r>
                </w:p>
              </w:tc>
            </w:tr>
            <w:tr w:rsidR="001C021E" w14:paraId="4B6C84C9" w14:textId="77777777" w:rsidTr="001C021E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FC6C4" w14:textId="77777777" w:rsidR="0086565A" w:rsidRDefault="00EB1A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2BB98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492889,00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37469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5B0D7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E1A00" w14:textId="77777777" w:rsidR="0086565A" w:rsidRDefault="0086565A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82913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54 295,42</w:t>
                  </w:r>
                </w:p>
              </w:tc>
            </w:tr>
          </w:tbl>
          <w:p w14:paraId="1D2EE66B" w14:textId="77777777" w:rsidR="0086565A" w:rsidRDefault="0086565A">
            <w:pPr>
              <w:spacing w:after="0" w:line="240" w:lineRule="auto"/>
            </w:pPr>
          </w:p>
        </w:tc>
        <w:tc>
          <w:tcPr>
            <w:tcW w:w="40" w:type="dxa"/>
          </w:tcPr>
          <w:p w14:paraId="30FA7860" w14:textId="77777777" w:rsidR="0086565A" w:rsidRDefault="0086565A">
            <w:pPr>
              <w:pStyle w:val="EmptyCellLayoutStyle"/>
              <w:spacing w:after="0" w:line="240" w:lineRule="auto"/>
            </w:pPr>
          </w:p>
        </w:tc>
      </w:tr>
      <w:tr w:rsidR="0086565A" w14:paraId="226A5806" w14:textId="77777777">
        <w:trPr>
          <w:trHeight w:val="107"/>
        </w:trPr>
        <w:tc>
          <w:tcPr>
            <w:tcW w:w="107" w:type="dxa"/>
          </w:tcPr>
          <w:p w14:paraId="637DA173" w14:textId="77777777" w:rsidR="0086565A" w:rsidRDefault="0086565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5A79204" w14:textId="77777777" w:rsidR="0086565A" w:rsidRDefault="0086565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8998A1A" w14:textId="77777777" w:rsidR="0086565A" w:rsidRDefault="0086565A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55401CD" w14:textId="77777777" w:rsidR="0086565A" w:rsidRDefault="0086565A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2D60710" w14:textId="77777777" w:rsidR="0086565A" w:rsidRDefault="0086565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7D9D8BD" w14:textId="77777777" w:rsidR="0086565A" w:rsidRDefault="0086565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B5CA208" w14:textId="77777777" w:rsidR="0086565A" w:rsidRDefault="0086565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BC0B870" w14:textId="77777777" w:rsidR="0086565A" w:rsidRDefault="0086565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B708EFC" w14:textId="77777777" w:rsidR="0086565A" w:rsidRDefault="0086565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82A1B69" w14:textId="77777777" w:rsidR="0086565A" w:rsidRDefault="0086565A">
            <w:pPr>
              <w:pStyle w:val="EmptyCellLayoutStyle"/>
              <w:spacing w:after="0" w:line="240" w:lineRule="auto"/>
            </w:pPr>
          </w:p>
        </w:tc>
      </w:tr>
      <w:tr w:rsidR="001C021E" w14:paraId="6553F1A1" w14:textId="77777777" w:rsidTr="001C021E">
        <w:trPr>
          <w:trHeight w:val="30"/>
        </w:trPr>
        <w:tc>
          <w:tcPr>
            <w:tcW w:w="107" w:type="dxa"/>
          </w:tcPr>
          <w:p w14:paraId="64BF9F97" w14:textId="77777777" w:rsidR="0086565A" w:rsidRDefault="0086565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65A53A6" w14:textId="77777777" w:rsidR="0086565A" w:rsidRDefault="0086565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86565A" w14:paraId="4AA09998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7E171" w14:textId="77777777" w:rsidR="0086565A" w:rsidRDefault="00EB1A3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0E314BA4" w14:textId="77777777" w:rsidR="0086565A" w:rsidRDefault="0086565A">
            <w:pPr>
              <w:spacing w:after="0" w:line="240" w:lineRule="auto"/>
            </w:pPr>
          </w:p>
        </w:tc>
        <w:tc>
          <w:tcPr>
            <w:tcW w:w="1869" w:type="dxa"/>
          </w:tcPr>
          <w:p w14:paraId="7EC93229" w14:textId="77777777" w:rsidR="0086565A" w:rsidRDefault="0086565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7963C4B" w14:textId="77777777" w:rsidR="0086565A" w:rsidRDefault="0086565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993C437" w14:textId="77777777" w:rsidR="0086565A" w:rsidRDefault="0086565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4DB49F3" w14:textId="77777777" w:rsidR="0086565A" w:rsidRDefault="0086565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BB0AC33" w14:textId="77777777" w:rsidR="0086565A" w:rsidRDefault="0086565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3CAC77E" w14:textId="77777777" w:rsidR="0086565A" w:rsidRDefault="0086565A">
            <w:pPr>
              <w:pStyle w:val="EmptyCellLayoutStyle"/>
              <w:spacing w:after="0" w:line="240" w:lineRule="auto"/>
            </w:pPr>
          </w:p>
        </w:tc>
      </w:tr>
      <w:tr w:rsidR="001C021E" w14:paraId="5576002E" w14:textId="77777777" w:rsidTr="001C021E">
        <w:trPr>
          <w:trHeight w:val="310"/>
        </w:trPr>
        <w:tc>
          <w:tcPr>
            <w:tcW w:w="107" w:type="dxa"/>
          </w:tcPr>
          <w:p w14:paraId="6069AAEB" w14:textId="77777777" w:rsidR="0086565A" w:rsidRDefault="0086565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0CED5C2" w14:textId="77777777" w:rsidR="0086565A" w:rsidRDefault="0086565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29EB4BE5" w14:textId="77777777" w:rsidR="0086565A" w:rsidRDefault="0086565A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CDE328D" w14:textId="77777777" w:rsidR="0086565A" w:rsidRDefault="0086565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3461254" w14:textId="77777777" w:rsidR="0086565A" w:rsidRDefault="0086565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23A08D0" w14:textId="77777777" w:rsidR="0086565A" w:rsidRDefault="0086565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</w:tblGrid>
            <w:tr w:rsidR="0086565A" w14:paraId="072A224D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10DC5" w14:textId="77777777" w:rsidR="0086565A" w:rsidRDefault="00EB1A3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54 791</w:t>
                  </w:r>
                </w:p>
              </w:tc>
            </w:tr>
          </w:tbl>
          <w:p w14:paraId="76728E61" w14:textId="77777777" w:rsidR="0086565A" w:rsidRDefault="0086565A">
            <w:pPr>
              <w:spacing w:after="0" w:line="240" w:lineRule="auto"/>
            </w:pPr>
          </w:p>
        </w:tc>
        <w:tc>
          <w:tcPr>
            <w:tcW w:w="15" w:type="dxa"/>
          </w:tcPr>
          <w:p w14:paraId="23CD181A" w14:textId="77777777" w:rsidR="0086565A" w:rsidRDefault="0086565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E22507A" w14:textId="77777777" w:rsidR="0086565A" w:rsidRDefault="0086565A">
            <w:pPr>
              <w:pStyle w:val="EmptyCellLayoutStyle"/>
              <w:spacing w:after="0" w:line="240" w:lineRule="auto"/>
            </w:pPr>
          </w:p>
        </w:tc>
      </w:tr>
      <w:tr w:rsidR="0086565A" w14:paraId="7D5EEFA8" w14:textId="77777777">
        <w:trPr>
          <w:trHeight w:val="137"/>
        </w:trPr>
        <w:tc>
          <w:tcPr>
            <w:tcW w:w="107" w:type="dxa"/>
          </w:tcPr>
          <w:p w14:paraId="2AF1D6D4" w14:textId="77777777" w:rsidR="0086565A" w:rsidRDefault="0086565A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ACB4EFF" w14:textId="77777777" w:rsidR="0086565A" w:rsidRDefault="0086565A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4A24729" w14:textId="77777777" w:rsidR="0086565A" w:rsidRDefault="0086565A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0909E0C" w14:textId="77777777" w:rsidR="0086565A" w:rsidRDefault="0086565A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70C2E5E" w14:textId="77777777" w:rsidR="0086565A" w:rsidRDefault="0086565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95B973B" w14:textId="77777777" w:rsidR="0086565A" w:rsidRDefault="0086565A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9C5660F" w14:textId="77777777" w:rsidR="0086565A" w:rsidRDefault="0086565A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4E92D0F" w14:textId="77777777" w:rsidR="0086565A" w:rsidRDefault="0086565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072699A" w14:textId="77777777" w:rsidR="0086565A" w:rsidRDefault="0086565A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049E18F" w14:textId="77777777" w:rsidR="0086565A" w:rsidRDefault="0086565A">
            <w:pPr>
              <w:pStyle w:val="EmptyCellLayoutStyle"/>
              <w:spacing w:after="0" w:line="240" w:lineRule="auto"/>
            </w:pPr>
          </w:p>
        </w:tc>
      </w:tr>
    </w:tbl>
    <w:p w14:paraId="3E1CEF86" w14:textId="77777777" w:rsidR="0086565A" w:rsidRDefault="0086565A">
      <w:pPr>
        <w:spacing w:after="0" w:line="240" w:lineRule="auto"/>
      </w:pPr>
    </w:p>
    <w:sectPr w:rsidR="0086565A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64C863" w14:textId="77777777" w:rsidR="00EB1A3C" w:rsidRDefault="00EB1A3C">
      <w:pPr>
        <w:spacing w:after="0" w:line="240" w:lineRule="auto"/>
      </w:pPr>
      <w:r>
        <w:separator/>
      </w:r>
    </w:p>
  </w:endnote>
  <w:endnote w:type="continuationSeparator" w:id="0">
    <w:p w14:paraId="2F95FBAD" w14:textId="77777777" w:rsidR="00EB1A3C" w:rsidRDefault="00EB1A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70"/>
      <w:gridCol w:w="1417"/>
      <w:gridCol w:w="55"/>
    </w:tblGrid>
    <w:tr w:rsidR="0086565A" w14:paraId="3D11202F" w14:textId="77777777">
      <w:tc>
        <w:tcPr>
          <w:tcW w:w="8570" w:type="dxa"/>
        </w:tcPr>
        <w:p w14:paraId="6D813428" w14:textId="77777777" w:rsidR="0086565A" w:rsidRDefault="0086565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0BAC8D0" w14:textId="77777777" w:rsidR="0086565A" w:rsidRDefault="0086565A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68B684CA" w14:textId="77777777" w:rsidR="0086565A" w:rsidRDefault="0086565A">
          <w:pPr>
            <w:pStyle w:val="EmptyCellLayoutStyle"/>
            <w:spacing w:after="0" w:line="240" w:lineRule="auto"/>
          </w:pPr>
        </w:p>
      </w:tc>
    </w:tr>
    <w:tr w:rsidR="0086565A" w14:paraId="17BF1389" w14:textId="77777777">
      <w:tc>
        <w:tcPr>
          <w:tcW w:w="8570" w:type="dxa"/>
        </w:tcPr>
        <w:p w14:paraId="550C8D01" w14:textId="77777777" w:rsidR="0086565A" w:rsidRDefault="0086565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86565A" w14:paraId="1D1456CB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5D8A48B6" w14:textId="77777777" w:rsidR="0086565A" w:rsidRDefault="00EB1A3C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30527A12" w14:textId="77777777" w:rsidR="0086565A" w:rsidRDefault="0086565A">
          <w:pPr>
            <w:spacing w:after="0" w:line="240" w:lineRule="auto"/>
          </w:pPr>
        </w:p>
      </w:tc>
      <w:tc>
        <w:tcPr>
          <w:tcW w:w="55" w:type="dxa"/>
        </w:tcPr>
        <w:p w14:paraId="6721D396" w14:textId="77777777" w:rsidR="0086565A" w:rsidRDefault="0086565A">
          <w:pPr>
            <w:pStyle w:val="EmptyCellLayoutStyle"/>
            <w:spacing w:after="0" w:line="240" w:lineRule="auto"/>
          </w:pPr>
        </w:p>
      </w:tc>
    </w:tr>
    <w:tr w:rsidR="0086565A" w14:paraId="446E6E47" w14:textId="77777777">
      <w:tc>
        <w:tcPr>
          <w:tcW w:w="8570" w:type="dxa"/>
        </w:tcPr>
        <w:p w14:paraId="185D33C8" w14:textId="77777777" w:rsidR="0086565A" w:rsidRDefault="0086565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A983E4C" w14:textId="77777777" w:rsidR="0086565A" w:rsidRDefault="0086565A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4D9ABDC1" w14:textId="77777777" w:rsidR="0086565A" w:rsidRDefault="0086565A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D65E34" w14:textId="77777777" w:rsidR="00EB1A3C" w:rsidRDefault="00EB1A3C">
      <w:pPr>
        <w:spacing w:after="0" w:line="240" w:lineRule="auto"/>
      </w:pPr>
      <w:r>
        <w:separator/>
      </w:r>
    </w:p>
  </w:footnote>
  <w:footnote w:type="continuationSeparator" w:id="0">
    <w:p w14:paraId="630178C5" w14:textId="77777777" w:rsidR="00EB1A3C" w:rsidRDefault="00EB1A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8"/>
      <w:gridCol w:w="9854"/>
      <w:gridCol w:w="40"/>
    </w:tblGrid>
    <w:tr w:rsidR="0086565A" w14:paraId="65FDADE5" w14:textId="77777777">
      <w:tc>
        <w:tcPr>
          <w:tcW w:w="148" w:type="dxa"/>
        </w:tcPr>
        <w:p w14:paraId="67C6BD89" w14:textId="77777777" w:rsidR="0086565A" w:rsidRDefault="0086565A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4E6217F2" w14:textId="77777777" w:rsidR="0086565A" w:rsidRDefault="0086565A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243D7D53" w14:textId="77777777" w:rsidR="0086565A" w:rsidRDefault="0086565A">
          <w:pPr>
            <w:pStyle w:val="EmptyCellLayoutStyle"/>
            <w:spacing w:after="0" w:line="240" w:lineRule="auto"/>
          </w:pPr>
        </w:p>
      </w:tc>
    </w:tr>
    <w:tr w:rsidR="0086565A" w14:paraId="24D37BE1" w14:textId="77777777">
      <w:tc>
        <w:tcPr>
          <w:tcW w:w="148" w:type="dxa"/>
        </w:tcPr>
        <w:p w14:paraId="500514BD" w14:textId="77777777" w:rsidR="0086565A" w:rsidRDefault="0086565A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86565A" w14:paraId="01D21643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6DF97BBC" w14:textId="77777777" w:rsidR="0086565A" w:rsidRDefault="008656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170CDCC7" w14:textId="77777777" w:rsidR="0086565A" w:rsidRDefault="008656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637E6CF9" w14:textId="77777777" w:rsidR="0086565A" w:rsidRDefault="008656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04276C85" w14:textId="77777777" w:rsidR="0086565A" w:rsidRDefault="008656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777AD88B" w14:textId="77777777" w:rsidR="0086565A" w:rsidRDefault="008656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3ED24F79" w14:textId="77777777" w:rsidR="0086565A" w:rsidRDefault="008656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253F9BEB" w14:textId="77777777" w:rsidR="0086565A" w:rsidRDefault="008656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144D3A60" w14:textId="77777777" w:rsidR="0086565A" w:rsidRDefault="008656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71C52A99" w14:textId="77777777" w:rsidR="0086565A" w:rsidRDefault="008656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3400127D" w14:textId="77777777" w:rsidR="0086565A" w:rsidRDefault="0086565A">
                <w:pPr>
                  <w:pStyle w:val="EmptyCellLayoutStyle"/>
                  <w:spacing w:after="0" w:line="240" w:lineRule="auto"/>
                </w:pPr>
              </w:p>
            </w:tc>
          </w:tr>
          <w:tr w:rsidR="001C021E" w14:paraId="106C58CD" w14:textId="77777777" w:rsidTr="001C021E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73ACBB70" w14:textId="77777777" w:rsidR="0086565A" w:rsidRDefault="008656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496"/>
                </w:tblGrid>
                <w:tr w:rsidR="0086565A" w14:paraId="3DAC5686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49FB33F" w14:textId="77777777" w:rsidR="0086565A" w:rsidRDefault="00EB1A3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pachtu k dodatku č.  pachtovní smlouvy č. 19N15/30</w:t>
                      </w:r>
                    </w:p>
                  </w:tc>
                </w:tr>
              </w:tbl>
              <w:p w14:paraId="178015F8" w14:textId="77777777" w:rsidR="0086565A" w:rsidRDefault="0086565A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51D26B54" w14:textId="77777777" w:rsidR="0086565A" w:rsidRDefault="0086565A">
                <w:pPr>
                  <w:pStyle w:val="EmptyCellLayoutStyle"/>
                  <w:spacing w:after="0" w:line="240" w:lineRule="auto"/>
                </w:pPr>
              </w:p>
            </w:tc>
          </w:tr>
          <w:tr w:rsidR="0086565A" w14:paraId="57F043FC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27975770" w14:textId="77777777" w:rsidR="0086565A" w:rsidRDefault="008656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7402288B" w14:textId="77777777" w:rsidR="0086565A" w:rsidRDefault="008656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11DA59EE" w14:textId="77777777" w:rsidR="0086565A" w:rsidRDefault="008656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00B8B5A3" w14:textId="77777777" w:rsidR="0086565A" w:rsidRDefault="008656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491CEE34" w14:textId="77777777" w:rsidR="0086565A" w:rsidRDefault="008656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75EB1F60" w14:textId="77777777" w:rsidR="0086565A" w:rsidRDefault="008656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581F8D0D" w14:textId="77777777" w:rsidR="0086565A" w:rsidRDefault="008656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4D730A35" w14:textId="77777777" w:rsidR="0086565A" w:rsidRDefault="008656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515B6EF7" w14:textId="77777777" w:rsidR="0086565A" w:rsidRDefault="008656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3BBCE028" w14:textId="77777777" w:rsidR="0086565A" w:rsidRDefault="0086565A">
                <w:pPr>
                  <w:pStyle w:val="EmptyCellLayoutStyle"/>
                  <w:spacing w:after="0" w:line="240" w:lineRule="auto"/>
                </w:pPr>
              </w:p>
            </w:tc>
          </w:tr>
          <w:tr w:rsidR="0086565A" w14:paraId="321E0DA3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376CF224" w14:textId="77777777" w:rsidR="0086565A" w:rsidRDefault="008656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13"/>
                </w:tblGrid>
                <w:tr w:rsidR="0086565A" w14:paraId="236A1CE3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9920F84" w14:textId="77777777" w:rsidR="0086565A" w:rsidRDefault="00EB1A3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38E2F374" w14:textId="77777777" w:rsidR="0086565A" w:rsidRDefault="0086565A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75A26B73" w14:textId="77777777" w:rsidR="0086565A" w:rsidRDefault="008656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292"/>
                </w:tblGrid>
                <w:tr w:rsidR="0086565A" w14:paraId="0B07D149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3011176" w14:textId="384BCF5B" w:rsidR="0086565A" w:rsidRDefault="001C021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</w:t>
                      </w:r>
                      <w:r w:rsidR="00EB1A3C">
                        <w:rPr>
                          <w:rFonts w:ascii="Arial" w:eastAsia="Arial" w:hAnsi="Arial"/>
                          <w:color w:val="000000"/>
                        </w:rPr>
                        <w:t>7.0</w:t>
                      </w:r>
                      <w:r>
                        <w:rPr>
                          <w:rFonts w:ascii="Arial" w:eastAsia="Arial" w:hAnsi="Arial"/>
                          <w:color w:val="000000"/>
                        </w:rPr>
                        <w:t>7</w:t>
                      </w:r>
                      <w:r w:rsidR="00EB1A3C">
                        <w:rPr>
                          <w:rFonts w:ascii="Arial" w:eastAsia="Arial" w:hAnsi="Arial"/>
                          <w:color w:val="000000"/>
                        </w:rPr>
                        <w:t>.2021</w:t>
                      </w:r>
                    </w:p>
                  </w:tc>
                </w:tr>
              </w:tbl>
              <w:p w14:paraId="45F482E9" w14:textId="77777777" w:rsidR="0086565A" w:rsidRDefault="0086565A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504EF09F" w14:textId="77777777" w:rsidR="0086565A" w:rsidRDefault="008656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400"/>
                </w:tblGrid>
                <w:tr w:rsidR="0086565A" w14:paraId="4F5D6276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F71E4A4" w14:textId="77777777" w:rsidR="0086565A" w:rsidRDefault="00EB1A3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4C971E83" w14:textId="77777777" w:rsidR="0086565A" w:rsidRDefault="0086565A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5C7A52AB" w14:textId="77777777" w:rsidR="0086565A" w:rsidRDefault="008656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14"/>
                </w:tblGrid>
                <w:tr w:rsidR="0086565A" w14:paraId="46BBC5C8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BC2441C" w14:textId="77777777" w:rsidR="0086565A" w:rsidRDefault="00EB1A3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1. 10. 2021</w:t>
                      </w:r>
                    </w:p>
                  </w:tc>
                </w:tr>
              </w:tbl>
              <w:p w14:paraId="2C9F5ACE" w14:textId="77777777" w:rsidR="0086565A" w:rsidRDefault="0086565A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786B5FCF" w14:textId="77777777" w:rsidR="0086565A" w:rsidRDefault="008656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4A477345" w14:textId="77777777" w:rsidR="0086565A" w:rsidRDefault="0086565A">
                <w:pPr>
                  <w:pStyle w:val="EmptyCellLayoutStyle"/>
                  <w:spacing w:after="0" w:line="240" w:lineRule="auto"/>
                </w:pPr>
              </w:p>
            </w:tc>
          </w:tr>
          <w:tr w:rsidR="0086565A" w14:paraId="5876FA52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45FDEB73" w14:textId="77777777" w:rsidR="0086565A" w:rsidRDefault="008656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393E6E53" w14:textId="77777777" w:rsidR="0086565A" w:rsidRDefault="008656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2B1B2DEF" w14:textId="77777777" w:rsidR="0086565A" w:rsidRDefault="008656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4CBE041D" w14:textId="77777777" w:rsidR="0086565A" w:rsidRDefault="008656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30B0A1A8" w14:textId="77777777" w:rsidR="0086565A" w:rsidRDefault="008656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03366AB3" w14:textId="77777777" w:rsidR="0086565A" w:rsidRDefault="008656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59A7FF23" w14:textId="77777777" w:rsidR="0086565A" w:rsidRDefault="008656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1CF3BEB5" w14:textId="77777777" w:rsidR="0086565A" w:rsidRDefault="008656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4DE7D9D4" w14:textId="77777777" w:rsidR="0086565A" w:rsidRDefault="0086565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529C7D12" w14:textId="77777777" w:rsidR="0086565A" w:rsidRDefault="0086565A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676E135F" w14:textId="77777777" w:rsidR="0086565A" w:rsidRDefault="0086565A">
          <w:pPr>
            <w:spacing w:after="0" w:line="240" w:lineRule="auto"/>
          </w:pPr>
        </w:p>
      </w:tc>
      <w:tc>
        <w:tcPr>
          <w:tcW w:w="40" w:type="dxa"/>
        </w:tcPr>
        <w:p w14:paraId="04EA1FD2" w14:textId="77777777" w:rsidR="0086565A" w:rsidRDefault="0086565A">
          <w:pPr>
            <w:pStyle w:val="EmptyCellLayoutStyle"/>
            <w:spacing w:after="0" w:line="240" w:lineRule="auto"/>
          </w:pPr>
        </w:p>
      </w:tc>
    </w:tr>
    <w:tr w:rsidR="0086565A" w14:paraId="64F5D249" w14:textId="77777777">
      <w:tc>
        <w:tcPr>
          <w:tcW w:w="148" w:type="dxa"/>
        </w:tcPr>
        <w:p w14:paraId="6044303E" w14:textId="77777777" w:rsidR="0086565A" w:rsidRDefault="0086565A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32FB9BA2" w14:textId="77777777" w:rsidR="0086565A" w:rsidRDefault="0086565A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798E58E9" w14:textId="77777777" w:rsidR="0086565A" w:rsidRDefault="0086565A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6565A"/>
    <w:rsid w:val="001C021E"/>
    <w:rsid w:val="0086565A"/>
    <w:rsid w:val="00EB1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97D94"/>
  <w15:docId w15:val="{7920EEBE-F759-4A8E-922D-48AA8EE73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1C02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C021E"/>
  </w:style>
  <w:style w:type="paragraph" w:styleId="Zpat">
    <w:name w:val="footer"/>
    <w:basedOn w:val="Normln"/>
    <w:link w:val="ZpatChar"/>
    <w:uiPriority w:val="99"/>
    <w:unhideWhenUsed/>
    <w:rsid w:val="001C02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C02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1835</Words>
  <Characters>10832</Characters>
  <Application>Microsoft Office Word</Application>
  <DocSecurity>0</DocSecurity>
  <Lines>90</Lines>
  <Paragraphs>25</Paragraphs>
  <ScaleCrop>false</ScaleCrop>
  <Company/>
  <LinksUpToDate>false</LinksUpToDate>
  <CharactersWithSpaces>12642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/>
  <dc:description/>
  <cp:lastModifiedBy>Kovaříková Erika Ing.</cp:lastModifiedBy>
  <cp:revision>2</cp:revision>
  <dcterms:created xsi:type="dcterms:W3CDTF">2021-08-17T07:53:00Z</dcterms:created>
  <dcterms:modified xsi:type="dcterms:W3CDTF">2021-08-17T07:53:00Z</dcterms:modified>
</cp:coreProperties>
</file>