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006A47" w14:paraId="5D98FABA" w14:textId="77777777">
        <w:trPr>
          <w:trHeight w:val="100"/>
        </w:trPr>
        <w:tc>
          <w:tcPr>
            <w:tcW w:w="107" w:type="dxa"/>
          </w:tcPr>
          <w:p w14:paraId="31A9BFD8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83187D3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F3498FE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FDE4555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D168780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4590720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673375B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D1F8B01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E248365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9D1B852" w14:textId="77777777" w:rsidR="00006A47" w:rsidRDefault="00006A47">
            <w:pPr>
              <w:pStyle w:val="EmptyCellLayoutStyle"/>
              <w:spacing w:after="0" w:line="240" w:lineRule="auto"/>
            </w:pPr>
          </w:p>
        </w:tc>
      </w:tr>
      <w:tr w:rsidR="001B52DA" w14:paraId="5A842764" w14:textId="77777777" w:rsidTr="001B52DA">
        <w:trPr>
          <w:trHeight w:val="340"/>
        </w:trPr>
        <w:tc>
          <w:tcPr>
            <w:tcW w:w="107" w:type="dxa"/>
          </w:tcPr>
          <w:p w14:paraId="50D7A2B6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B8A0498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8DF2B4F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006A47" w14:paraId="606A0240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D6BB7" w14:textId="77777777" w:rsidR="00006A47" w:rsidRDefault="001B52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5DE548FC" w14:textId="77777777" w:rsidR="00006A47" w:rsidRDefault="00006A47">
            <w:pPr>
              <w:spacing w:after="0" w:line="240" w:lineRule="auto"/>
            </w:pPr>
          </w:p>
        </w:tc>
        <w:tc>
          <w:tcPr>
            <w:tcW w:w="2422" w:type="dxa"/>
          </w:tcPr>
          <w:p w14:paraId="71370BF3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7D269B4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E2E051F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6872ADD" w14:textId="77777777" w:rsidR="00006A47" w:rsidRDefault="00006A47">
            <w:pPr>
              <w:pStyle w:val="EmptyCellLayoutStyle"/>
              <w:spacing w:after="0" w:line="240" w:lineRule="auto"/>
            </w:pPr>
          </w:p>
        </w:tc>
      </w:tr>
      <w:tr w:rsidR="00006A47" w14:paraId="1004BAF5" w14:textId="77777777">
        <w:trPr>
          <w:trHeight w:val="167"/>
        </w:trPr>
        <w:tc>
          <w:tcPr>
            <w:tcW w:w="107" w:type="dxa"/>
          </w:tcPr>
          <w:p w14:paraId="1AE80FA2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3AC6755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8050B89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4985094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257EE05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2530EC1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769F341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6A5E93E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F1C744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7764A13" w14:textId="77777777" w:rsidR="00006A47" w:rsidRDefault="00006A47">
            <w:pPr>
              <w:pStyle w:val="EmptyCellLayoutStyle"/>
              <w:spacing w:after="0" w:line="240" w:lineRule="auto"/>
            </w:pPr>
          </w:p>
        </w:tc>
      </w:tr>
      <w:tr w:rsidR="001B52DA" w14:paraId="7C77B963" w14:textId="77777777" w:rsidTr="001B52DA">
        <w:tc>
          <w:tcPr>
            <w:tcW w:w="107" w:type="dxa"/>
          </w:tcPr>
          <w:p w14:paraId="20850CD1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B49702A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B60C49D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006A47" w14:paraId="292A876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38E36" w14:textId="77777777" w:rsidR="00006A47" w:rsidRDefault="001B52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3528F" w14:textId="77777777" w:rsidR="00006A47" w:rsidRDefault="001B52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3007B" w14:textId="77777777" w:rsidR="00006A47" w:rsidRDefault="001B52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641ED" w14:textId="77777777" w:rsidR="00006A47" w:rsidRDefault="001B52D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C19BB" w14:textId="77777777" w:rsidR="00006A47" w:rsidRDefault="001B52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405B6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BC460" w14:textId="77777777" w:rsidR="00006A47" w:rsidRDefault="001B52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965A1" w14:textId="77777777" w:rsidR="00006A47" w:rsidRDefault="001B52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C8CCB" w14:textId="77777777" w:rsidR="00006A47" w:rsidRDefault="001B52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22BE3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B52DA" w14:paraId="71CCB7BB" w14:textId="77777777" w:rsidTr="001B52D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9F98C" w14:textId="77777777" w:rsidR="00006A47" w:rsidRDefault="001B52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Mutišov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AD632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7EFF0" w14:textId="77777777" w:rsidR="00006A47" w:rsidRDefault="00006A47">
                  <w:pPr>
                    <w:spacing w:after="0" w:line="240" w:lineRule="auto"/>
                  </w:pPr>
                </w:p>
              </w:tc>
            </w:tr>
            <w:tr w:rsidR="00006A47" w14:paraId="3A54B44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17033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A4AB1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02CEF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8B559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20015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9FCEB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8B4A9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7A9D0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A520E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A8D20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2,91</w:t>
                  </w:r>
                </w:p>
              </w:tc>
            </w:tr>
            <w:tr w:rsidR="001B52DA" w14:paraId="5AD934D2" w14:textId="77777777" w:rsidTr="001B52D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50CB4" w14:textId="77777777" w:rsidR="00006A47" w:rsidRDefault="001B52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BB623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6FE36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31882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02A96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EA3E5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25524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2,91</w:t>
                  </w:r>
                </w:p>
              </w:tc>
            </w:tr>
            <w:tr w:rsidR="001B52DA" w14:paraId="41F8FF05" w14:textId="77777777" w:rsidTr="001B52D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C481C" w14:textId="77777777" w:rsidR="00006A47" w:rsidRDefault="001B52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Slavonice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52DA9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58556" w14:textId="77777777" w:rsidR="00006A47" w:rsidRDefault="00006A47">
                  <w:pPr>
                    <w:spacing w:after="0" w:line="240" w:lineRule="auto"/>
                  </w:pPr>
                </w:p>
              </w:tc>
            </w:tr>
            <w:tr w:rsidR="00006A47" w14:paraId="3247029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C474D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7F856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EF141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A27AD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0E240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49940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80A96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AEA44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A215F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F1E37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194,63</w:t>
                  </w:r>
                </w:p>
              </w:tc>
            </w:tr>
            <w:tr w:rsidR="00006A47" w14:paraId="5136230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C2AC2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139A1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CB793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B2CF6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8B9CE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CBE8D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6C8DF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4CC7A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514C2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A5405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91,60</w:t>
                  </w:r>
                </w:p>
              </w:tc>
            </w:tr>
            <w:tr w:rsidR="00006A47" w14:paraId="05B01C7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B7E65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CA5E8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59E7A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DAF6C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F9ADF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558A4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680B0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3DC8B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09D08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52243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146,84</w:t>
                  </w:r>
                </w:p>
              </w:tc>
            </w:tr>
            <w:tr w:rsidR="00006A47" w14:paraId="12DB4F3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0B694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93DB0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0756F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5FDC3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504E5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9A3F9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47F0B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A9EF0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04423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2E295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342,62</w:t>
                  </w:r>
                </w:p>
              </w:tc>
            </w:tr>
            <w:tr w:rsidR="00006A47" w14:paraId="6A01172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B9A3A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845FC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1C71E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089F5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987D2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C5B08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D1048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673D8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70F91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D0F4F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1 058,59</w:t>
                  </w:r>
                </w:p>
              </w:tc>
            </w:tr>
            <w:tr w:rsidR="00006A47" w14:paraId="187F22B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2EC25" w14:textId="77777777" w:rsidR="00006A47" w:rsidRDefault="001B52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A1645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50BD6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4087B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61459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786FC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218A9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8DE30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0CCA0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6F342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17,90</w:t>
                  </w:r>
                </w:p>
              </w:tc>
            </w:tr>
            <w:tr w:rsidR="00006A47" w14:paraId="31F3285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38425" w14:textId="77777777" w:rsidR="00006A47" w:rsidRDefault="001B52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16C16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C705E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FA0F6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EDCE7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D5419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0162D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FA70D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84402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5F9F7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5,07</w:t>
                  </w:r>
                </w:p>
              </w:tc>
            </w:tr>
            <w:tr w:rsidR="00006A47" w14:paraId="266AAEB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E45A6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2E12C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53618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8F9C7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336EF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F618A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DC891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44FEC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AE420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EA632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32,97</w:t>
                  </w:r>
                </w:p>
              </w:tc>
            </w:tr>
            <w:tr w:rsidR="00006A47" w14:paraId="33F46D0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CB708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69BFB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A9924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1D351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4B114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A2042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47592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F2399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5A24F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0A91B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1,34</w:t>
                  </w:r>
                </w:p>
              </w:tc>
            </w:tr>
            <w:tr w:rsidR="00006A47" w14:paraId="30873F5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7F89E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99307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A2DE9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03096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4EEE5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D792A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E4661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ED678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6B4A1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C41DB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17,45</w:t>
                  </w:r>
                </w:p>
              </w:tc>
            </w:tr>
            <w:tr w:rsidR="00006A47" w14:paraId="2F13CCB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57260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1A631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16D0E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1A852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343C2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B2785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7DC14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2BF0A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798F4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3BCEF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1 424,79</w:t>
                  </w:r>
                </w:p>
              </w:tc>
            </w:tr>
            <w:tr w:rsidR="00006A47" w14:paraId="22CD55F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0F1DB" w14:textId="77777777" w:rsidR="00006A47" w:rsidRDefault="001B52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B1795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46B5E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7F6DA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5CCC9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DE85A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79A6A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BA68D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16B75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42146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386,64</w:t>
                  </w:r>
                </w:p>
              </w:tc>
            </w:tr>
            <w:tr w:rsidR="00006A47" w14:paraId="3993B28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8C9C4" w14:textId="77777777" w:rsidR="00006A47" w:rsidRDefault="001B52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12B88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FFD9C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13784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BA7BC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E9689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1EB4B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CA12B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FD173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31905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0,39</w:t>
                  </w:r>
                </w:p>
              </w:tc>
            </w:tr>
            <w:tr w:rsidR="00006A47" w14:paraId="229DB2B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5AE0D" w14:textId="77777777" w:rsidR="00006A47" w:rsidRDefault="001B52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318F8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19977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94CFC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B48D3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581FF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8E815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C3C4E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24B89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8A063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46,31</w:t>
                  </w:r>
                </w:p>
              </w:tc>
            </w:tr>
            <w:tr w:rsidR="00006A47" w14:paraId="2B25070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E95B0" w14:textId="77777777" w:rsidR="00006A47" w:rsidRDefault="001B52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14E09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BABF3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06CB6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73705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6776F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0B525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1FB6C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733CE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B29F3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7,34</w:t>
                  </w:r>
                </w:p>
              </w:tc>
            </w:tr>
            <w:tr w:rsidR="00006A47" w14:paraId="35A5861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B506A" w14:textId="77777777" w:rsidR="00006A47" w:rsidRDefault="001B52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8C72D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DECEE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7294D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82358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0E5E6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07701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24206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B9FCB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E10C1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80,51</w:t>
                  </w:r>
                </w:p>
              </w:tc>
            </w:tr>
            <w:tr w:rsidR="00006A47" w14:paraId="4557045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51EBB" w14:textId="77777777" w:rsidR="00006A47" w:rsidRDefault="001B52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8BCA3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95E62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68CAD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F8FBC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9CC54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092B9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9A5BC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81808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EB29E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316,90</w:t>
                  </w:r>
                </w:p>
              </w:tc>
            </w:tr>
            <w:tr w:rsidR="00006A47" w14:paraId="4DEFF35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EF04D" w14:textId="77777777" w:rsidR="00006A47" w:rsidRDefault="001B52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57A44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03057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B1E78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CC985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BCAAE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B6D79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382F7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40691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C8B12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1 208,80</w:t>
                  </w:r>
                </w:p>
              </w:tc>
            </w:tr>
            <w:tr w:rsidR="00006A47" w14:paraId="0D7A387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6A36D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85221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3AB68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39271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5D4D6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30324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C370B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89F54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51694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02D65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14,29</w:t>
                  </w:r>
                </w:p>
              </w:tc>
            </w:tr>
            <w:tr w:rsidR="00006A47" w14:paraId="195B82D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4C642" w14:textId="77777777" w:rsidR="00006A47" w:rsidRDefault="001B52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69F15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19896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76F90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F9C37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8A69A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C2A66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37DB1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9EC34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77F4E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2 203,78</w:t>
                  </w:r>
                </w:p>
              </w:tc>
            </w:tr>
            <w:tr w:rsidR="00006A47" w14:paraId="138ED7D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75216" w14:textId="77777777" w:rsidR="00006A47" w:rsidRDefault="001B52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509FC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CC2EC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E77F5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CA988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06A5F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D9F8B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E90F5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BCB57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49543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36,55</w:t>
                  </w:r>
                </w:p>
              </w:tc>
            </w:tr>
            <w:tr w:rsidR="00006A47" w14:paraId="40CDB1F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B75A0" w14:textId="77777777" w:rsidR="00006A47" w:rsidRDefault="001B52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C5FA4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DF6F0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71F72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E0C1E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39B1C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27490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E87A9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745F2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32FCE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19,37</w:t>
                  </w:r>
                </w:p>
              </w:tc>
            </w:tr>
            <w:tr w:rsidR="00006A47" w14:paraId="350779D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189E1" w14:textId="77777777" w:rsidR="00006A47" w:rsidRDefault="001B52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35035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8E86D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9A25E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6EB41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C073C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E74D8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5599C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B9908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A75D6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174,69</w:t>
                  </w:r>
                </w:p>
              </w:tc>
            </w:tr>
            <w:tr w:rsidR="001B52DA" w14:paraId="7E231E68" w14:textId="77777777" w:rsidTr="001B52D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A41E9" w14:textId="77777777" w:rsidR="00006A47" w:rsidRDefault="001B52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BD98E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61A9D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124609,00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7E6F5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40A76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23952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DBA5B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7 829,37</w:t>
                  </w:r>
                </w:p>
              </w:tc>
            </w:tr>
            <w:tr w:rsidR="001B52DA" w14:paraId="2D0FABC2" w14:textId="77777777" w:rsidTr="001B52D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2649C" w14:textId="77777777" w:rsidR="00006A47" w:rsidRDefault="001B52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Vlastkovec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AF9E9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23032" w14:textId="77777777" w:rsidR="00006A47" w:rsidRDefault="00006A47">
                  <w:pPr>
                    <w:spacing w:after="0" w:line="240" w:lineRule="auto"/>
                  </w:pPr>
                </w:p>
              </w:tc>
            </w:tr>
            <w:tr w:rsidR="00006A47" w14:paraId="6681BDE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CF0CA" w14:textId="77777777" w:rsidR="00006A47" w:rsidRDefault="001B52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E61E1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DCF2E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1D468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E5234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4661D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E3C7B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2FB45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E75F0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F32EF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B52DA" w14:paraId="28D3FD79" w14:textId="77777777" w:rsidTr="001B52D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E76BF" w14:textId="77777777" w:rsidR="00006A47" w:rsidRDefault="001B52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73AD4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8BDE4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9BCBA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A10CD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34B29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730B2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1B52DA" w14:paraId="7ABEC070" w14:textId="77777777" w:rsidTr="001B52DA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FD881" w14:textId="77777777" w:rsidR="00006A47" w:rsidRDefault="001B52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DB934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125380,00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706FC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3DE92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E4588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E389E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7 832,28</w:t>
                  </w:r>
                </w:p>
              </w:tc>
            </w:tr>
          </w:tbl>
          <w:p w14:paraId="02E98DFD" w14:textId="77777777" w:rsidR="00006A47" w:rsidRDefault="00006A47">
            <w:pPr>
              <w:spacing w:after="0" w:line="240" w:lineRule="auto"/>
            </w:pPr>
          </w:p>
        </w:tc>
        <w:tc>
          <w:tcPr>
            <w:tcW w:w="15" w:type="dxa"/>
          </w:tcPr>
          <w:p w14:paraId="7F4AB985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BC222B" w14:textId="77777777" w:rsidR="00006A47" w:rsidRDefault="00006A47">
            <w:pPr>
              <w:pStyle w:val="EmptyCellLayoutStyle"/>
              <w:spacing w:after="0" w:line="240" w:lineRule="auto"/>
            </w:pPr>
          </w:p>
        </w:tc>
      </w:tr>
      <w:tr w:rsidR="00006A47" w14:paraId="64B53951" w14:textId="77777777">
        <w:trPr>
          <w:trHeight w:val="124"/>
        </w:trPr>
        <w:tc>
          <w:tcPr>
            <w:tcW w:w="107" w:type="dxa"/>
          </w:tcPr>
          <w:p w14:paraId="18100F37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B247B63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19E469B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0076048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60577EF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AD6DFA2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04E16D7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ECF151E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969DFA9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DB64656" w14:textId="77777777" w:rsidR="00006A47" w:rsidRDefault="00006A47">
            <w:pPr>
              <w:pStyle w:val="EmptyCellLayoutStyle"/>
              <w:spacing w:after="0" w:line="240" w:lineRule="auto"/>
            </w:pPr>
          </w:p>
        </w:tc>
      </w:tr>
      <w:tr w:rsidR="001B52DA" w14:paraId="2FE20DBE" w14:textId="77777777" w:rsidTr="001B52DA">
        <w:trPr>
          <w:trHeight w:val="340"/>
        </w:trPr>
        <w:tc>
          <w:tcPr>
            <w:tcW w:w="107" w:type="dxa"/>
          </w:tcPr>
          <w:p w14:paraId="1764BDBB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006A47" w14:paraId="48520189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F7897" w14:textId="77777777" w:rsidR="00006A47" w:rsidRDefault="001B52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0D11C5F4" w14:textId="77777777" w:rsidR="00006A47" w:rsidRDefault="00006A47">
            <w:pPr>
              <w:spacing w:after="0" w:line="240" w:lineRule="auto"/>
            </w:pPr>
          </w:p>
        </w:tc>
        <w:tc>
          <w:tcPr>
            <w:tcW w:w="40" w:type="dxa"/>
          </w:tcPr>
          <w:p w14:paraId="3A970217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E380226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5B744D2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D7FE08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3397FA0" w14:textId="77777777" w:rsidR="00006A47" w:rsidRDefault="00006A47">
            <w:pPr>
              <w:pStyle w:val="EmptyCellLayoutStyle"/>
              <w:spacing w:after="0" w:line="240" w:lineRule="auto"/>
            </w:pPr>
          </w:p>
        </w:tc>
      </w:tr>
      <w:tr w:rsidR="00006A47" w14:paraId="79E2FA7F" w14:textId="77777777">
        <w:trPr>
          <w:trHeight w:val="225"/>
        </w:trPr>
        <w:tc>
          <w:tcPr>
            <w:tcW w:w="107" w:type="dxa"/>
          </w:tcPr>
          <w:p w14:paraId="0E360C17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A7A8E92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ABC4410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38C0F87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F3C6F3B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C840552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FCD014B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6B7604D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F663CF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E5FBD03" w14:textId="77777777" w:rsidR="00006A47" w:rsidRDefault="00006A47">
            <w:pPr>
              <w:pStyle w:val="EmptyCellLayoutStyle"/>
              <w:spacing w:after="0" w:line="240" w:lineRule="auto"/>
            </w:pPr>
          </w:p>
        </w:tc>
      </w:tr>
      <w:tr w:rsidR="001B52DA" w14:paraId="6D4D2A12" w14:textId="77777777" w:rsidTr="001B52DA">
        <w:tc>
          <w:tcPr>
            <w:tcW w:w="107" w:type="dxa"/>
          </w:tcPr>
          <w:p w14:paraId="13B0D53F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006A47" w14:paraId="605145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19627" w14:textId="77777777" w:rsidR="00006A47" w:rsidRDefault="001B52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F57D" w14:textId="77777777" w:rsidR="00006A47" w:rsidRDefault="001B52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B9367" w14:textId="77777777" w:rsidR="00006A47" w:rsidRDefault="001B52D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2C2D7" w14:textId="77777777" w:rsidR="00006A47" w:rsidRDefault="001B52D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985A7" w14:textId="77777777" w:rsidR="00006A47" w:rsidRDefault="001B52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91F73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85912" w14:textId="77777777" w:rsidR="00006A47" w:rsidRDefault="001B52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DB64B" w14:textId="77777777" w:rsidR="00006A47" w:rsidRDefault="001B52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74246" w14:textId="77777777" w:rsidR="00006A47" w:rsidRDefault="001B52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647E7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B52DA" w14:paraId="523F96CA" w14:textId="77777777" w:rsidTr="001B52D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398B8" w14:textId="77777777" w:rsidR="00006A47" w:rsidRDefault="001B52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Léštnice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923F1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4A95E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26CAA" w14:textId="77777777" w:rsidR="00006A47" w:rsidRDefault="00006A47">
                  <w:pPr>
                    <w:spacing w:after="0" w:line="240" w:lineRule="auto"/>
                  </w:pPr>
                </w:p>
              </w:tc>
            </w:tr>
            <w:tr w:rsidR="00006A47" w14:paraId="239506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8A5D6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EF681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3A521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2BCE6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5C28F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5BD4C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BBBD1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1050A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B0860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D507A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B52DA" w14:paraId="34265243" w14:textId="77777777" w:rsidTr="001B52D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EEB94" w14:textId="77777777" w:rsidR="00006A47" w:rsidRDefault="001B52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FEB3A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FE4AA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13947,00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42A5E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A4578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7E6F5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42117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1B52DA" w14:paraId="41EAABE8" w14:textId="77777777" w:rsidTr="001B52D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EA530" w14:textId="77777777" w:rsidR="00006A47" w:rsidRDefault="001B52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Slavonice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15A3A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F1B44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5E262" w14:textId="77777777" w:rsidR="00006A47" w:rsidRDefault="00006A47">
                  <w:pPr>
                    <w:spacing w:after="0" w:line="240" w:lineRule="auto"/>
                  </w:pPr>
                </w:p>
              </w:tc>
            </w:tr>
            <w:tr w:rsidR="00006A47" w14:paraId="7BEF99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1C91B" w14:textId="77777777" w:rsidR="00006A47" w:rsidRDefault="001B52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D0B3E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51BB8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545A7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DC90B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69FBD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AC923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31564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8505B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F8149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06A47" w14:paraId="59AB59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7DE68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C1CD0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A3A04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09F37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8F32D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5B1ED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7D439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563BF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09CCE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C85F2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06A47" w14:paraId="54C5E6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8D909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ADEE6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5F2FA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716FF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9F4A1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A7C9D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B4862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4BE07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AF812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BA92C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06A47" w14:paraId="2DA646C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DB330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00637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B344A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1B938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B9E57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65954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DD0BE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DF227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F6F94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83717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06A47" w14:paraId="25C067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64B82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BA6CD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AC185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EC3E4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DBAA0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D59D3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BDB5A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AF485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37094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2A493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06A47" w14:paraId="1068E2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C1458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55620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5E184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96144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53F26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47FA6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20467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FE26C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E1E80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50978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06A47" w14:paraId="1815B1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7867A" w14:textId="77777777" w:rsidR="00006A47" w:rsidRDefault="001B52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EC598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F38CE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2EF7C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A27CF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62025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BED28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5D679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1A99C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4B4B7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06A47" w14:paraId="617108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D90CA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85A8B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65313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DCBCE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077C0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ED965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6A69A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20A2E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D754E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A0F13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06A47" w14:paraId="2CBB763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80E85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1E605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248A0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8F0DF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D978A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B8524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F813B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D9564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8F8D0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E3B72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06A47" w14:paraId="35284A2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38BE7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AE7EC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01BC1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59ED8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B9550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C1DE3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3892C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2328D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A35B2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ACBC6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06A47" w14:paraId="146BB1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201ED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0C4AD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60A0C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C491A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D1CA6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0DA9A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F3F08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1DDC2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5631A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7873C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06A47" w14:paraId="44DC7F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1CDDC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313B0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72B91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F4859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73CC0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250FD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9DF6F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DAA3F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915B9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2FDBA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06A47" w14:paraId="4B092B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F6391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B93D6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32A45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97561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8E725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87FA3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75303,00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55A2B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1082D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3770C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AD2E3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06A47" w14:paraId="722290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603CD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CA2DE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0FEDB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DFA17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018CC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43F26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76400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453FA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680F3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DD008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06A47" w14:paraId="681C91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B730C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9506C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F40DD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81B0E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2A779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FC06C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5C58E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895A6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202EF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74772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06A47" w14:paraId="370B79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4C6FE" w14:textId="77777777" w:rsidR="00006A47" w:rsidRDefault="001B52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2D3D7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5C993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310E0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B409D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A7558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46E30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40146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1D277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3F8C6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06A47" w14:paraId="16BD93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9BE72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BE823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586EC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5B71E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EDA42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7E015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C51C1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947EF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9681A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B83D6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06A47" w14:paraId="5A1344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2A339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C7EB3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56D53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FE0E5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37F91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1B75D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454E3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943BD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850C6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F8EBB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06A47" w14:paraId="053CC5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3B3D4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69D63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0C2D9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FB72E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329F6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DC2CB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6CC7A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F18EC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BDCD7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40C67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06A47" w14:paraId="632986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66EC9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4B875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55D7C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036FC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A52B1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30E92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2A857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10AE0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B1FE0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28874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06A47" w14:paraId="17D07A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6782A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CB47C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4A8A1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5E914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B6DC5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EFFAC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352E8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07DEC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BB973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64E23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06A47" w14:paraId="0C4EB28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B39CA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4DA38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45609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559E2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5F8F0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BCDC1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1324A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31E2B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936EF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D241A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06A47" w14:paraId="74486B2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441B5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993F9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E7B6B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1880B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CF579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1F6F4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BB9DE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66193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A1BC6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82676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06A47" w14:paraId="3AF13E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3EC1F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62E36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7BC5D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20118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0D03C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15175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ED02A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4D338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7DDC3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37A8C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06A47" w14:paraId="4E6882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E4964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2534C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27FDF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0721F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6B626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6B40F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67EA2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50F3A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0003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B21B3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06A47" w14:paraId="432AAA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CFED5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8E740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C7317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82853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FD25F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62E4D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B04C3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25693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025EA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B33AF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06A47" w14:paraId="0E1865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82A02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061E6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87FDB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DE374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BAC63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1243C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7FC91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140AA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A6225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3FB9C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06A47" w14:paraId="5721AF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DDFC3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E1E12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47767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55C3F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0AEB5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B3D15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3149D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A9789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44E11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3C036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06A47" w14:paraId="5F9AEC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549E4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09309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586A0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A9778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1AD4A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1A96D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DA79F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43D41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EACD3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8D5B2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06A47" w14:paraId="3277D4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388BD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1AEB9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8D6E8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96B1C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EC924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75E38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652CD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34EC0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0F225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6397B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06A47" w14:paraId="313687C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E9639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5E881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56C4A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81B0B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22567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1A0EE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7B35C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8CCA8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002CD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84E0A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06A47" w14:paraId="30F080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30B2D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06DD3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2257E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55DEB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0BFB0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68912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551FA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6C6E0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85E2A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11C1E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06A47" w14:paraId="0E7B1F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B9F0F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1CBF5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A30BF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CF8D0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20CD8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386AB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243E8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409CD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8D450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5EEE9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06A47" w14:paraId="7E6D85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927CC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87407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83637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4B79E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507DC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B4621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E5D91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86E00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0C63F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24D54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06A47" w14:paraId="5EF802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3E896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EA2EC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D2F2C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77323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902D8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EFF7F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C7BAF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1CC87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03CBA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64B6B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06A47" w14:paraId="77B095C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4A9F1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861B6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950F9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4095D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83BBB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85406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C0A8D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D88AF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163AA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92C2E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06A47" w14:paraId="492591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E2465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70657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B14AB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4AE86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832AE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D1B8C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697A2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41086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AA305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CD574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06A47" w14:paraId="7B2F71A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AADFF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1E521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0067E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5F201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1EF39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335E6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78A60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46C34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7CCDF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B79E1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06A47" w14:paraId="4819B5F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8B184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F13A8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1F3CB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26B79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1A153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6D8FB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EC7EA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80E5D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BBBA9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B0CE1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06A47" w14:paraId="37B7B4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73866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B6F35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6090A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594BC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7AA71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28917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2219B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00084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08D30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53DFB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06A47" w14:paraId="2A9DDB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DD4CF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9B7F4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2F2AC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45A99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45635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BF2B1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A3610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8BB6A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A7C72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4D7F6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06A47" w14:paraId="5717C9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EFD69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C5C5D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056F8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5333F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BD8D7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AB1F5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9D59A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4475E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2B37E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CDA84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06A47" w14:paraId="2B39AD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DF602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37522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15AFC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C7A3F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A90BE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F71EE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2BE68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F7ADE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95D61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03E0F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06A47" w14:paraId="6D43A27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41248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E326B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0F9AD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754A4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6D58B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B17A6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73990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7FF57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B5EA8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B39C2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06A47" w14:paraId="0894E8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B9028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636E7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53D18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5A141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804CB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CB2D7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5CCCD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EC77E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7D95C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A54D2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06A47" w14:paraId="351FB5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BE6A1" w14:textId="77777777" w:rsidR="00006A47" w:rsidRDefault="001B52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B97FD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29528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10DF9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1FF9E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83B66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B7A38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C78BB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07539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DFD00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06A47" w14:paraId="341312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19B93" w14:textId="77777777" w:rsidR="00006A47" w:rsidRDefault="001B52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A26CD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F5C7D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C1554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B2356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782C4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081F4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644EE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F4FC1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36B2A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06A47" w14:paraId="6484BC2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A8C92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F930E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96E02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E081D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9FBA8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81B92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68B13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24C56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789C8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DB851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06A47" w14:paraId="4234CD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36EB3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AA1E4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19201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AF2AD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CA72B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61209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EAF05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D4528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2F06A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DE708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06A47" w14:paraId="199A58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07583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922F1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E573C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570EB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98BDD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7625F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59C20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32149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0C70F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1669D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06A47" w14:paraId="49DB78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3BF96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9B755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B098E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A3F9D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73842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62E17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31AC6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6DF7E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8BC23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682FA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06A47" w14:paraId="4B7D2D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445FB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D54B3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71870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1707C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4F8D3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A7DD6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A43A5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20708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47B93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57CB0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06A47" w14:paraId="4E9F7B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89E18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5B7E4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C7001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1CFD3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E9610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FB76F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CEC13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96B12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D6709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6816A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06A47" w14:paraId="2DC6AF9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CF0BC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C4B7E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8E987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3C832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3EC3A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A1A2D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B1786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24E17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A9D19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9B2A1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06A47" w14:paraId="1DA921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A28CA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BA26D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30FA8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C74A0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2FABD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9EB9D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0E6C4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1A313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A00BE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B7375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06A47" w14:paraId="34FA14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47392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29DE8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0761D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03683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8311C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0B9C5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36FB1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0AAD3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62C1A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6DE46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06A47" w14:paraId="391DE78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268DE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E0E7F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F1619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F8F93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3FA14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DBEE2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0DA6A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7E713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8CA8D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F466F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06A47" w14:paraId="75754B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88375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7EFAE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2A753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9EF13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5702A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CC0F1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2B48B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50DEA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3A68B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908D9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06A47" w14:paraId="03F5FB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CFDE1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47F13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BC9AD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4E085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60CA9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067AB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5CE68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C49F8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E6EF0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2975F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06A47" w14:paraId="456356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CE9E9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655C8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58DBB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B21FE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3D415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BF60E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B5B69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ED3AB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AF8CC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7945C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06A47" w14:paraId="613BA73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4E377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71788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EAB4D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E7C37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0429E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86BCE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CB7D3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4C20B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4CFCE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4C0F8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06A47" w14:paraId="3D3C40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B8B07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16A67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BC99C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2377F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7C419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ADF6E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A56ED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5A561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64790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44A88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06A47" w14:paraId="507E56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30E13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FCA2A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B903E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94BFA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48B2A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B9FD4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F4C20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845BD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81C88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B6212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06A47" w14:paraId="7C7829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895F6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DB9B6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A4F8F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B15FD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75A1C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8BDC9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5AB26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3B68E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F590C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81E1E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06A47" w14:paraId="3622D7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A0FD7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E63F9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E427E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99925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4CADB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6DFB1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0629D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40EA8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312E8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919E2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06A47" w14:paraId="73CAEE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258FC" w14:textId="77777777" w:rsidR="00006A47" w:rsidRDefault="001B52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CB5AE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2B10D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EF539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259B5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851F8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D4911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9174C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F9DD8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73C23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06A47" w14:paraId="43BB51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49C72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29C27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D5CBC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B6699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BCE4E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64E31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28F0F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70372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C13D1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105E1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06A47" w14:paraId="324CA2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3D793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1D68D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0C93F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550A0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2E2B0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F6E9B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2DCAA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853FB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A7F27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CD323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B52DA" w14:paraId="6B2FDC9F" w14:textId="77777777" w:rsidTr="001B52D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7EE2E" w14:textId="77777777" w:rsidR="00006A47" w:rsidRDefault="001B52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8B194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1617F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523485,00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5F9BE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A8EC4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3DD81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57D2B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1B52DA" w14:paraId="33C71BD6" w14:textId="77777777" w:rsidTr="001B52D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F9F4C" w14:textId="77777777" w:rsidR="00006A47" w:rsidRDefault="001B52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Vlastkovec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A6359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233E9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E3EAB" w14:textId="77777777" w:rsidR="00006A47" w:rsidRDefault="00006A47">
                  <w:pPr>
                    <w:spacing w:after="0" w:line="240" w:lineRule="auto"/>
                  </w:pPr>
                </w:p>
              </w:tc>
            </w:tr>
            <w:tr w:rsidR="00006A47" w14:paraId="6A9C12C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3A200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AE238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560E1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245D2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D57F6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46DEF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A1D27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D24E6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D938D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26151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83,97</w:t>
                  </w:r>
                </w:p>
              </w:tc>
            </w:tr>
            <w:tr w:rsidR="00006A47" w14:paraId="19B5A9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93889" w14:textId="77777777" w:rsidR="00006A47" w:rsidRDefault="001B52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A8F5A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A3048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B3587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1457A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30D19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A3F45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9DC9B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11C65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B32B8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5,44</w:t>
                  </w:r>
                </w:p>
              </w:tc>
            </w:tr>
            <w:tr w:rsidR="001B52DA" w14:paraId="40F5F60F" w14:textId="77777777" w:rsidTr="001B52D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408C8" w14:textId="77777777" w:rsidR="00006A47" w:rsidRDefault="001B52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69288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0561B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954,00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41675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E7FBD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74B9B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C39E6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89,41</w:t>
                  </w:r>
                </w:p>
              </w:tc>
            </w:tr>
            <w:tr w:rsidR="001B52DA" w14:paraId="7BB1AF0A" w14:textId="77777777" w:rsidTr="001B52DA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D7E8F" w14:textId="77777777" w:rsidR="00006A47" w:rsidRDefault="001B52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92D83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538386,00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3F5A0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2B857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6CACD" w14:textId="77777777" w:rsidR="00006A47" w:rsidRDefault="00006A4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F1B94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89,41</w:t>
                  </w:r>
                </w:p>
              </w:tc>
            </w:tr>
          </w:tbl>
          <w:p w14:paraId="6A950E43" w14:textId="77777777" w:rsidR="00006A47" w:rsidRDefault="00006A47">
            <w:pPr>
              <w:spacing w:after="0" w:line="240" w:lineRule="auto"/>
            </w:pPr>
          </w:p>
        </w:tc>
        <w:tc>
          <w:tcPr>
            <w:tcW w:w="40" w:type="dxa"/>
          </w:tcPr>
          <w:p w14:paraId="0CDF4B01" w14:textId="77777777" w:rsidR="00006A47" w:rsidRDefault="00006A47">
            <w:pPr>
              <w:pStyle w:val="EmptyCellLayoutStyle"/>
              <w:spacing w:after="0" w:line="240" w:lineRule="auto"/>
            </w:pPr>
          </w:p>
        </w:tc>
      </w:tr>
      <w:tr w:rsidR="00006A47" w14:paraId="11787E66" w14:textId="77777777">
        <w:trPr>
          <w:trHeight w:val="107"/>
        </w:trPr>
        <w:tc>
          <w:tcPr>
            <w:tcW w:w="107" w:type="dxa"/>
          </w:tcPr>
          <w:p w14:paraId="4453E408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15FEB89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7DBBE70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4259619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0FBF488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CE0C8C4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682EC5B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7B24124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79D301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8A08770" w14:textId="77777777" w:rsidR="00006A47" w:rsidRDefault="00006A47">
            <w:pPr>
              <w:pStyle w:val="EmptyCellLayoutStyle"/>
              <w:spacing w:after="0" w:line="240" w:lineRule="auto"/>
            </w:pPr>
          </w:p>
        </w:tc>
      </w:tr>
      <w:tr w:rsidR="001B52DA" w14:paraId="0C1489FE" w14:textId="77777777" w:rsidTr="001B52DA">
        <w:trPr>
          <w:trHeight w:val="30"/>
        </w:trPr>
        <w:tc>
          <w:tcPr>
            <w:tcW w:w="107" w:type="dxa"/>
          </w:tcPr>
          <w:p w14:paraId="5695D70F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D6849A4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006A47" w14:paraId="44DA1FD0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E07B3" w14:textId="77777777" w:rsidR="00006A47" w:rsidRDefault="001B52D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7F035AD5" w14:textId="77777777" w:rsidR="00006A47" w:rsidRDefault="00006A47">
            <w:pPr>
              <w:spacing w:after="0" w:line="240" w:lineRule="auto"/>
            </w:pPr>
          </w:p>
        </w:tc>
        <w:tc>
          <w:tcPr>
            <w:tcW w:w="1869" w:type="dxa"/>
          </w:tcPr>
          <w:p w14:paraId="7B5F31D8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E082F7F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B12D0B5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BDDAB16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F9443C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BB7216" w14:textId="77777777" w:rsidR="00006A47" w:rsidRDefault="00006A47">
            <w:pPr>
              <w:pStyle w:val="EmptyCellLayoutStyle"/>
              <w:spacing w:after="0" w:line="240" w:lineRule="auto"/>
            </w:pPr>
          </w:p>
        </w:tc>
      </w:tr>
      <w:tr w:rsidR="001B52DA" w14:paraId="0B715BAE" w14:textId="77777777" w:rsidTr="001B52DA">
        <w:trPr>
          <w:trHeight w:val="310"/>
        </w:trPr>
        <w:tc>
          <w:tcPr>
            <w:tcW w:w="107" w:type="dxa"/>
          </w:tcPr>
          <w:p w14:paraId="0AFE7A24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FA078A4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2A4102F2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EA3267E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4089801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8BC04F3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006A47" w14:paraId="45C4247D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6CD06" w14:textId="77777777" w:rsidR="00006A47" w:rsidRDefault="001B52D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7 922</w:t>
                  </w:r>
                </w:p>
              </w:tc>
            </w:tr>
          </w:tbl>
          <w:p w14:paraId="10B8A9ED" w14:textId="77777777" w:rsidR="00006A47" w:rsidRDefault="00006A47">
            <w:pPr>
              <w:spacing w:after="0" w:line="240" w:lineRule="auto"/>
            </w:pPr>
          </w:p>
        </w:tc>
        <w:tc>
          <w:tcPr>
            <w:tcW w:w="15" w:type="dxa"/>
          </w:tcPr>
          <w:p w14:paraId="175BACC3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2FF6924" w14:textId="77777777" w:rsidR="00006A47" w:rsidRDefault="00006A47">
            <w:pPr>
              <w:pStyle w:val="EmptyCellLayoutStyle"/>
              <w:spacing w:after="0" w:line="240" w:lineRule="auto"/>
            </w:pPr>
          </w:p>
        </w:tc>
      </w:tr>
      <w:tr w:rsidR="00006A47" w14:paraId="2F3B946B" w14:textId="77777777">
        <w:trPr>
          <w:trHeight w:val="137"/>
        </w:trPr>
        <w:tc>
          <w:tcPr>
            <w:tcW w:w="107" w:type="dxa"/>
          </w:tcPr>
          <w:p w14:paraId="16D6CE46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9B3FF6A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95A50E3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8DDE3F7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37F49DB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5412935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FD69725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6712576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B6CA21" w14:textId="77777777" w:rsidR="00006A47" w:rsidRDefault="00006A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875188D" w14:textId="77777777" w:rsidR="00006A47" w:rsidRDefault="00006A47">
            <w:pPr>
              <w:pStyle w:val="EmptyCellLayoutStyle"/>
              <w:spacing w:after="0" w:line="240" w:lineRule="auto"/>
            </w:pPr>
          </w:p>
        </w:tc>
      </w:tr>
    </w:tbl>
    <w:p w14:paraId="1BB99362" w14:textId="77777777" w:rsidR="00006A47" w:rsidRDefault="00006A47">
      <w:pPr>
        <w:spacing w:after="0" w:line="240" w:lineRule="auto"/>
      </w:pPr>
    </w:p>
    <w:sectPr w:rsidR="00006A47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34560" w14:textId="77777777" w:rsidR="00000000" w:rsidRDefault="001B52DA">
      <w:pPr>
        <w:spacing w:after="0" w:line="240" w:lineRule="auto"/>
      </w:pPr>
      <w:r>
        <w:separator/>
      </w:r>
    </w:p>
  </w:endnote>
  <w:endnote w:type="continuationSeparator" w:id="0">
    <w:p w14:paraId="4C695EA8" w14:textId="77777777" w:rsidR="00000000" w:rsidRDefault="001B5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006A47" w14:paraId="10FF929F" w14:textId="77777777">
      <w:tc>
        <w:tcPr>
          <w:tcW w:w="8570" w:type="dxa"/>
        </w:tcPr>
        <w:p w14:paraId="0319CB4E" w14:textId="77777777" w:rsidR="00006A47" w:rsidRDefault="00006A4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F991E9F" w14:textId="77777777" w:rsidR="00006A47" w:rsidRDefault="00006A4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038757B" w14:textId="77777777" w:rsidR="00006A47" w:rsidRDefault="00006A47">
          <w:pPr>
            <w:pStyle w:val="EmptyCellLayoutStyle"/>
            <w:spacing w:after="0" w:line="240" w:lineRule="auto"/>
          </w:pPr>
        </w:p>
      </w:tc>
    </w:tr>
    <w:tr w:rsidR="00006A47" w14:paraId="0E7CE629" w14:textId="77777777">
      <w:tc>
        <w:tcPr>
          <w:tcW w:w="8570" w:type="dxa"/>
        </w:tcPr>
        <w:p w14:paraId="37A8A21E" w14:textId="77777777" w:rsidR="00006A47" w:rsidRDefault="00006A4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006A47" w14:paraId="138779D8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B602C11" w14:textId="77777777" w:rsidR="00006A47" w:rsidRDefault="001B52D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F5A1C00" w14:textId="77777777" w:rsidR="00006A47" w:rsidRDefault="00006A47">
          <w:pPr>
            <w:spacing w:after="0" w:line="240" w:lineRule="auto"/>
          </w:pPr>
        </w:p>
      </w:tc>
      <w:tc>
        <w:tcPr>
          <w:tcW w:w="55" w:type="dxa"/>
        </w:tcPr>
        <w:p w14:paraId="4EF0FF3F" w14:textId="77777777" w:rsidR="00006A47" w:rsidRDefault="00006A47">
          <w:pPr>
            <w:pStyle w:val="EmptyCellLayoutStyle"/>
            <w:spacing w:after="0" w:line="240" w:lineRule="auto"/>
          </w:pPr>
        </w:p>
      </w:tc>
    </w:tr>
    <w:tr w:rsidR="00006A47" w14:paraId="1EC3415C" w14:textId="77777777">
      <w:tc>
        <w:tcPr>
          <w:tcW w:w="8570" w:type="dxa"/>
        </w:tcPr>
        <w:p w14:paraId="6896774D" w14:textId="77777777" w:rsidR="00006A47" w:rsidRDefault="00006A4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F6BBEF4" w14:textId="77777777" w:rsidR="00006A47" w:rsidRDefault="00006A4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3898BC2" w14:textId="77777777" w:rsidR="00006A47" w:rsidRDefault="00006A4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7C728" w14:textId="77777777" w:rsidR="00000000" w:rsidRDefault="001B52DA">
      <w:pPr>
        <w:spacing w:after="0" w:line="240" w:lineRule="auto"/>
      </w:pPr>
      <w:r>
        <w:separator/>
      </w:r>
    </w:p>
  </w:footnote>
  <w:footnote w:type="continuationSeparator" w:id="0">
    <w:p w14:paraId="0824D8D8" w14:textId="77777777" w:rsidR="00000000" w:rsidRDefault="001B5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006A47" w14:paraId="1F893D88" w14:textId="77777777">
      <w:tc>
        <w:tcPr>
          <w:tcW w:w="148" w:type="dxa"/>
        </w:tcPr>
        <w:p w14:paraId="06A1A898" w14:textId="77777777" w:rsidR="00006A47" w:rsidRDefault="00006A4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2CD8A6B" w14:textId="77777777" w:rsidR="00006A47" w:rsidRDefault="00006A4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243D684" w14:textId="77777777" w:rsidR="00006A47" w:rsidRDefault="00006A47">
          <w:pPr>
            <w:pStyle w:val="EmptyCellLayoutStyle"/>
            <w:spacing w:after="0" w:line="240" w:lineRule="auto"/>
          </w:pPr>
        </w:p>
      </w:tc>
    </w:tr>
    <w:tr w:rsidR="00006A47" w14:paraId="1D84575A" w14:textId="77777777">
      <w:tc>
        <w:tcPr>
          <w:tcW w:w="148" w:type="dxa"/>
        </w:tcPr>
        <w:p w14:paraId="6F0A4C91" w14:textId="77777777" w:rsidR="00006A47" w:rsidRDefault="00006A4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006A47" w14:paraId="378B2BF3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79283F6C" w14:textId="77777777" w:rsidR="00006A47" w:rsidRDefault="00006A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1816100B" w14:textId="77777777" w:rsidR="00006A47" w:rsidRDefault="00006A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21722893" w14:textId="77777777" w:rsidR="00006A47" w:rsidRDefault="00006A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338B5A2F" w14:textId="77777777" w:rsidR="00006A47" w:rsidRDefault="00006A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040F7B32" w14:textId="77777777" w:rsidR="00006A47" w:rsidRDefault="00006A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60F5D087" w14:textId="77777777" w:rsidR="00006A47" w:rsidRDefault="00006A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514DC10E" w14:textId="77777777" w:rsidR="00006A47" w:rsidRDefault="00006A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2EF41326" w14:textId="77777777" w:rsidR="00006A47" w:rsidRDefault="00006A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648F6335" w14:textId="77777777" w:rsidR="00006A47" w:rsidRDefault="00006A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6BDDD041" w14:textId="77777777" w:rsidR="00006A47" w:rsidRDefault="00006A47">
                <w:pPr>
                  <w:pStyle w:val="EmptyCellLayoutStyle"/>
                  <w:spacing w:after="0" w:line="240" w:lineRule="auto"/>
                </w:pPr>
              </w:p>
            </w:tc>
          </w:tr>
          <w:tr w:rsidR="001B52DA" w14:paraId="60373423" w14:textId="77777777" w:rsidTr="001B52DA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121D720" w14:textId="77777777" w:rsidR="00006A47" w:rsidRDefault="00006A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006A47" w14:paraId="4B7CD712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46DC43" w14:textId="77777777" w:rsidR="00006A47" w:rsidRDefault="001B52D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3 pachtovní smlouvy č. 26N15/17</w:t>
                      </w:r>
                    </w:p>
                  </w:tc>
                </w:tr>
              </w:tbl>
              <w:p w14:paraId="0F53BA7D" w14:textId="77777777" w:rsidR="00006A47" w:rsidRDefault="00006A47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B22C6F3" w14:textId="77777777" w:rsidR="00006A47" w:rsidRDefault="00006A47">
                <w:pPr>
                  <w:pStyle w:val="EmptyCellLayoutStyle"/>
                  <w:spacing w:after="0" w:line="240" w:lineRule="auto"/>
                </w:pPr>
              </w:p>
            </w:tc>
          </w:tr>
          <w:tr w:rsidR="00006A47" w14:paraId="2545BF41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0D81714" w14:textId="77777777" w:rsidR="00006A47" w:rsidRDefault="00006A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3CFA377A" w14:textId="77777777" w:rsidR="00006A47" w:rsidRDefault="00006A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62F1BA9" w14:textId="77777777" w:rsidR="00006A47" w:rsidRDefault="00006A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38450227" w14:textId="77777777" w:rsidR="00006A47" w:rsidRDefault="00006A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A707140" w14:textId="77777777" w:rsidR="00006A47" w:rsidRDefault="00006A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56B59158" w14:textId="77777777" w:rsidR="00006A47" w:rsidRDefault="00006A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E95C8CB" w14:textId="77777777" w:rsidR="00006A47" w:rsidRDefault="00006A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2344D5D6" w14:textId="77777777" w:rsidR="00006A47" w:rsidRDefault="00006A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2CC2E2A" w14:textId="77777777" w:rsidR="00006A47" w:rsidRDefault="00006A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E13B64F" w14:textId="77777777" w:rsidR="00006A47" w:rsidRDefault="00006A47">
                <w:pPr>
                  <w:pStyle w:val="EmptyCellLayoutStyle"/>
                  <w:spacing w:after="0" w:line="240" w:lineRule="auto"/>
                </w:pPr>
              </w:p>
            </w:tc>
          </w:tr>
          <w:tr w:rsidR="00006A47" w14:paraId="553E54C2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FC6F02F" w14:textId="77777777" w:rsidR="00006A47" w:rsidRDefault="00006A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006A47" w14:paraId="2CD42B02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DF93789" w14:textId="77777777" w:rsidR="00006A47" w:rsidRDefault="001B52D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282B3F5" w14:textId="77777777" w:rsidR="00006A47" w:rsidRDefault="00006A47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B3E9BBD" w14:textId="77777777" w:rsidR="00006A47" w:rsidRDefault="00006A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006A47" w14:paraId="0889BFC9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E9846B" w14:textId="77777777" w:rsidR="00006A47" w:rsidRDefault="001B52D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03.08.2021</w:t>
                      </w:r>
                    </w:p>
                  </w:tc>
                </w:tr>
              </w:tbl>
              <w:p w14:paraId="278F3D5D" w14:textId="77777777" w:rsidR="00006A47" w:rsidRDefault="00006A47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D31ED3B" w14:textId="77777777" w:rsidR="00006A47" w:rsidRDefault="00006A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006A47" w14:paraId="63BE645F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F66BF1C" w14:textId="77777777" w:rsidR="00006A47" w:rsidRDefault="001B52D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1A1D6A21" w14:textId="77777777" w:rsidR="00006A47" w:rsidRDefault="00006A47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57D30C1" w14:textId="77777777" w:rsidR="00006A47" w:rsidRDefault="00006A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006A47" w14:paraId="2A1FAEE7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EC441DD" w14:textId="77777777" w:rsidR="00006A47" w:rsidRDefault="001B52D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1. 10. 2021</w:t>
                      </w:r>
                    </w:p>
                  </w:tc>
                </w:tr>
              </w:tbl>
              <w:p w14:paraId="1C8591D0" w14:textId="77777777" w:rsidR="00006A47" w:rsidRDefault="00006A47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B378D63" w14:textId="77777777" w:rsidR="00006A47" w:rsidRDefault="00006A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D37EAFA" w14:textId="77777777" w:rsidR="00006A47" w:rsidRDefault="00006A47">
                <w:pPr>
                  <w:pStyle w:val="EmptyCellLayoutStyle"/>
                  <w:spacing w:after="0" w:line="240" w:lineRule="auto"/>
                </w:pPr>
              </w:p>
            </w:tc>
          </w:tr>
          <w:tr w:rsidR="00006A47" w14:paraId="04386568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53466B72" w14:textId="77777777" w:rsidR="00006A47" w:rsidRDefault="00006A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4F94CD81" w14:textId="77777777" w:rsidR="00006A47" w:rsidRDefault="00006A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1A9CA695" w14:textId="77777777" w:rsidR="00006A47" w:rsidRDefault="00006A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06AF5802" w14:textId="77777777" w:rsidR="00006A47" w:rsidRDefault="00006A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0FCFE8D8" w14:textId="77777777" w:rsidR="00006A47" w:rsidRDefault="00006A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36246F13" w14:textId="77777777" w:rsidR="00006A47" w:rsidRDefault="00006A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2EC6061E" w14:textId="77777777" w:rsidR="00006A47" w:rsidRDefault="00006A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7DE57B0C" w14:textId="77777777" w:rsidR="00006A47" w:rsidRDefault="00006A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67AE6681" w14:textId="77777777" w:rsidR="00006A47" w:rsidRDefault="00006A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289F597A" w14:textId="77777777" w:rsidR="00006A47" w:rsidRDefault="00006A47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296F038" w14:textId="77777777" w:rsidR="00006A47" w:rsidRDefault="00006A47">
          <w:pPr>
            <w:spacing w:after="0" w:line="240" w:lineRule="auto"/>
          </w:pPr>
        </w:p>
      </w:tc>
      <w:tc>
        <w:tcPr>
          <w:tcW w:w="40" w:type="dxa"/>
        </w:tcPr>
        <w:p w14:paraId="738A58FA" w14:textId="77777777" w:rsidR="00006A47" w:rsidRDefault="00006A47">
          <w:pPr>
            <w:pStyle w:val="EmptyCellLayoutStyle"/>
            <w:spacing w:after="0" w:line="240" w:lineRule="auto"/>
          </w:pPr>
        </w:p>
      </w:tc>
    </w:tr>
    <w:tr w:rsidR="00006A47" w14:paraId="3BD8B23E" w14:textId="77777777">
      <w:tc>
        <w:tcPr>
          <w:tcW w:w="148" w:type="dxa"/>
        </w:tcPr>
        <w:p w14:paraId="7917CAB8" w14:textId="77777777" w:rsidR="00006A47" w:rsidRDefault="00006A4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0C8E96F" w14:textId="77777777" w:rsidR="00006A47" w:rsidRDefault="00006A4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6B01313" w14:textId="77777777" w:rsidR="00006A47" w:rsidRDefault="00006A4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47"/>
    <w:rsid w:val="00006A47"/>
    <w:rsid w:val="001B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56431"/>
  <w15:docId w15:val="{C30D6561-2AC9-4DC2-965D-4A71DC6A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720</Words>
  <Characters>4252</Characters>
  <Application>Microsoft Office Word</Application>
  <DocSecurity>0</DocSecurity>
  <Lines>35</Lines>
  <Paragraphs>9</Paragraphs>
  <ScaleCrop>false</ScaleCrop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dcterms:created xsi:type="dcterms:W3CDTF">2021-08-03T08:54:00Z</dcterms:created>
  <dcterms:modified xsi:type="dcterms:W3CDTF">2021-08-03T08:54:00Z</dcterms:modified>
</cp:coreProperties>
</file>