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B5B00" w14:paraId="3A69FB79" w14:textId="77777777">
        <w:trPr>
          <w:trHeight w:val="100"/>
        </w:trPr>
        <w:tc>
          <w:tcPr>
            <w:tcW w:w="107" w:type="dxa"/>
          </w:tcPr>
          <w:p w14:paraId="64A8358B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1B04C4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92A2ED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814222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D2B246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0DE970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C16EDC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C6F3D1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84898A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9D73A3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28189B" w14:paraId="46011989" w14:textId="77777777" w:rsidTr="0028189B">
        <w:trPr>
          <w:trHeight w:val="340"/>
        </w:trPr>
        <w:tc>
          <w:tcPr>
            <w:tcW w:w="107" w:type="dxa"/>
          </w:tcPr>
          <w:p w14:paraId="0EE120D5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B556FB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D6BF96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B5B00" w14:paraId="4C506F2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C69E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4C5A14F" w14:textId="77777777" w:rsidR="005B5B00" w:rsidRDefault="005B5B00">
            <w:pPr>
              <w:spacing w:after="0" w:line="240" w:lineRule="auto"/>
            </w:pPr>
          </w:p>
        </w:tc>
        <w:tc>
          <w:tcPr>
            <w:tcW w:w="2422" w:type="dxa"/>
          </w:tcPr>
          <w:p w14:paraId="326B6BB0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0EFEED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56A896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8E37D8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5B5B00" w14:paraId="75B37DC4" w14:textId="77777777">
        <w:trPr>
          <w:trHeight w:val="167"/>
        </w:trPr>
        <w:tc>
          <w:tcPr>
            <w:tcW w:w="107" w:type="dxa"/>
          </w:tcPr>
          <w:p w14:paraId="333D6A3A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210DBC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18B6E5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2D419D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3AF663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0AD8FA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32E4AE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7BDCC7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D1719F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00A480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28189B" w14:paraId="7CEC6EC4" w14:textId="77777777" w:rsidTr="0028189B">
        <w:tc>
          <w:tcPr>
            <w:tcW w:w="107" w:type="dxa"/>
          </w:tcPr>
          <w:p w14:paraId="01ECBC0C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F6C4F0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EE2E51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B5B00" w14:paraId="788378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9F09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EC4B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D2C9" w14:textId="77777777" w:rsidR="005B5B00" w:rsidRDefault="00281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452E" w14:textId="77777777" w:rsidR="005B5B00" w:rsidRDefault="00281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DF95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4A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002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C681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3EE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BC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189B" w14:paraId="235907D0" w14:textId="77777777" w:rsidTr="0028189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B177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CB5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9962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27F7B3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8DC8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011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BA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0CB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D91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10D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82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F6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00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DE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36A32D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2BEA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A1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F2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5A6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75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31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31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AE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20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4DA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8189B" w14:paraId="4272FB2A" w14:textId="77777777" w:rsidTr="0028189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B12F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3EA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D2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000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B6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812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F5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28189B" w14:paraId="256E4647" w14:textId="77777777" w:rsidTr="0028189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4A21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Krabonoš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5D0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01A8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7AEE14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C6C5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372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A6D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421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D2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C5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19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51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1B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9BE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067D3B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1278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36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BDD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C21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E1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8E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A4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4B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922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7A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1AC3E0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B61E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56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7A7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CBB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3D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2B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409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6D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15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55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16ED16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80B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D7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44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070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963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14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69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5A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0B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431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6C1FE0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7FEF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C4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53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8E0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B8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05A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E2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0BC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912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BBF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0099ED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F1C2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72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75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8C8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0F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6AC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1F7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F32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D2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15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2CC6B3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A07E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DB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13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B68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AB7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A3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E9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AB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93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A4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5EC9DF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D019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3F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50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2D9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C4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5F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09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75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A7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00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78B47D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03AC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81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19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FE3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E2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EE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43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F1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32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C8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29F599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4A96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38B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28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331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B9C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C8E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0A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76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B7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2F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2DFEB5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FE6A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17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DC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D06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B9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7B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7F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0DA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99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61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567465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CBB2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21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36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554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1C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16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10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A2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B0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FF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1AEC96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033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2D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7C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45A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1CA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8F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66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F7E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5C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8C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7D546F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2EC8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62B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82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0E2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04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1EC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AC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602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6C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09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2D661E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8FED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3E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F8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B46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9E1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2F1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9C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63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ED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F7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129B99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C3CF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C2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3A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751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217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DD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E4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F6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39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52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3F49EB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1C85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10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83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5B4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D6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AF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F4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5CD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EE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76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014DD7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3C05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3AC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79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CC5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43E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AD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F3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1D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FC2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FE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54162B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9562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8AE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64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E4C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70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64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A23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72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32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46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0FE678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BD8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C9C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3E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BD7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16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F3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CB8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3D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1A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02A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727D24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9A01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CE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A3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493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071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B8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46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669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F0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2C6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112104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A62A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64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70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F57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DC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CE4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B11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78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A4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E5F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393BD7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7A1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83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BD4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AE3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96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C5C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16E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14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B2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35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365BBD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3B32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D1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30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19E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03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52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8F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5DB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D4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DA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7AF853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9CDE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DC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EF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BCD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ED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C0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834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F5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58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E9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47FD04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8D6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22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5B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6B9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47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D3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38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A9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5AE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28E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142,69</w:t>
                  </w:r>
                </w:p>
              </w:tc>
            </w:tr>
            <w:tr w:rsidR="0028189B" w14:paraId="5975D360" w14:textId="77777777" w:rsidTr="0028189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9F0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AAB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EB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41054,00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947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DAB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B8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3E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142,69</w:t>
                  </w:r>
                </w:p>
              </w:tc>
            </w:tr>
            <w:tr w:rsidR="0028189B" w14:paraId="5B38CAC4" w14:textId="77777777" w:rsidTr="0028189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FDB8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DE5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5626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3E7A37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AEAD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E4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C6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EF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BA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0B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C4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442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BD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E11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6A6E30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5F55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43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51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8EF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71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FD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5F7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31A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28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B1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335B85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8CD8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ED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CF3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F86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60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BA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A78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24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DF8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86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099AB3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B36E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79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A4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02B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D1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72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09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A3B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1C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71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05535E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6DB1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DD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5A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2DF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2F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D6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53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B4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B0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58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1C79B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C54A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87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1D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E72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FCD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A1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57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6FD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B62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5D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785B1F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4A05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5A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46F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6E3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1C3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EA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DBC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B7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9B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26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22E44E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CEDE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FE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1F7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0D2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45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7D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0D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DDA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839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56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247729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2EDE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B9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FFE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EF9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A0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882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DC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A0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A8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EC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472CF5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3CE3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839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26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00A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86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C8A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A8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43C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B8A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C19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48E49E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71B7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4E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0A7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DD0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7F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29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DB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15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D0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15F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4A11B2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A83C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A9C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7E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138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8F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FF5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19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77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69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49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233644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A813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B8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00F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CBB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DA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BC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79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07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F0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E9B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140F8D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C02C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5D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E2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000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1F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66C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2C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30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5EA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0E3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2B4849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3DB0" w14:textId="600464A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48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0C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5B2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C9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AD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3D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26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6A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C2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</w:t>
                  </w:r>
                </w:p>
              </w:tc>
            </w:tr>
            <w:tr w:rsidR="005B5B00" w14:paraId="4385E4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BCC2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0A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5B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E7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C2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0E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32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7A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73A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8D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0,01</w:t>
                  </w:r>
                </w:p>
              </w:tc>
            </w:tr>
            <w:tr w:rsidR="005B5B00" w14:paraId="5A04BE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9558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F74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71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7E9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5A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97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DB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29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A8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C7D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7E7999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92BA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97C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701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D9F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36E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72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0B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D9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B7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428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31E980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5644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23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0D4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465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5B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E9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A7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C27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63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9E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582F4C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31B8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57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CCC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AAC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C4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A4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E4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97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C1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F70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B5B00" w14:paraId="1D7448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710F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22E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5C6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A1E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B1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7B9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DC9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88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12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BB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8189B" w14:paraId="2F4ED9E4" w14:textId="77777777" w:rsidTr="0028189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5812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7B6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978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34907,00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D49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31D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2F1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71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0,44</w:t>
                  </w:r>
                </w:p>
              </w:tc>
            </w:tr>
            <w:tr w:rsidR="0028189B" w14:paraId="603ADC3B" w14:textId="77777777" w:rsidTr="0028189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DF49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F6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91928,00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5CE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B9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03F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B9C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143,13</w:t>
                  </w:r>
                </w:p>
              </w:tc>
            </w:tr>
          </w:tbl>
          <w:p w14:paraId="4D1FA956" w14:textId="77777777" w:rsidR="005B5B00" w:rsidRDefault="005B5B00">
            <w:pPr>
              <w:spacing w:after="0" w:line="240" w:lineRule="auto"/>
            </w:pPr>
          </w:p>
        </w:tc>
        <w:tc>
          <w:tcPr>
            <w:tcW w:w="15" w:type="dxa"/>
          </w:tcPr>
          <w:p w14:paraId="2F040ABF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1D1CF3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5B5B00" w14:paraId="4A644390" w14:textId="77777777">
        <w:trPr>
          <w:trHeight w:val="124"/>
        </w:trPr>
        <w:tc>
          <w:tcPr>
            <w:tcW w:w="107" w:type="dxa"/>
          </w:tcPr>
          <w:p w14:paraId="156242E7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AD4865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BF388A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E8C4B3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CED434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AFAC2D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6D19A8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7E1DAA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450895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66FF7D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28189B" w14:paraId="4C164822" w14:textId="77777777" w:rsidTr="0028189B">
        <w:trPr>
          <w:trHeight w:val="340"/>
        </w:trPr>
        <w:tc>
          <w:tcPr>
            <w:tcW w:w="107" w:type="dxa"/>
          </w:tcPr>
          <w:p w14:paraId="0380CD66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B5B00" w14:paraId="64D7A37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6C9C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FA703BE" w14:textId="77777777" w:rsidR="005B5B00" w:rsidRDefault="005B5B00">
            <w:pPr>
              <w:spacing w:after="0" w:line="240" w:lineRule="auto"/>
            </w:pPr>
          </w:p>
        </w:tc>
        <w:tc>
          <w:tcPr>
            <w:tcW w:w="40" w:type="dxa"/>
          </w:tcPr>
          <w:p w14:paraId="7A348783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3FAA9E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815D52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E5D82D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A2F176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5B5B00" w14:paraId="1944FBE8" w14:textId="77777777">
        <w:trPr>
          <w:trHeight w:val="225"/>
        </w:trPr>
        <w:tc>
          <w:tcPr>
            <w:tcW w:w="107" w:type="dxa"/>
          </w:tcPr>
          <w:p w14:paraId="0DDA1B65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599968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5EE899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0E09CE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9ADD9C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345EE0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286981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644131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25F202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C1FE48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28189B" w14:paraId="7EB67B7B" w14:textId="77777777" w:rsidTr="0028189B">
        <w:tc>
          <w:tcPr>
            <w:tcW w:w="107" w:type="dxa"/>
          </w:tcPr>
          <w:p w14:paraId="0680AE67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B5B00" w14:paraId="1F798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64F6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E60C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0212" w14:textId="77777777" w:rsidR="005B5B00" w:rsidRDefault="002818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50B8" w14:textId="77777777" w:rsidR="005B5B00" w:rsidRDefault="00281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771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80F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9F79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E3D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69F7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2CE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189B" w14:paraId="201C2AFE" w14:textId="77777777" w:rsidTr="002818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0FCF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Halámky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A68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6BE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0B0A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0EAA17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1A2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45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53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4F3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E8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FEB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70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270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0B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7E5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147,69</w:t>
                  </w:r>
                </w:p>
              </w:tc>
            </w:tr>
            <w:tr w:rsidR="005B5B00" w14:paraId="6F2303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87C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D22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F0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5EB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F39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87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C5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B28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6C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6A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465,21</w:t>
                  </w:r>
                </w:p>
              </w:tc>
            </w:tr>
            <w:tr w:rsidR="005B5B00" w14:paraId="238FC0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2B2A" w14:textId="77777777" w:rsidR="005B5B00" w:rsidRDefault="00281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B78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DA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7B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F6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00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3D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1ED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A6F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7C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16,02</w:t>
                  </w:r>
                </w:p>
              </w:tc>
            </w:tr>
            <w:tr w:rsidR="005B5B00" w14:paraId="0F066F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7823" w14:textId="77777777" w:rsidR="005B5B00" w:rsidRDefault="00281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AB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B2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77E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00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93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E4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E9B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C1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A8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37,50</w:t>
                  </w:r>
                </w:p>
              </w:tc>
            </w:tr>
            <w:tr w:rsidR="005B5B00" w14:paraId="665B24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97EA" w14:textId="77777777" w:rsidR="005B5B00" w:rsidRDefault="002818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A6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3D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9CD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13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CB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7B5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D84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F8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34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5B5B00" w14:paraId="118A73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CFA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D5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855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EB2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89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5B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EB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36E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A0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90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133,32</w:t>
                  </w:r>
                </w:p>
              </w:tc>
            </w:tr>
            <w:tr w:rsidR="0028189B" w14:paraId="64CC09AD" w14:textId="77777777" w:rsidTr="002818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5A0D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530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D4D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220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81C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0A4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29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806,35</w:t>
                  </w:r>
                </w:p>
              </w:tc>
            </w:tr>
            <w:tr w:rsidR="0028189B" w14:paraId="68677698" w14:textId="77777777" w:rsidTr="002818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11FC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Hamr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C6D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2FC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CC2C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0783D3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916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74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B9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30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30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A1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86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B8C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415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F77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23,27</w:t>
                  </w:r>
                </w:p>
              </w:tc>
            </w:tr>
            <w:tr w:rsidR="0028189B" w14:paraId="4E8CBF00" w14:textId="77777777" w:rsidTr="002818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703F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190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1D5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D5A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A74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A08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D1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23,27</w:t>
                  </w:r>
                </w:p>
              </w:tc>
            </w:tr>
            <w:tr w:rsidR="0028189B" w14:paraId="48148591" w14:textId="77777777" w:rsidTr="002818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453C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530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136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E9B4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54EDEF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EA1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22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70D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F38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1C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51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7B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F18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3E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7F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5B5B00" w14:paraId="6C45C8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0BA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E4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07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50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D6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9C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98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062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361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23B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</w:tr>
            <w:tr w:rsidR="005B5B00" w14:paraId="5447BA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9FC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F5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0F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2A2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39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B4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6D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69E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C91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439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12,28</w:t>
                  </w:r>
                </w:p>
              </w:tc>
            </w:tr>
            <w:tr w:rsidR="005B5B00" w14:paraId="60E699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536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61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45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52C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89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468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89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3EC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53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FB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5B5B00" w14:paraId="6E68F3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4F4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3D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12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115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51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0D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83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0C3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64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B1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</w:t>
                  </w:r>
                </w:p>
              </w:tc>
            </w:tr>
            <w:tr w:rsidR="005B5B00" w14:paraId="67967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7A6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3F3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237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3BF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1A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84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37F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140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CA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C93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5B5B00" w14:paraId="572DDA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AB5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F8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D8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C5A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41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6D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70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A02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CF7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AC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5B5B00" w14:paraId="7C8AC0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3EC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F5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F60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A53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0E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02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E77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817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E6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1D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32,51</w:t>
                  </w:r>
                </w:p>
              </w:tc>
            </w:tr>
            <w:tr w:rsidR="005B5B00" w14:paraId="0A67AB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38D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DE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70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8B2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83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E3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4F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34B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0C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97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20,44</w:t>
                  </w:r>
                </w:p>
              </w:tc>
            </w:tr>
            <w:tr w:rsidR="005B5B00" w14:paraId="173B4E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A32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D9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1E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1C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8E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8BB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AB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193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E61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C0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</w:t>
                  </w:r>
                </w:p>
              </w:tc>
            </w:tr>
            <w:tr w:rsidR="005B5B00" w14:paraId="68B1A3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6C4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37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F3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76F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01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C3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E6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CD2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E8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B6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29,96</w:t>
                  </w:r>
                </w:p>
              </w:tc>
            </w:tr>
            <w:tr w:rsidR="005B5B00" w14:paraId="045993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02E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2F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D5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48C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E5F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35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0BF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055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12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8F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5B5B00" w14:paraId="03FBBD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C7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65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25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DE1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01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86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EAE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939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667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B0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</w:t>
                  </w:r>
                </w:p>
              </w:tc>
            </w:tr>
            <w:tr w:rsidR="005B5B00" w14:paraId="139304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568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45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B1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B44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48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E4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FD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698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41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DD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41,06</w:t>
                  </w:r>
                </w:p>
              </w:tc>
            </w:tr>
            <w:tr w:rsidR="005B5B00" w14:paraId="27A7C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16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22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F4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EEB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026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C8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B8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B22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D12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1A0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78,09</w:t>
                  </w:r>
                </w:p>
              </w:tc>
            </w:tr>
            <w:tr w:rsidR="005B5B00" w14:paraId="453727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EFC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BD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A1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7D7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68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F1D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540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FC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60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1B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5B5B00" w14:paraId="60EF44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789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93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6A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24A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4F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D4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D4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47E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DE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8BF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0,20</w:t>
                  </w:r>
                </w:p>
              </w:tc>
            </w:tr>
            <w:tr w:rsidR="005B5B00" w14:paraId="3EBC15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08F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0D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62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ADC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840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43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5E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37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BA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4D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22,59</w:t>
                  </w:r>
                </w:p>
              </w:tc>
            </w:tr>
            <w:tr w:rsidR="005B5B00" w14:paraId="60DFFB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DD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B51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F7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14F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9B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F6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87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19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D4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0B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19,94</w:t>
                  </w:r>
                </w:p>
              </w:tc>
            </w:tr>
            <w:tr w:rsidR="005B5B00" w14:paraId="2B5CB6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695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1E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42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37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4D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D9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29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FA1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C8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70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5B5B00" w14:paraId="126352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BEA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F3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A4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B99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C0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B52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15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064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C37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4E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153,62</w:t>
                  </w:r>
                </w:p>
              </w:tc>
            </w:tr>
            <w:tr w:rsidR="005B5B00" w14:paraId="125D23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302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73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C5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5F1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CD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860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17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3C9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B3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0F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</w:t>
                  </w:r>
                </w:p>
              </w:tc>
            </w:tr>
            <w:tr w:rsidR="005B5B00" w14:paraId="3378B0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248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64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EA7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30A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14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49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2A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1B8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01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D9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43,91</w:t>
                  </w:r>
                </w:p>
              </w:tc>
            </w:tr>
            <w:tr w:rsidR="005B5B00" w14:paraId="115DDD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33C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6B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E9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75F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DE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B5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C1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4AF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B5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61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86,53</w:t>
                  </w:r>
                </w:p>
              </w:tc>
            </w:tr>
            <w:tr w:rsidR="005B5B00" w14:paraId="261D79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F86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D6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27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38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AF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39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F0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94D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93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09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798,65</w:t>
                  </w:r>
                </w:p>
              </w:tc>
            </w:tr>
            <w:tr w:rsidR="005B5B00" w14:paraId="607BEE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F51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703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66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439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E7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7F5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695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6A6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C60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F7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765,16</w:t>
                  </w:r>
                </w:p>
              </w:tc>
            </w:tr>
            <w:tr w:rsidR="005B5B00" w14:paraId="2D2413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A10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15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85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E7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89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E1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AB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3A8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E1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F5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123,17</w:t>
                  </w:r>
                </w:p>
              </w:tc>
            </w:tr>
            <w:tr w:rsidR="005B5B00" w14:paraId="5809E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D1D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44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63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E4F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43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E42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47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1DD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519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E6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53,63</w:t>
                  </w:r>
                </w:p>
              </w:tc>
            </w:tr>
            <w:tr w:rsidR="005B5B00" w14:paraId="17D159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9B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8E0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41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F2B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257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E4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718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54A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6F0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0E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29,96</w:t>
                  </w:r>
                </w:p>
              </w:tc>
            </w:tr>
            <w:tr w:rsidR="005B5B00" w14:paraId="693145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9E8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89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88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8B0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49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9C2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A6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067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B7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C7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5B5B00" w14:paraId="508320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1AB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65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69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110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BF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18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BE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7AD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360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FBD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40,86</w:t>
                  </w:r>
                </w:p>
              </w:tc>
            </w:tr>
            <w:tr w:rsidR="005B5B00" w14:paraId="594B92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330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901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FE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4C4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DC4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F7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82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95A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B08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55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370,79</w:t>
                  </w:r>
                </w:p>
              </w:tc>
            </w:tr>
            <w:tr w:rsidR="0028189B" w14:paraId="6174ADAF" w14:textId="77777777" w:rsidTr="002818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27F3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191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759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28674,00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238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2EC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9DF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16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2 851,63</w:t>
                  </w:r>
                </w:p>
              </w:tc>
            </w:tr>
            <w:tr w:rsidR="0028189B" w14:paraId="07BAE406" w14:textId="77777777" w:rsidTr="002818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ED50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Klikov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523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601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46D4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436762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65B7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E5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D5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6A6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3F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E5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811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0AB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03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7B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34,90</w:t>
                  </w:r>
                </w:p>
              </w:tc>
            </w:tr>
            <w:tr w:rsidR="005B5B00" w14:paraId="06DB5A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D2D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A8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1FB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7F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A8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3D0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95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6CE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F9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93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1 168,37</w:t>
                  </w:r>
                </w:p>
              </w:tc>
            </w:tr>
            <w:tr w:rsidR="005B5B00" w14:paraId="5D6F26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9A3A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67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6E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DCB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38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60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64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3DC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7FD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1E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80,01</w:t>
                  </w:r>
                </w:p>
              </w:tc>
            </w:tr>
            <w:tr w:rsidR="005B5B00" w14:paraId="476A14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B84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55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F9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63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77D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45D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9D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554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09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92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63,06</w:t>
                  </w:r>
                </w:p>
              </w:tc>
            </w:tr>
            <w:tr w:rsidR="005B5B00" w14:paraId="21C2C4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DD3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FF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11D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B5A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940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17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1C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278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C7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E8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28,25</w:t>
                  </w:r>
                </w:p>
              </w:tc>
            </w:tr>
            <w:tr w:rsidR="005B5B00" w14:paraId="2F5A84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C4B9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CB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00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C0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3B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A3D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62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EC0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13D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57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1 139,12</w:t>
                  </w:r>
                </w:p>
              </w:tc>
            </w:tr>
            <w:tr w:rsidR="005B5B00" w14:paraId="6B9A14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B46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539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C9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30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2B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4A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FC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1AC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34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EEE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5B5B00" w14:paraId="0AB0AF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10B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194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5A8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238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37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D4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B3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9AC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4C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C3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10,30</w:t>
                  </w:r>
                </w:p>
              </w:tc>
            </w:tr>
            <w:tr w:rsidR="005B5B00" w14:paraId="268E3D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A94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64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722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C05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C8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24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0F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7FF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08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3E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908,95</w:t>
                  </w:r>
                </w:p>
              </w:tc>
            </w:tr>
            <w:tr w:rsidR="005B5B00" w14:paraId="2D67D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FF1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052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5CF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771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C2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33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B1E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F16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24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65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</w:t>
                  </w:r>
                </w:p>
              </w:tc>
            </w:tr>
            <w:tr w:rsidR="0028189B" w14:paraId="2A2B6967" w14:textId="77777777" w:rsidTr="002818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BB26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EED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3E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BFF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85A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3B7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68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3 450,00</w:t>
                  </w:r>
                </w:p>
              </w:tc>
            </w:tr>
            <w:tr w:rsidR="0028189B" w14:paraId="187D7A8C" w14:textId="77777777" w:rsidTr="002818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6E1B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Krabonoš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A6D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508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9979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1B1590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FA3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FF8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63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BCA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32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BE0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37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BA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71C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F5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111,10</w:t>
                  </w:r>
                </w:p>
              </w:tc>
            </w:tr>
            <w:tr w:rsidR="005B5B00" w14:paraId="09EF62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D5D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1F3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B00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6F1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77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16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E2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9CE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E0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958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300,37</w:t>
                  </w:r>
                </w:p>
              </w:tc>
            </w:tr>
            <w:tr w:rsidR="005B5B00" w14:paraId="774541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5C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E9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9E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2B1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D6C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18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99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E11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87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94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1 245,12</w:t>
                  </w:r>
                </w:p>
              </w:tc>
            </w:tr>
            <w:tr w:rsidR="005B5B00" w14:paraId="4D102E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9EC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FA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DDA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B2C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44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E5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8E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BBD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A6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D0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466,24</w:t>
                  </w:r>
                </w:p>
              </w:tc>
            </w:tr>
            <w:tr w:rsidR="005B5B00" w14:paraId="733A8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0CC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10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AA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51D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7AE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A2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8C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DB6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E2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16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742,08</w:t>
                  </w:r>
                </w:p>
              </w:tc>
            </w:tr>
            <w:tr w:rsidR="005B5B00" w14:paraId="32CD22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CB6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51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9E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1F8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FB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10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32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EDE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B25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20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97,71</w:t>
                  </w:r>
                </w:p>
              </w:tc>
            </w:tr>
            <w:tr w:rsidR="005B5B00" w14:paraId="0839BB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5E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86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E2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CE9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42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0D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78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9C9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44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B9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72,65</w:t>
                  </w:r>
                </w:p>
              </w:tc>
            </w:tr>
            <w:tr w:rsidR="005B5B00" w14:paraId="307A8E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CD2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D2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BB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ECB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F88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46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B99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4CA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FC4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16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118,96</w:t>
                  </w:r>
                </w:p>
              </w:tc>
            </w:tr>
            <w:tr w:rsidR="005B5B00" w14:paraId="577CA1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0F1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3C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D4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600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058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A2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5B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A65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50A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38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88,12</w:t>
                  </w:r>
                </w:p>
              </w:tc>
            </w:tr>
            <w:tr w:rsidR="005B5B00" w14:paraId="65D15E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628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AF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64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AD2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B8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EF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57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40B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85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65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229,02</w:t>
                  </w:r>
                </w:p>
              </w:tc>
            </w:tr>
            <w:tr w:rsidR="005B5B00" w14:paraId="5A31EC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038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829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D2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745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EC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99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27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547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7B8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AE2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235,58</w:t>
                  </w:r>
                </w:p>
              </w:tc>
            </w:tr>
            <w:tr w:rsidR="005B5B00" w14:paraId="5C0503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3F0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C4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2F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7A5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1C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19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6B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007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51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59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43,63</w:t>
                  </w:r>
                </w:p>
              </w:tc>
            </w:tr>
            <w:tr w:rsidR="005B5B00" w14:paraId="201580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37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88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4F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ECD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1C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21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2F1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809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1F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8A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89,67</w:t>
                  </w:r>
                </w:p>
              </w:tc>
            </w:tr>
            <w:tr w:rsidR="005B5B00" w14:paraId="218F0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7FD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DE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75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EFA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E2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FD3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C5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F69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9C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63C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100,38</w:t>
                  </w:r>
                </w:p>
              </w:tc>
            </w:tr>
            <w:tr w:rsidR="005B5B00" w14:paraId="19EDE0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B9E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52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82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E5F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4A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47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E8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5BE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53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50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181,59</w:t>
                  </w:r>
                </w:p>
              </w:tc>
            </w:tr>
            <w:tr w:rsidR="005B5B00" w14:paraId="2DE0CB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47F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4B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FB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B7A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8A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45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B9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083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261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11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37,92</w:t>
                  </w:r>
                </w:p>
              </w:tc>
            </w:tr>
            <w:tr w:rsidR="005B5B00" w14:paraId="71D151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96F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61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58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424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94A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E7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8D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A4D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3B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7E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42,33</w:t>
                  </w:r>
                </w:p>
              </w:tc>
            </w:tr>
            <w:tr w:rsidR="005B5B00" w14:paraId="48BFD2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09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B88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F2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3B5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172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F7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42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F74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70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95C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418,47</w:t>
                  </w:r>
                </w:p>
              </w:tc>
            </w:tr>
            <w:tr w:rsidR="005B5B00" w14:paraId="7795CC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137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843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27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4A8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FA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87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C0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E88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8A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13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167,42</w:t>
                  </w:r>
                </w:p>
              </w:tc>
            </w:tr>
            <w:tr w:rsidR="005B5B00" w14:paraId="142645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4BF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66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99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27D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AC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E0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41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B45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424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5B0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100,04</w:t>
                  </w:r>
                </w:p>
              </w:tc>
            </w:tr>
            <w:tr w:rsidR="005B5B00" w14:paraId="1ABE33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F2B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DE3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193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AF1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DE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B3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777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B6F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1E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85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127,60</w:t>
                  </w:r>
                </w:p>
              </w:tc>
            </w:tr>
            <w:tr w:rsidR="005B5B00" w14:paraId="785776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E3B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A1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9AA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415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F7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AA3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BC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B82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C7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75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168,11</w:t>
                  </w:r>
                </w:p>
              </w:tc>
            </w:tr>
            <w:tr w:rsidR="005B5B00" w14:paraId="3F4270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75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F0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A4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B9B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BF9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2E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C22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E84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8F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A7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248,89</w:t>
                  </w:r>
                </w:p>
              </w:tc>
            </w:tr>
            <w:tr w:rsidR="005B5B00" w14:paraId="137CB0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84C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E7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68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84D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7C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94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9E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94B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1E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3A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</w:t>
                  </w:r>
                </w:p>
              </w:tc>
            </w:tr>
            <w:tr w:rsidR="005B5B00" w14:paraId="7C2BFB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7AB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B4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48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9A8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96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A63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81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921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13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872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287,07</w:t>
                  </w:r>
                </w:p>
              </w:tc>
            </w:tr>
            <w:tr w:rsidR="005B5B00" w14:paraId="2A9CC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5AC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E1C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66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ED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91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4D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39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E78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A30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19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</w:tr>
            <w:tr w:rsidR="005B5B00" w14:paraId="68C7B6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D49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5E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9C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55F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1D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15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CD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C47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D8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94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316,62</w:t>
                  </w:r>
                </w:p>
              </w:tc>
            </w:tr>
            <w:tr w:rsidR="005B5B00" w14:paraId="2E7E43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32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CE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6E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9E4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05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54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5F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63F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AE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FE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393,07</w:t>
                  </w:r>
                </w:p>
              </w:tc>
            </w:tr>
            <w:tr w:rsidR="005B5B00" w14:paraId="52246B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DFC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3E1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E0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FBA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552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E1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FDD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F0D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FF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CC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575,44</w:t>
                  </w:r>
                </w:p>
              </w:tc>
            </w:tr>
            <w:tr w:rsidR="005B5B00" w14:paraId="649BFE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A55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C1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A4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5EE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DB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FD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04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F19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7F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7A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298,39</w:t>
                  </w:r>
                </w:p>
              </w:tc>
            </w:tr>
            <w:tr w:rsidR="005B5B00" w14:paraId="187EEC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161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94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71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DF7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28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1C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90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50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0D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9C1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1 541,44</w:t>
                  </w:r>
                </w:p>
              </w:tc>
            </w:tr>
            <w:tr w:rsidR="005B5B00" w14:paraId="49B05D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A29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8C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88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1E5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AD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9C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E1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194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FD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C9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234,46</w:t>
                  </w:r>
                </w:p>
              </w:tc>
            </w:tr>
            <w:tr w:rsidR="005B5B00" w14:paraId="5BA2E1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5A8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65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26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96C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75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69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812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0B0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15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E5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1 043,23</w:t>
                  </w:r>
                </w:p>
              </w:tc>
            </w:tr>
            <w:tr w:rsidR="005B5B00" w14:paraId="76D521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5C8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93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CF7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00F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A2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C7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94D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E4E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5C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EC0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214,76</w:t>
                  </w:r>
                </w:p>
              </w:tc>
            </w:tr>
            <w:tr w:rsidR="005B5B00" w14:paraId="197200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991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03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8B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EAC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59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12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8D3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F3F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20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87B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384,78</w:t>
                  </w:r>
                </w:p>
              </w:tc>
            </w:tr>
            <w:tr w:rsidR="005B5B00" w14:paraId="0A552B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BAB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F3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CB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688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32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C1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0CB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4F6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0A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08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897,67</w:t>
                  </w:r>
                </w:p>
              </w:tc>
            </w:tr>
            <w:tr w:rsidR="005B5B00" w14:paraId="1C41D0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0FF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76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212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5B8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81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A5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4BC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449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488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C1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1 238,04</w:t>
                  </w:r>
                </w:p>
              </w:tc>
            </w:tr>
            <w:tr w:rsidR="0028189B" w14:paraId="2E45CB94" w14:textId="77777777" w:rsidTr="002818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0FF1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DF4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2CA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154380,00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6F9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DB3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600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EB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13 336,74</w:t>
                  </w:r>
                </w:p>
              </w:tc>
            </w:tr>
            <w:tr w:rsidR="0028189B" w14:paraId="3DC4082B" w14:textId="77777777" w:rsidTr="002818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C1BC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Klikova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B55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F26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AE5D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26D7B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200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89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F0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488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A7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64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27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8BB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B9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26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48,27</w:t>
                  </w:r>
                </w:p>
              </w:tc>
            </w:tr>
            <w:tr w:rsidR="005B5B00" w14:paraId="386339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6BD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81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A5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255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A31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7D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F1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61E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CB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3B0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420,45</w:t>
                  </w:r>
                </w:p>
              </w:tc>
            </w:tr>
            <w:tr w:rsidR="005B5B00" w14:paraId="3535C6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6BC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54A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A7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2E0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BF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F63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BA8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8E4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021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5D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87,54</w:t>
                  </w:r>
                </w:p>
              </w:tc>
            </w:tr>
            <w:tr w:rsidR="005B5B00" w14:paraId="143EA6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DE5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A7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F1F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CEC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21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10D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0AE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05C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7B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8F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173,91</w:t>
                  </w:r>
                </w:p>
              </w:tc>
            </w:tr>
            <w:tr w:rsidR="005B5B00" w14:paraId="1F7CE1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C48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7D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C2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CDD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FB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D5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2C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42A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E1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999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197,10</w:t>
                  </w:r>
                </w:p>
              </w:tc>
            </w:tr>
            <w:tr w:rsidR="005B5B00" w14:paraId="00E71E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26D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B52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C2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DC5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C7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21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C4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EEA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87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FCC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284,06</w:t>
                  </w:r>
                </w:p>
              </w:tc>
            </w:tr>
            <w:tr w:rsidR="005B5B00" w14:paraId="17D938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B4B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69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5E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0A3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0E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ED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11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516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90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7B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421,91</w:t>
                  </w:r>
                </w:p>
              </w:tc>
            </w:tr>
            <w:tr w:rsidR="005B5B00" w14:paraId="296B67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2CE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44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A3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132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CA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77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98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89E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B3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5C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293,12</w:t>
                  </w:r>
                </w:p>
              </w:tc>
            </w:tr>
            <w:tr w:rsidR="005B5B00" w14:paraId="08CD6E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F21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23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8D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16C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E9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65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14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AD5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A62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53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311,19</w:t>
                  </w:r>
                </w:p>
              </w:tc>
            </w:tr>
            <w:tr w:rsidR="005B5B00" w14:paraId="529B33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68C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7D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78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51B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145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9A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8AA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82C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297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A3C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50,24</w:t>
                  </w:r>
                </w:p>
              </w:tc>
            </w:tr>
            <w:tr w:rsidR="005B5B00" w14:paraId="59FCC9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F08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2F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EF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EC6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CE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2C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F2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854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CC7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B8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123,96</w:t>
                  </w:r>
                </w:p>
              </w:tc>
            </w:tr>
            <w:tr w:rsidR="005B5B00" w14:paraId="0A6729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4F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01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CD0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70C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0C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25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DC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752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E8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EC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5B5B00" w14:paraId="0DE555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4D8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10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9D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36E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23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E6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D1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497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C6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65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5B5B00" w14:paraId="7F8C3F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06B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BC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3C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5B9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BF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C0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40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DCF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05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F6D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11,12</w:t>
                  </w:r>
                </w:p>
              </w:tc>
            </w:tr>
            <w:tr w:rsidR="005B5B00" w14:paraId="3D99BA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019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5C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EDF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4D8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34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C6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531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496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1F0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1A2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20,70</w:t>
                  </w:r>
                </w:p>
              </w:tc>
            </w:tr>
            <w:tr w:rsidR="005B5B00" w14:paraId="362AAA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089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7C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11F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237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63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FC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4F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27E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F2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D4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5B5B00" w14:paraId="00CE25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15A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43F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7A4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983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51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7A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88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DE8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9E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EC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23,91</w:t>
                  </w:r>
                </w:p>
              </w:tc>
            </w:tr>
            <w:tr w:rsidR="005B5B00" w14:paraId="158348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8FE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9B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5D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A9A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E3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47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A11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48E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32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2A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50,76</w:t>
                  </w:r>
                </w:p>
              </w:tc>
            </w:tr>
            <w:tr w:rsidR="005B5B00" w14:paraId="0F89E9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B70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57D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88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704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63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D0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50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03E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8F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1FB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5B5B00" w14:paraId="7E904E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3AE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5C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FD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40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E1A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131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6A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306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6D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2D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338,61</w:t>
                  </w:r>
                </w:p>
              </w:tc>
            </w:tr>
            <w:tr w:rsidR="005B5B00" w14:paraId="5F576A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BC4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0B9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AB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825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AA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5CD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E1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2C3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AB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8A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46,44</w:t>
                  </w:r>
                </w:p>
              </w:tc>
            </w:tr>
            <w:tr w:rsidR="005B5B00" w14:paraId="48C9FF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5A1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F2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CF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912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28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BF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52D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336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E77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A3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590,78</w:t>
                  </w:r>
                </w:p>
              </w:tc>
            </w:tr>
            <w:tr w:rsidR="005B5B00" w14:paraId="6BE325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307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63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71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0E6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4F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53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08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7DC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84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AA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141,81</w:t>
                  </w:r>
                </w:p>
              </w:tc>
            </w:tr>
            <w:tr w:rsidR="005B5B00" w14:paraId="38F35E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B33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E9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850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C87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81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2F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28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61C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17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A4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48,05</w:t>
                  </w:r>
                </w:p>
              </w:tc>
            </w:tr>
            <w:tr w:rsidR="005B5B00" w14:paraId="212625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BC3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44D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5C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DC2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E3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4C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1D3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FD6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24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B8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103,12</w:t>
                  </w:r>
                </w:p>
              </w:tc>
            </w:tr>
            <w:tr w:rsidR="005B5B00" w14:paraId="637C61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405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0C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4B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F35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53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82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4C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7EB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02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EE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127,99</w:t>
                  </w:r>
                </w:p>
              </w:tc>
            </w:tr>
            <w:tr w:rsidR="005B5B00" w14:paraId="625D92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53B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A9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A6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17F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CC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45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57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6B8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BB4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FE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185,03</w:t>
                  </w:r>
                </w:p>
              </w:tc>
            </w:tr>
            <w:tr w:rsidR="005B5B00" w14:paraId="38D6AD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3A9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01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2B4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D45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61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79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07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05E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3A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1F0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61,73</w:t>
                  </w:r>
                </w:p>
              </w:tc>
            </w:tr>
            <w:tr w:rsidR="005B5B00" w14:paraId="5D85D0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3B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B9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4C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159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86E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CB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F7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6E6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52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BD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53,10</w:t>
                  </w:r>
                </w:p>
              </w:tc>
            </w:tr>
            <w:tr w:rsidR="005B5B00" w14:paraId="415C9F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707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B4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AD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ECC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63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20C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40E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7F8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C6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CE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3,95</w:t>
                  </w:r>
                </w:p>
              </w:tc>
            </w:tr>
            <w:tr w:rsidR="005B5B00" w14:paraId="68AD7F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1FB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BA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06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CAB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69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78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F1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4FB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FCE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95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8,48</w:t>
                  </w:r>
                </w:p>
              </w:tc>
            </w:tr>
            <w:tr w:rsidR="005B5B00" w14:paraId="5A064C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7D3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29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40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05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33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F04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43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E8E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F2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F0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38,40</w:t>
                  </w:r>
                </w:p>
              </w:tc>
            </w:tr>
            <w:tr w:rsidR="005B5B00" w14:paraId="3A7A56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12A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42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94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C9F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B2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45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E5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9B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BAF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D1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45,78</w:t>
                  </w:r>
                </w:p>
              </w:tc>
            </w:tr>
            <w:tr w:rsidR="005B5B00" w14:paraId="529C35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D2C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AE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63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253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408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CE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9B0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77D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49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51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</w:t>
                  </w:r>
                </w:p>
              </w:tc>
            </w:tr>
            <w:tr w:rsidR="0028189B" w14:paraId="4BB7F834" w14:textId="77777777" w:rsidTr="002818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F524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87D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ED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59561,00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12C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2DB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DC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CE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4 355,98</w:t>
                  </w:r>
                </w:p>
              </w:tc>
            </w:tr>
            <w:tr w:rsidR="0028189B" w14:paraId="20851D78" w14:textId="77777777" w:rsidTr="002818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C99D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12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036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A97D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332D8F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3E3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91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C80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14A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2F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ED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FE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8FF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161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A4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159,96</w:t>
                  </w:r>
                </w:p>
              </w:tc>
            </w:tr>
            <w:tr w:rsidR="005B5B00" w14:paraId="44DA6C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95C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5E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C2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85C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E5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81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5F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FC2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A0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B4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5,91</w:t>
                  </w:r>
                </w:p>
              </w:tc>
            </w:tr>
            <w:tr w:rsidR="005B5B00" w14:paraId="412903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D70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AB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F1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717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AB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CD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43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1AE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3B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D5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5B5B00" w14:paraId="634FB2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098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35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EA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DB8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EE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60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98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F31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13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9A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5B5B00" w14:paraId="790641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A58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D4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D0A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8FA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0D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E9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87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44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16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D4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47,47</w:t>
                  </w:r>
                </w:p>
              </w:tc>
            </w:tr>
            <w:tr w:rsidR="005B5B00" w14:paraId="4A3E5E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B98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599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1F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20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A6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5E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B5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3C2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56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2E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</w:t>
                  </w:r>
                </w:p>
              </w:tc>
            </w:tr>
            <w:tr w:rsidR="005B5B00" w14:paraId="14BBF9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ABA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4CB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64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34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45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E7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61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AB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8E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72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12,08</w:t>
                  </w:r>
                </w:p>
              </w:tc>
            </w:tr>
            <w:tr w:rsidR="005B5B00" w14:paraId="4B4F82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E90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EE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2F7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F21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8B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5A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E7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40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5E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BF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83,71</w:t>
                  </w:r>
                </w:p>
              </w:tc>
            </w:tr>
            <w:tr w:rsidR="005B5B00" w14:paraId="7D1CD9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D00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14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AE8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353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D72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A7E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B7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3D9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B84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0B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40,78</w:t>
                  </w:r>
                </w:p>
              </w:tc>
            </w:tr>
            <w:tr w:rsidR="005B5B00" w14:paraId="1EB47C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20F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3F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CC7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131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CD0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2D5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DA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5B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CA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F16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55,09</w:t>
                  </w:r>
                </w:p>
              </w:tc>
            </w:tr>
            <w:tr w:rsidR="005B5B00" w14:paraId="108E27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D48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C5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7D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6FC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FC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EB9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B0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FB1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52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8B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5B5B00" w14:paraId="130529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858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B83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72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FB2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17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FCB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79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851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A1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0B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7,54</w:t>
                  </w:r>
                </w:p>
              </w:tc>
            </w:tr>
            <w:tr w:rsidR="005B5B00" w14:paraId="3E35E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D09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25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4B2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887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06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36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AA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1C1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D4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45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138,85</w:t>
                  </w:r>
                </w:p>
              </w:tc>
            </w:tr>
            <w:tr w:rsidR="005B5B00" w14:paraId="5E7779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2C4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68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B20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D72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10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C21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28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F48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870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43F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174,53</w:t>
                  </w:r>
                </w:p>
              </w:tc>
            </w:tr>
            <w:tr w:rsidR="005B5B00" w14:paraId="159EB2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45D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8D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11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9F3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55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28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1B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DD2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9D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F4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196,80</w:t>
                  </w:r>
                </w:p>
              </w:tc>
            </w:tr>
            <w:tr w:rsidR="005B5B00" w14:paraId="109D35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8AA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A0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F0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FA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2D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35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54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9BF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EB1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85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124,83</w:t>
                  </w:r>
                </w:p>
              </w:tc>
            </w:tr>
            <w:tr w:rsidR="005B5B00" w14:paraId="760532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DE1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D3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0F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8B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76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54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A3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D52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00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E5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114,64</w:t>
                  </w:r>
                </w:p>
              </w:tc>
            </w:tr>
            <w:tr w:rsidR="005B5B00" w14:paraId="66F822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18D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8C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04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97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571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B0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52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E23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87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FA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58,78</w:t>
                  </w:r>
                </w:p>
              </w:tc>
            </w:tr>
            <w:tr w:rsidR="005B5B00" w14:paraId="152AEB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B89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6F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30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82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F1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8D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56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7E3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11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5A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5B5B00" w14:paraId="5750B3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DC0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DB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152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FBD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3BC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24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0E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36E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25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70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33,76</w:t>
                  </w:r>
                </w:p>
              </w:tc>
            </w:tr>
            <w:tr w:rsidR="005B5B00" w14:paraId="748F0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379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A0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3C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78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1F7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02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58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0DA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86C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685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21,16</w:t>
                  </w:r>
                </w:p>
              </w:tc>
            </w:tr>
            <w:tr w:rsidR="005B5B00" w14:paraId="74F843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DD2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B35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8F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A6A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25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6CD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5C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360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01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6ED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24,59</w:t>
                  </w:r>
                </w:p>
              </w:tc>
            </w:tr>
            <w:tr w:rsidR="005B5B00" w14:paraId="54B7B0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796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88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75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619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01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BA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624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89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09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62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5B5B00" w14:paraId="54C1D8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8B1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84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2E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944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49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2D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29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CD1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58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A31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413,57</w:t>
                  </w:r>
                </w:p>
              </w:tc>
            </w:tr>
            <w:tr w:rsidR="005B5B00" w14:paraId="336B7D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D3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047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02B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992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13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28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6AD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C86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A2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EB5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413,57</w:t>
                  </w:r>
                </w:p>
              </w:tc>
            </w:tr>
            <w:tr w:rsidR="005B5B00" w14:paraId="12715D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5B9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96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86F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D46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5A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5E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0F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656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778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AF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539,61</w:t>
                  </w:r>
                </w:p>
              </w:tc>
            </w:tr>
            <w:tr w:rsidR="005B5B00" w14:paraId="774A50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904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B4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82A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420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C0E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97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59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98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95B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E3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420,94</w:t>
                  </w:r>
                </w:p>
              </w:tc>
            </w:tr>
            <w:tr w:rsidR="005B5B00" w14:paraId="4236D0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1FB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8E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9CE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326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48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E7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1A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46E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89A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541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206,74</w:t>
                  </w:r>
                </w:p>
              </w:tc>
            </w:tr>
            <w:tr w:rsidR="005B5B00" w14:paraId="696E7C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1F0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69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3D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71B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FC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5D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26E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96D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4F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3E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76,17</w:t>
                  </w:r>
                </w:p>
              </w:tc>
            </w:tr>
            <w:tr w:rsidR="005B5B00" w14:paraId="17A9B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E19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846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F4E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41A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31B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DE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DC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B6F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1E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00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260,38</w:t>
                  </w:r>
                </w:p>
              </w:tc>
            </w:tr>
            <w:tr w:rsidR="005B5B00" w14:paraId="3E3209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ADD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0A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FA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D85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93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95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42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2BB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BF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C7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125,69</w:t>
                  </w:r>
                </w:p>
              </w:tc>
            </w:tr>
            <w:tr w:rsidR="005B5B00" w14:paraId="6B9C9D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2A4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24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8D7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5DE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3AC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2E7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881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BEE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C1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18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258,24</w:t>
                  </w:r>
                </w:p>
              </w:tc>
            </w:tr>
            <w:tr w:rsidR="005B5B00" w14:paraId="585EC0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D74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DF1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57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AF2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AF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380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BE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642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64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E9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29,56</w:t>
                  </w:r>
                </w:p>
              </w:tc>
            </w:tr>
            <w:tr w:rsidR="005B5B00" w14:paraId="12A07F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498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B8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D0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815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BE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F0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DD8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BD9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ED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59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19,62</w:t>
                  </w:r>
                </w:p>
              </w:tc>
            </w:tr>
            <w:tr w:rsidR="005B5B00" w14:paraId="4CA3F3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1FA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A2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E9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732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F3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5F9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BC0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589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CF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CE8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213,60</w:t>
                  </w:r>
                </w:p>
              </w:tc>
            </w:tr>
            <w:tr w:rsidR="005B5B00" w14:paraId="4D53D6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02A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37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09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6D6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F4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6A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37F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32E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A8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D5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194,75</w:t>
                  </w:r>
                </w:p>
              </w:tc>
            </w:tr>
            <w:tr w:rsidR="005B5B00" w14:paraId="7CC91C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C70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D2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390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826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75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C4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FC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C5F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B3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11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545,69</w:t>
                  </w:r>
                </w:p>
              </w:tc>
            </w:tr>
            <w:tr w:rsidR="005B5B00" w14:paraId="0D0403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DF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8E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4EF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6DE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4E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A8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D6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D77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77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B10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600,10</w:t>
                  </w:r>
                </w:p>
              </w:tc>
            </w:tr>
            <w:tr w:rsidR="005B5B00" w14:paraId="550886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610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61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AB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307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27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F8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EA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48C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80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9F0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173,16</w:t>
                  </w:r>
                </w:p>
              </w:tc>
            </w:tr>
            <w:tr w:rsidR="005B5B00" w14:paraId="1E7F36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C86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E4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9F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E17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92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97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8F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2C2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E4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8FE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223,45</w:t>
                  </w:r>
                </w:p>
              </w:tc>
            </w:tr>
            <w:tr w:rsidR="005B5B00" w14:paraId="2252B2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60C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A3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43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C76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0D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E8E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4A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582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BC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81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135,63</w:t>
                  </w:r>
                </w:p>
              </w:tc>
            </w:tr>
            <w:tr w:rsidR="005B5B00" w14:paraId="184144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670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7C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3E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2E1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71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0A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32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A31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00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08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240,84</w:t>
                  </w:r>
                </w:p>
              </w:tc>
            </w:tr>
            <w:tr w:rsidR="005B5B00" w14:paraId="2286BB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D98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A6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CFA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EA7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FA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2BD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7E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839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43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3B4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129,12</w:t>
                  </w:r>
                </w:p>
              </w:tc>
            </w:tr>
            <w:tr w:rsidR="005B5B00" w14:paraId="443467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CFF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62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65F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977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A3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E1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CA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268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EE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55E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402,09</w:t>
                  </w:r>
                </w:p>
              </w:tc>
            </w:tr>
            <w:tr w:rsidR="005B5B00" w14:paraId="634988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9D3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7D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29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AE1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BB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A1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C6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C65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42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6A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53,12</w:t>
                  </w:r>
                </w:p>
              </w:tc>
            </w:tr>
            <w:tr w:rsidR="005B5B00" w14:paraId="14F472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4FC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27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A72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358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0B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11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81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AFD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CC2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2C0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43,27</w:t>
                  </w:r>
                </w:p>
              </w:tc>
            </w:tr>
            <w:tr w:rsidR="005B5B00" w14:paraId="76EDA9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E33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00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1C6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2FE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94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B5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7E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3BB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03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DC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153,88</w:t>
                  </w:r>
                </w:p>
              </w:tc>
            </w:tr>
            <w:tr w:rsidR="005B5B00" w14:paraId="18AE27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871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243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42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A77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0C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01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8A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5B3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05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77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5B5B00" w14:paraId="0B041E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37B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44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12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FD5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AB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7C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48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3A1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8C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45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208,29</w:t>
                  </w:r>
                </w:p>
              </w:tc>
            </w:tr>
            <w:tr w:rsidR="005B5B00" w14:paraId="7997FF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50E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72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B4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7B6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08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D7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EF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B57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37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7B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336,12</w:t>
                  </w:r>
                </w:p>
              </w:tc>
            </w:tr>
            <w:tr w:rsidR="005B5B00" w14:paraId="7A1482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08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C09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D50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DFD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BF1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2D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A2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AB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A9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8E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174,87</w:t>
                  </w:r>
                </w:p>
              </w:tc>
            </w:tr>
            <w:tr w:rsidR="005B5B00" w14:paraId="1E555D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796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6C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A5D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DAB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35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67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1D7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4F1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0E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DE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223,28</w:t>
                  </w:r>
                </w:p>
              </w:tc>
            </w:tr>
            <w:tr w:rsidR="005B5B00" w14:paraId="18D8DC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C52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89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81C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042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6E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23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70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549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09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8BC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268,60</w:t>
                  </w:r>
                </w:p>
              </w:tc>
            </w:tr>
            <w:tr w:rsidR="005B5B00" w14:paraId="745056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B13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F5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BDC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53F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86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E5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3D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3E8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92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2F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421,54</w:t>
                  </w:r>
                </w:p>
              </w:tc>
            </w:tr>
            <w:tr w:rsidR="005B5B00" w14:paraId="6912F8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FC1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D35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16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B7A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AC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EA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E1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CB0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4D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89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428,99</w:t>
                  </w:r>
                </w:p>
              </w:tc>
            </w:tr>
            <w:tr w:rsidR="005B5B00" w14:paraId="740130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D8E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C5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BA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19C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52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4B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92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FB0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70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45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536,52</w:t>
                  </w:r>
                </w:p>
              </w:tc>
            </w:tr>
            <w:tr w:rsidR="005B5B00" w14:paraId="61A5CA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4BD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26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B5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AD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8B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1B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F29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929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BC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31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5B5B00" w14:paraId="03A96D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2B5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10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CC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51A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47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8A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A8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C98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44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DB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171,36</w:t>
                  </w:r>
                </w:p>
              </w:tc>
            </w:tr>
            <w:tr w:rsidR="005B5B00" w14:paraId="18D36D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4F9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B1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8D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469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B0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E75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70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DF0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EF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15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245,47</w:t>
                  </w:r>
                </w:p>
              </w:tc>
            </w:tr>
            <w:tr w:rsidR="005B5B00" w14:paraId="4F0027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95A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100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970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063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476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DE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5C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0B9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DDD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80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583,99</w:t>
                  </w:r>
                </w:p>
              </w:tc>
            </w:tr>
            <w:tr w:rsidR="005B5B00" w14:paraId="1B6003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065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678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B96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495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16F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61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13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FE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CC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0F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140,17</w:t>
                  </w:r>
                </w:p>
              </w:tc>
            </w:tr>
            <w:tr w:rsidR="005B5B00" w14:paraId="351755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1EA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43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43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16E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4D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6A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5A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CC1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410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E1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92,62</w:t>
                  </w:r>
                </w:p>
              </w:tc>
            </w:tr>
            <w:tr w:rsidR="005B5B00" w14:paraId="080DF1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FF6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2B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7E8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142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FE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46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6C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AD1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3CC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7E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580,56</w:t>
                  </w:r>
                </w:p>
              </w:tc>
            </w:tr>
            <w:tr w:rsidR="005B5B00" w14:paraId="11E31F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EA1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A0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38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CA6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E0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78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3F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345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8C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78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535,41</w:t>
                  </w:r>
                </w:p>
              </w:tc>
            </w:tr>
            <w:tr w:rsidR="005B5B00" w14:paraId="671810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607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8B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96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683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699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59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9B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4AB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FA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F80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76,85</w:t>
                  </w:r>
                </w:p>
              </w:tc>
            </w:tr>
            <w:tr w:rsidR="005B5B00" w14:paraId="624D85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85F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B2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E4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F88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2A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F0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940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052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46A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97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321,55</w:t>
                  </w:r>
                </w:p>
              </w:tc>
            </w:tr>
            <w:tr w:rsidR="005B5B00" w14:paraId="4C2B3C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A28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29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46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675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A9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FA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3D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04B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2F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03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532,84</w:t>
                  </w:r>
                </w:p>
              </w:tc>
            </w:tr>
            <w:tr w:rsidR="005B5B00" w14:paraId="53E1A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5B5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F9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1E1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0B2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B7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FA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88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6C6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EFB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AE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933,39</w:t>
                  </w:r>
                </w:p>
              </w:tc>
            </w:tr>
            <w:tr w:rsidR="005B5B00" w14:paraId="29FDFC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962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DEA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00F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E79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1B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CFC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123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2EB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8D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4C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152,25</w:t>
                  </w:r>
                </w:p>
              </w:tc>
            </w:tr>
            <w:tr w:rsidR="005B5B00" w14:paraId="1D8CAB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8626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2C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373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3D8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70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87D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C2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5E5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9D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26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20,05</w:t>
                  </w:r>
                </w:p>
              </w:tc>
            </w:tr>
            <w:tr w:rsidR="005B5B00" w14:paraId="2296D7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B67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C0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8C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35A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16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5C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45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55F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D2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CF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710,88</w:t>
                  </w:r>
                </w:p>
              </w:tc>
            </w:tr>
            <w:tr w:rsidR="005B5B00" w14:paraId="4225D7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C62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44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DC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5E4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73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02A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A9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6B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8B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AD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880,69</w:t>
                  </w:r>
                </w:p>
              </w:tc>
            </w:tr>
            <w:tr w:rsidR="005B5B00" w14:paraId="285300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850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ED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820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852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2D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468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09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DBE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01F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40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332,52</w:t>
                  </w:r>
                </w:p>
              </w:tc>
            </w:tr>
            <w:tr w:rsidR="005B5B00" w14:paraId="44F924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654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B5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FFE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171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7C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84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F7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FBF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64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7D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379,39</w:t>
                  </w:r>
                </w:p>
              </w:tc>
            </w:tr>
            <w:tr w:rsidR="005B5B00" w14:paraId="313601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4C5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72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611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26D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04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58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8E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E61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E31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92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</w:tr>
            <w:tr w:rsidR="005B5B00" w14:paraId="178CE1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D6B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AC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C7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09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B7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A0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4A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24E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FF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D4B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353,17</w:t>
                  </w:r>
                </w:p>
              </w:tc>
            </w:tr>
            <w:tr w:rsidR="005B5B00" w14:paraId="482CF5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87D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DE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E6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78E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3F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E4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4A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EC8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3D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5E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519,39</w:t>
                  </w:r>
                </w:p>
              </w:tc>
            </w:tr>
            <w:tr w:rsidR="005B5B00" w14:paraId="70FF5A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00C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47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B3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DE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BC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64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CD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459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BB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F0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819,78</w:t>
                  </w:r>
                </w:p>
              </w:tc>
            </w:tr>
            <w:tr w:rsidR="005B5B00" w14:paraId="29F94B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BC8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45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B9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724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90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3A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22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558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7F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FA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327,89</w:t>
                  </w:r>
                </w:p>
              </w:tc>
            </w:tr>
            <w:tr w:rsidR="005B5B00" w14:paraId="4C28C4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38B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8D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5F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42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54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0EC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A28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5AA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65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CA9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194,15</w:t>
                  </w:r>
                </w:p>
              </w:tc>
            </w:tr>
            <w:tr w:rsidR="005B5B00" w14:paraId="5D62BD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335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1F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4A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6A0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247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44A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15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327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94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8E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5B5B00" w14:paraId="7E185E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DA5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82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25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11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9A0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49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0F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D21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33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BE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</w:t>
                  </w:r>
                </w:p>
              </w:tc>
            </w:tr>
            <w:tr w:rsidR="005B5B00" w14:paraId="0D2207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E3A7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40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CE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50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E3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FC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829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854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7A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66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30,67</w:t>
                  </w:r>
                </w:p>
              </w:tc>
            </w:tr>
            <w:tr w:rsidR="005B5B00" w14:paraId="2BA4D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954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91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FB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37A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79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8B8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FDA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E02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A7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85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328,66</w:t>
                  </w:r>
                </w:p>
              </w:tc>
            </w:tr>
            <w:tr w:rsidR="005B5B00" w14:paraId="1218D7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0B5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39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10A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5F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E8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F9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72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B2D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9F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55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446,73</w:t>
                  </w:r>
                </w:p>
              </w:tc>
            </w:tr>
            <w:tr w:rsidR="005B5B00" w14:paraId="71874C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DAE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F3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24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08A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9E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C9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76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4D0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C1D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3D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5B5B00" w14:paraId="1AF3AB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ED4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78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49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7F3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16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A10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B9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63C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C9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65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71,28</w:t>
                  </w:r>
                </w:p>
              </w:tc>
            </w:tr>
            <w:tr w:rsidR="005B5B00" w14:paraId="570106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F75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0E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06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74F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FD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37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FE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77E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60D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BB8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5B5B00" w14:paraId="1772D5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DBC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C6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41D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B45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68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BF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C9C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BEB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7F9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98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789,70</w:t>
                  </w:r>
                </w:p>
              </w:tc>
            </w:tr>
            <w:tr w:rsidR="005B5B00" w14:paraId="15C4F8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290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F1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F81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908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57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E1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22A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53E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D3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6F9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267,83</w:t>
                  </w:r>
                </w:p>
              </w:tc>
            </w:tr>
            <w:tr w:rsidR="005B5B00" w14:paraId="4DE42C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335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DF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591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955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E77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A6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26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EED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25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B1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1 449,26</w:t>
                  </w:r>
                </w:p>
              </w:tc>
            </w:tr>
            <w:tr w:rsidR="005B5B00" w14:paraId="1B55E1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8CE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84C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1CA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732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B7B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072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3FE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70B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F6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9F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509,10</w:t>
                  </w:r>
                </w:p>
              </w:tc>
            </w:tr>
            <w:tr w:rsidR="005B5B00" w14:paraId="26E2F1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A00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11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423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860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CE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212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8F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2E7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08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550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115,84</w:t>
                  </w:r>
                </w:p>
              </w:tc>
            </w:tr>
            <w:tr w:rsidR="005B5B00" w14:paraId="7F51F0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0A6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1C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203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184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F8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499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C2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104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A8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BA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335,86</w:t>
                  </w:r>
                </w:p>
              </w:tc>
            </w:tr>
            <w:tr w:rsidR="005B5B00" w14:paraId="42B1E1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E4D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036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19D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B5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6D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B3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4F9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E95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4D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7B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227,99</w:t>
                  </w:r>
                </w:p>
              </w:tc>
            </w:tr>
            <w:tr w:rsidR="005B5B00" w14:paraId="40A50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4AC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57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3E9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E1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8E0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0B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75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D8A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8D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A9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871,78</w:t>
                  </w:r>
                </w:p>
              </w:tc>
            </w:tr>
            <w:tr w:rsidR="005B5B00" w14:paraId="19688A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B54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D1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E14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39F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71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DB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63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484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86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1F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12,34</w:t>
                  </w:r>
                </w:p>
              </w:tc>
            </w:tr>
            <w:tr w:rsidR="005B5B00" w14:paraId="048A93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039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93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CD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550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4E7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9A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B3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8A8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88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01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157,65</w:t>
                  </w:r>
                </w:p>
              </w:tc>
            </w:tr>
            <w:tr w:rsidR="005B5B00" w14:paraId="71C673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841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FE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67F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6F0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9E7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E7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F3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8C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3A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71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</w:tr>
            <w:tr w:rsidR="005B5B00" w14:paraId="24FD5E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087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FE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67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A30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21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A9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DF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2DE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24C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C32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5B5B00" w14:paraId="17D512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12B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DFB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AA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785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621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01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D4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D05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79E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09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194,41</w:t>
                  </w:r>
                </w:p>
              </w:tc>
            </w:tr>
            <w:tr w:rsidR="005B5B00" w14:paraId="011A2B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D6E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12C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C18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D15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69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A8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DE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87A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328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8B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16,45</w:t>
                  </w:r>
                </w:p>
              </w:tc>
            </w:tr>
            <w:tr w:rsidR="005B5B00" w14:paraId="701C07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E08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CB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518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E07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29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63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B4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F9E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FF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9A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205,20</w:t>
                  </w:r>
                </w:p>
              </w:tc>
            </w:tr>
            <w:tr w:rsidR="005B5B00" w14:paraId="2D55CE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F86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F0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BC3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E73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1E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7A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C2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C83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6A3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46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385,21</w:t>
                  </w:r>
                </w:p>
              </w:tc>
            </w:tr>
            <w:tr w:rsidR="005B5B00" w14:paraId="4BAC7A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77C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7C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13A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42F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C2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B7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69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3E2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AD8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65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475,18</w:t>
                  </w:r>
                </w:p>
              </w:tc>
            </w:tr>
            <w:tr w:rsidR="005B5B00" w14:paraId="40D60A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56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74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23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45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D9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80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B4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72C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48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D1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1 532,45</w:t>
                  </w:r>
                </w:p>
              </w:tc>
            </w:tr>
            <w:tr w:rsidR="005B5B00" w14:paraId="5700E2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8C0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07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5D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BBB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A2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19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0E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E92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984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8E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825,26</w:t>
                  </w:r>
                </w:p>
              </w:tc>
            </w:tr>
            <w:tr w:rsidR="005B5B00" w14:paraId="1BB7BC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4DF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E3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80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00A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24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F6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BC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D13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90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4D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265,35</w:t>
                  </w:r>
                </w:p>
              </w:tc>
            </w:tr>
            <w:tr w:rsidR="005B5B00" w14:paraId="6B1465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1CD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86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C17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1F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2F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ECA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DA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8D5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6D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EC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375,02</w:t>
                  </w:r>
                </w:p>
              </w:tc>
            </w:tr>
            <w:tr w:rsidR="005B5B00" w14:paraId="6EA4EB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6EA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54D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70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569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32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24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A79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1F5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C0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CB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579,45</w:t>
                  </w:r>
                </w:p>
              </w:tc>
            </w:tr>
            <w:tr w:rsidR="005B5B00" w14:paraId="2E7EF3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DC83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67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392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50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EF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A40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72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815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E7B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09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5B5B00" w14:paraId="7EA0EC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BCE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CA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D4D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941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36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9D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C9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A4C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11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01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1 650,52</w:t>
                  </w:r>
                </w:p>
              </w:tc>
            </w:tr>
            <w:tr w:rsidR="005B5B00" w14:paraId="51D361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8BD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D83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30C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A72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FFE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0E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4B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B57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FF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76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88,42</w:t>
                  </w:r>
                </w:p>
              </w:tc>
            </w:tr>
            <w:tr w:rsidR="005B5B00" w14:paraId="2CF15B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4B8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F1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86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610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3A1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57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68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EEC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34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EA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438,50</w:t>
                  </w:r>
                </w:p>
              </w:tc>
            </w:tr>
            <w:tr w:rsidR="005B5B00" w14:paraId="59EE9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1C6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F4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140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330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7A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23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2B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C1F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43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FB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</w:tr>
            <w:tr w:rsidR="005B5B00" w14:paraId="3B9396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04F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7C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3B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342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3C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36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C0C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47F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C47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C4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141,46</w:t>
                  </w:r>
                </w:p>
              </w:tc>
            </w:tr>
            <w:tr w:rsidR="005B5B00" w14:paraId="39D538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ED3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CCA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AC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485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E5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87A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FCD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AE0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FC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C3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244,96</w:t>
                  </w:r>
                </w:p>
              </w:tc>
            </w:tr>
            <w:tr w:rsidR="005B5B00" w14:paraId="2BF75A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D3B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0B9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A6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EC7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05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59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57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83D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A5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A4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</w:tr>
            <w:tr w:rsidR="005B5B00" w14:paraId="110F13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4DC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DB1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7D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1FD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97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87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FA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17A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F9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ED7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95,02</w:t>
                  </w:r>
                </w:p>
              </w:tc>
            </w:tr>
            <w:tr w:rsidR="005B5B00" w14:paraId="56DA32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E33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6B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76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C09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D1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6B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5A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39E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21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7A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677,63</w:t>
                  </w:r>
                </w:p>
              </w:tc>
            </w:tr>
            <w:tr w:rsidR="005B5B00" w14:paraId="5692C6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A0D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2CC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65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7F0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22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9A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401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3EA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11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6D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285,57</w:t>
                  </w:r>
                </w:p>
              </w:tc>
            </w:tr>
            <w:tr w:rsidR="005B5B00" w14:paraId="242A0C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269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F7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79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FC1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1A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05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76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0B6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92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182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72,74</w:t>
                  </w:r>
                </w:p>
              </w:tc>
            </w:tr>
            <w:tr w:rsidR="005B5B00" w14:paraId="4CA1D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47C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D9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B5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1EE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1D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21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000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91A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01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F7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742,66</w:t>
                  </w:r>
                </w:p>
              </w:tc>
            </w:tr>
            <w:tr w:rsidR="005B5B00" w14:paraId="1EDDE0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BE6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AE7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E4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FC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3D4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E1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FA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C73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584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4F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597,35</w:t>
                  </w:r>
                </w:p>
              </w:tc>
            </w:tr>
            <w:tr w:rsidR="005B5B00" w14:paraId="08F11E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D87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06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073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69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672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2B9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2E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761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74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D8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666,84</w:t>
                  </w:r>
                </w:p>
              </w:tc>
            </w:tr>
            <w:tr w:rsidR="005B5B00" w14:paraId="39FFC9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457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34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94A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B24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A3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68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22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0AD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C4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C5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67,51</w:t>
                  </w:r>
                </w:p>
              </w:tc>
            </w:tr>
            <w:tr w:rsidR="005B5B00" w14:paraId="771B9F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723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39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A31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6DB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12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26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76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C17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2B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DB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470,55</w:t>
                  </w:r>
                </w:p>
              </w:tc>
            </w:tr>
            <w:tr w:rsidR="005B5B00" w14:paraId="5DAEED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1A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1C3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AD8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646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16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27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8C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B01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91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87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494,88</w:t>
                  </w:r>
                </w:p>
              </w:tc>
            </w:tr>
            <w:tr w:rsidR="005B5B00" w14:paraId="0600D7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E08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FFA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64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39D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4B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B8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28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305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7F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68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400,89</w:t>
                  </w:r>
                </w:p>
              </w:tc>
            </w:tr>
            <w:tr w:rsidR="005B5B00" w14:paraId="323F42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A8E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A5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A5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F8F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80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83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AF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303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A4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1D5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343,57</w:t>
                  </w:r>
                </w:p>
              </w:tc>
            </w:tr>
            <w:tr w:rsidR="005B5B00" w14:paraId="56B44D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6B9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19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62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E75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8E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2B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BB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264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93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14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413,57</w:t>
                  </w:r>
                </w:p>
              </w:tc>
            </w:tr>
            <w:tr w:rsidR="005B5B00" w14:paraId="6D3C8F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14A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47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85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E0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EF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3F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B5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402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AF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3A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427,54</w:t>
                  </w:r>
                </w:p>
              </w:tc>
            </w:tr>
            <w:tr w:rsidR="005B5B00" w14:paraId="70059B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F1F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4F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A9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155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CC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058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88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E8A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FE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04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52,95</w:t>
                  </w:r>
                </w:p>
              </w:tc>
            </w:tr>
            <w:tr w:rsidR="005B5B00" w14:paraId="7CD295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C83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2F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EB7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FF3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BA0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F72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BE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4A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3C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79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607,12</w:t>
                  </w:r>
                </w:p>
              </w:tc>
            </w:tr>
            <w:tr w:rsidR="005B5B00" w14:paraId="73234F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4F0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9F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0B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6C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DA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43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D5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AF2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0A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BA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28,19</w:t>
                  </w:r>
                </w:p>
              </w:tc>
            </w:tr>
            <w:tr w:rsidR="005B5B00" w14:paraId="4F3AD8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0A8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8D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546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260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4F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33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94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EC2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9A2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721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164,59</w:t>
                  </w:r>
                </w:p>
              </w:tc>
            </w:tr>
            <w:tr w:rsidR="005B5B00" w14:paraId="793A54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1C5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30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BA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46A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8D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F60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72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1E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11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2A9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82,17</w:t>
                  </w:r>
                </w:p>
              </w:tc>
            </w:tr>
            <w:tr w:rsidR="005B5B00" w14:paraId="24EF82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7D5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A61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22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774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07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C2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DEA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773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95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C13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144,45</w:t>
                  </w:r>
                </w:p>
              </w:tc>
            </w:tr>
            <w:tr w:rsidR="005B5B00" w14:paraId="575E3A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CD8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A2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AB6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87C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ED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412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EEE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FD7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A1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51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499,51</w:t>
                  </w:r>
                </w:p>
              </w:tc>
            </w:tr>
            <w:tr w:rsidR="005B5B00" w14:paraId="1A986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23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6B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80A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662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7C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58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F8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AB0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96E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50E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443,13</w:t>
                  </w:r>
                </w:p>
              </w:tc>
            </w:tr>
            <w:tr w:rsidR="005B5B00" w14:paraId="084673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1BA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13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ACA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CB2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33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B50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D0C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0AF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0AD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85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179,07</w:t>
                  </w:r>
                </w:p>
              </w:tc>
            </w:tr>
            <w:tr w:rsidR="005B5B00" w14:paraId="3BE07D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326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25D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223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7CA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6A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E9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26C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8A3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1A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2CA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254,81</w:t>
                  </w:r>
                </w:p>
              </w:tc>
            </w:tr>
            <w:tr w:rsidR="005B5B00" w14:paraId="64CC3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E35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52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6D4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08B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6E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FC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F7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5C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AE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91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576,28</w:t>
                  </w:r>
                </w:p>
              </w:tc>
            </w:tr>
            <w:tr w:rsidR="005B5B00" w14:paraId="1F1045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FC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C1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5B1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4F8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AC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8F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FF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CE7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8C7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68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758,09</w:t>
                  </w:r>
                </w:p>
              </w:tc>
            </w:tr>
            <w:tr w:rsidR="005B5B00" w14:paraId="44C4C2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E90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79E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3E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F64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854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82B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11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60D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82D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C2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1 050,51</w:t>
                  </w:r>
                </w:p>
              </w:tc>
            </w:tr>
            <w:tr w:rsidR="005B5B00" w14:paraId="498C35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68A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93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13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23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05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CE9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0D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C7E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56A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9ED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17,05</w:t>
                  </w:r>
                </w:p>
              </w:tc>
            </w:tr>
            <w:tr w:rsidR="005B5B00" w14:paraId="6667FE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09A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0F7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A3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5E1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6B8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F0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1C1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EDC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B6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DA1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488,28</w:t>
                  </w:r>
                </w:p>
              </w:tc>
            </w:tr>
            <w:tr w:rsidR="005B5B00" w14:paraId="1A8E1C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72B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0EE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A8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894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1D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F3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3C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232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671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AC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181,81</w:t>
                  </w:r>
                </w:p>
              </w:tc>
            </w:tr>
            <w:tr w:rsidR="005B5B00" w14:paraId="74B437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383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A39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E39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354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D6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D50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9A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15D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2C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4D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134,86</w:t>
                  </w:r>
                </w:p>
              </w:tc>
            </w:tr>
            <w:tr w:rsidR="005B5B00" w14:paraId="2694E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A30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7D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DE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462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CDC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6C6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26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90F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FAF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093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456,07</w:t>
                  </w:r>
                </w:p>
              </w:tc>
            </w:tr>
            <w:tr w:rsidR="005B5B00" w14:paraId="49C58B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CB1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A1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0BE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5A3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B9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D1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44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755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D6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16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473,29</w:t>
                  </w:r>
                </w:p>
              </w:tc>
            </w:tr>
            <w:tr w:rsidR="005B5B00" w14:paraId="481209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66A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74C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B5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A29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5A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3E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88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37F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34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C6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63,49</w:t>
                  </w:r>
                </w:p>
              </w:tc>
            </w:tr>
            <w:tr w:rsidR="005B5B00" w14:paraId="633983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892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65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BD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5B4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EE0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A67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A74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217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AC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58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154,05</w:t>
                  </w:r>
                </w:p>
              </w:tc>
            </w:tr>
            <w:tr w:rsidR="005B5B00" w14:paraId="30C4D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E58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73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91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A81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D5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AE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5A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1A5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12A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75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232,62</w:t>
                  </w:r>
                </w:p>
              </w:tc>
            </w:tr>
            <w:tr w:rsidR="005B5B00" w14:paraId="12867D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4D5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AD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DE9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672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24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73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6DA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6CD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9D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6A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494,62</w:t>
                  </w:r>
                </w:p>
              </w:tc>
            </w:tr>
            <w:tr w:rsidR="005B5B00" w14:paraId="1654A7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221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6A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2A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BF2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EE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3A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6A7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D90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EF4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BC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308,79</w:t>
                  </w:r>
                </w:p>
              </w:tc>
            </w:tr>
            <w:tr w:rsidR="005B5B00" w14:paraId="11C90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C5A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8E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4D4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2F7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577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BC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00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CA4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83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BA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136,49</w:t>
                  </w:r>
                </w:p>
              </w:tc>
            </w:tr>
            <w:tr w:rsidR="005B5B00" w14:paraId="48D59B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99D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E9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D09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03A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12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DF4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92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3F3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0DE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F4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336,55</w:t>
                  </w:r>
                </w:p>
              </w:tc>
            </w:tr>
            <w:tr w:rsidR="005B5B00" w14:paraId="620427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908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6D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FB4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BE5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AFD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35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2FC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BD8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35F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03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104,01</w:t>
                  </w:r>
                </w:p>
              </w:tc>
            </w:tr>
            <w:tr w:rsidR="005B5B00" w14:paraId="77B0B5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31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2AD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9EF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9B2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2C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8A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55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016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35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C6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93,56</w:t>
                  </w:r>
                </w:p>
              </w:tc>
            </w:tr>
            <w:tr w:rsidR="005B5B00" w14:paraId="37580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D9E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4D9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44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FC6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42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F40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67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38A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E3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DD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294,31</w:t>
                  </w:r>
                </w:p>
              </w:tc>
            </w:tr>
            <w:tr w:rsidR="005B5B00" w14:paraId="68E508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C57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14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EE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4DE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675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1E3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36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513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961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19F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703,25</w:t>
                  </w:r>
                </w:p>
              </w:tc>
            </w:tr>
            <w:tr w:rsidR="005B5B00" w14:paraId="4AABE7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BDB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E6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777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34A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CB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747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86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B59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CE4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70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646,53</w:t>
                  </w:r>
                </w:p>
              </w:tc>
            </w:tr>
            <w:tr w:rsidR="005B5B00" w14:paraId="265A78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026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0A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C6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597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DB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44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D2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DDB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32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0F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295,34</w:t>
                  </w:r>
                </w:p>
              </w:tc>
            </w:tr>
            <w:tr w:rsidR="005B5B00" w14:paraId="5542B5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AC2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96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FF3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A74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9DB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50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2C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BED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EA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BE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167,16</w:t>
                  </w:r>
                </w:p>
              </w:tc>
            </w:tr>
            <w:tr w:rsidR="005B5B00" w14:paraId="03D482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33B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83D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B37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454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CB1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401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8D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E38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2D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D72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287,54</w:t>
                  </w:r>
                </w:p>
              </w:tc>
            </w:tr>
            <w:tr w:rsidR="005B5B00" w14:paraId="2BF190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DD6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4B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78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1F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C8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24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AD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BFA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5A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C1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1 109,37</w:t>
                  </w:r>
                </w:p>
              </w:tc>
            </w:tr>
            <w:tr w:rsidR="005B5B00" w14:paraId="43935D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112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E9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A97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CFF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DD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9A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E7A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34F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2F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51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254,04</w:t>
                  </w:r>
                </w:p>
              </w:tc>
            </w:tr>
            <w:tr w:rsidR="005B5B00" w14:paraId="363DC1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9D8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C5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91A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F28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115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3C0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AB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5CB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F3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3A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330,04</w:t>
                  </w:r>
                </w:p>
              </w:tc>
            </w:tr>
            <w:tr w:rsidR="005B5B00" w14:paraId="12E7E6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F10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76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69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6ED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197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42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3E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C2C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05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EF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30,76</w:t>
                  </w:r>
                </w:p>
              </w:tc>
            </w:tr>
            <w:tr w:rsidR="005B5B00" w14:paraId="503EAA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32A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AF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52E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1ED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FD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A72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15E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022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833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4C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244,96</w:t>
                  </w:r>
                </w:p>
              </w:tc>
            </w:tr>
            <w:tr w:rsidR="005B5B00" w14:paraId="19E19E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618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D4C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B4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EB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32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23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45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256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95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E1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433,28</w:t>
                  </w:r>
                </w:p>
              </w:tc>
            </w:tr>
            <w:tr w:rsidR="005B5B00" w14:paraId="5E0BA6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DD4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CF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37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CB0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0E9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3C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7F7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A30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9F6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03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227,13</w:t>
                  </w:r>
                </w:p>
              </w:tc>
            </w:tr>
            <w:tr w:rsidR="005B5B00" w14:paraId="6706BA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B9A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91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97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1A4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9F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75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31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221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DF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1B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263,46</w:t>
                  </w:r>
                </w:p>
              </w:tc>
            </w:tr>
            <w:tr w:rsidR="005B5B00" w14:paraId="0633B7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F50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13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40E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B91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F6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1B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81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9A9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08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ED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203,40</w:t>
                  </w:r>
                </w:p>
              </w:tc>
            </w:tr>
            <w:tr w:rsidR="005B5B00" w14:paraId="2FB9F0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DA5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2AF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3CC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497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6C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4D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C1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DC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5D2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54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234,50</w:t>
                  </w:r>
                </w:p>
              </w:tc>
            </w:tr>
            <w:tr w:rsidR="005B5B00" w14:paraId="20D5CD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EE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99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E8D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A96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1B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4F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EF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09E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32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04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377,67</w:t>
                  </w:r>
                </w:p>
              </w:tc>
            </w:tr>
            <w:tr w:rsidR="005B5B00" w14:paraId="41FA5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89E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69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7C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716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CFF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219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BF2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44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67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22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224,31</w:t>
                  </w:r>
                </w:p>
              </w:tc>
            </w:tr>
            <w:tr w:rsidR="005B5B00" w14:paraId="34BE9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714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BE8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87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A0C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D2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41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DF3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772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D6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448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952,15</w:t>
                  </w:r>
                </w:p>
              </w:tc>
            </w:tr>
            <w:tr w:rsidR="005B5B00" w14:paraId="2C939C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5FC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E1D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A89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2DC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EAD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EE9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C3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BCB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48E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243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28,53</w:t>
                  </w:r>
                </w:p>
              </w:tc>
            </w:tr>
            <w:tr w:rsidR="005B5B00" w14:paraId="00DC25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207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4C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829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5AE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837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48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B4D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6A7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A4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24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391,38</w:t>
                  </w:r>
                </w:p>
              </w:tc>
            </w:tr>
            <w:tr w:rsidR="005B5B00" w14:paraId="037EFF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93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D6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90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4CF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758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6E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74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C08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DE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9C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251,12</w:t>
                  </w:r>
                </w:p>
              </w:tc>
            </w:tr>
            <w:tr w:rsidR="005B5B00" w14:paraId="1E9BE9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BA8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F02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3F4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F76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745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42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06B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0B5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3A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4EF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1 610,42</w:t>
                  </w:r>
                </w:p>
              </w:tc>
            </w:tr>
            <w:tr w:rsidR="005B5B00" w14:paraId="7CEB22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1F5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60B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EA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50F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24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D3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9E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3C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CE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AC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321,30</w:t>
                  </w:r>
                </w:p>
              </w:tc>
            </w:tr>
            <w:tr w:rsidR="005B5B00" w14:paraId="2CCD31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2FF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FF1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CFD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72C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FA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7D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606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D41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73D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A25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534,04</w:t>
                  </w:r>
                </w:p>
              </w:tc>
            </w:tr>
            <w:tr w:rsidR="005B5B00" w14:paraId="313530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672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69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FDE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A9F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25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DE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A5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B47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A8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497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</w:t>
                  </w:r>
                </w:p>
              </w:tc>
            </w:tr>
            <w:tr w:rsidR="005B5B00" w14:paraId="30D32C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0F3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8C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88F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193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36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7B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B44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7A4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E7D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E7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1 072,10</w:t>
                  </w:r>
                </w:p>
              </w:tc>
            </w:tr>
            <w:tr w:rsidR="005B5B00" w14:paraId="423AF2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903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47D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05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80E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57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3F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9C9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447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9F1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F3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518,96</w:t>
                  </w:r>
                </w:p>
              </w:tc>
            </w:tr>
            <w:tr w:rsidR="005B5B00" w14:paraId="638532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2D5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4C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3C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90B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EB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46E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0D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EB0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5A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6E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914,62</w:t>
                  </w:r>
                </w:p>
              </w:tc>
            </w:tr>
            <w:tr w:rsidR="005B5B00" w14:paraId="20430D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DF4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F10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56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9A1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3E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6E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0A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1FE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B1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A6D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32,04</w:t>
                  </w:r>
                </w:p>
              </w:tc>
            </w:tr>
            <w:tr w:rsidR="005B5B00" w14:paraId="078469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073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4E7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9BA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114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3A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1C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AC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F06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911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E79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236,05</w:t>
                  </w:r>
                </w:p>
              </w:tc>
            </w:tr>
            <w:tr w:rsidR="005B5B00" w14:paraId="68867B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4F3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0E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D6C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C05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3D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CDF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803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28C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4AB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2D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453,50</w:t>
                  </w:r>
                </w:p>
              </w:tc>
            </w:tr>
            <w:tr w:rsidR="005B5B00" w14:paraId="7F326E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A22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72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E6A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7DD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62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B2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A8E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7F7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ADC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D3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253,95</w:t>
                  </w:r>
                </w:p>
              </w:tc>
            </w:tr>
            <w:tr w:rsidR="005B5B00" w14:paraId="28D0D7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625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03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A89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9DA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89C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7D4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A22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5C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2C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F3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576,53</w:t>
                  </w:r>
                </w:p>
              </w:tc>
            </w:tr>
            <w:tr w:rsidR="005B5B00" w14:paraId="208327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907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20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B30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ED0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610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9B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22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D47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0DE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94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424,20</w:t>
                  </w:r>
                </w:p>
              </w:tc>
            </w:tr>
            <w:tr w:rsidR="005B5B00" w14:paraId="095FB8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05B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CD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965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50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E7A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4E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295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006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A8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B0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1 113,23</w:t>
                  </w:r>
                </w:p>
              </w:tc>
            </w:tr>
            <w:tr w:rsidR="005B5B00" w14:paraId="6F2FDE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766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D83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6F2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1B7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8E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072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16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4A6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C1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2C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656,90</w:t>
                  </w:r>
                </w:p>
              </w:tc>
            </w:tr>
            <w:tr w:rsidR="005B5B00" w14:paraId="1203AD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888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73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851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D6E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6F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7F8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BD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1E7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28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07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64,69</w:t>
                  </w:r>
                </w:p>
              </w:tc>
            </w:tr>
            <w:tr w:rsidR="005B5B00" w14:paraId="341920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D364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60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BDD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268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47C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95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50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B65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E1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61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159,71</w:t>
                  </w:r>
                </w:p>
              </w:tc>
            </w:tr>
            <w:tr w:rsidR="005B5B00" w14:paraId="0B8DCD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D43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302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15E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872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BD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80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C23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896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05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C12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147,88</w:t>
                  </w:r>
                </w:p>
              </w:tc>
            </w:tr>
            <w:tr w:rsidR="005B5B00" w14:paraId="337AD0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73B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470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56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707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4F3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A2A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CB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BBF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D02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C88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535,58</w:t>
                  </w:r>
                </w:p>
              </w:tc>
            </w:tr>
            <w:tr w:rsidR="005B5B00" w14:paraId="7A00CE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13E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45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BC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58A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F5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330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58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186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93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B0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356,25</w:t>
                  </w:r>
                </w:p>
              </w:tc>
            </w:tr>
            <w:tr w:rsidR="005B5B00" w14:paraId="479B2B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F7C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1B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D7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AE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C2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DF2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001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1DE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7BC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A9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47,72</w:t>
                  </w:r>
                </w:p>
              </w:tc>
            </w:tr>
            <w:tr w:rsidR="005B5B00" w14:paraId="3C12A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B7A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72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0D7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096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CF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21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A4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B81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42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2F1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188,58</w:t>
                  </w:r>
                </w:p>
              </w:tc>
            </w:tr>
            <w:tr w:rsidR="005B5B00" w14:paraId="368ABC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D36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17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3B0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C0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03A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F80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327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8D8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DB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543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707,79</w:t>
                  </w:r>
                </w:p>
              </w:tc>
            </w:tr>
            <w:tr w:rsidR="005B5B00" w14:paraId="18D58D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C07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B0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3F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A76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A4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E3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F32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F8E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F9C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1A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377,24</w:t>
                  </w:r>
                </w:p>
              </w:tc>
            </w:tr>
            <w:tr w:rsidR="005B5B00" w14:paraId="0EE3A4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6FEA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45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92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EBF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3D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C2D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7E4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B25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CA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371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14,39</w:t>
                  </w:r>
                </w:p>
              </w:tc>
            </w:tr>
            <w:tr w:rsidR="005B5B00" w14:paraId="72DF64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334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7A0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E1D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F4B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D0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902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C15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4E1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073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FB8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5B5B00" w14:paraId="405BD7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87A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B8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83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B1B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061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C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72C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22D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6BF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F4A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171,36</w:t>
                  </w:r>
                </w:p>
              </w:tc>
            </w:tr>
            <w:tr w:rsidR="005B5B00" w14:paraId="533827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D13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1D7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736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75C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766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848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9F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13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9C5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4F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58,52</w:t>
                  </w:r>
                </w:p>
              </w:tc>
            </w:tr>
            <w:tr w:rsidR="005B5B00" w14:paraId="2F968D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FDF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BD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B73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1BC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E7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FD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DC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88A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DA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19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43,78</w:t>
                  </w:r>
                </w:p>
              </w:tc>
            </w:tr>
            <w:tr w:rsidR="005B5B00" w14:paraId="66F1F1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04B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6A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16E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AF7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E7A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20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D96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F6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BAE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EE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237,59</w:t>
                  </w:r>
                </w:p>
              </w:tc>
            </w:tr>
            <w:tr w:rsidR="005B5B00" w14:paraId="5A0BB7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F6F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4EF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7A3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B9A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7F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37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D0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54B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93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C7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505,42</w:t>
                  </w:r>
                </w:p>
              </w:tc>
            </w:tr>
            <w:tr w:rsidR="005B5B00" w14:paraId="36CD2C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437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10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1A2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B56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88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3E1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10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F3F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473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84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897,32</w:t>
                  </w:r>
                </w:p>
              </w:tc>
            </w:tr>
            <w:tr w:rsidR="005B5B00" w14:paraId="215019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8B8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F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689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024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67A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7A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94B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EEA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536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8A1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279,66</w:t>
                  </w:r>
                </w:p>
              </w:tc>
            </w:tr>
            <w:tr w:rsidR="005B5B00" w14:paraId="64FB69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1EF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12D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C0E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84D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93F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CB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BE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C4C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8E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F9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634,37</w:t>
                  </w:r>
                </w:p>
              </w:tc>
            </w:tr>
            <w:tr w:rsidR="005B5B00" w14:paraId="008327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F2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F30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5A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334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740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EC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9D3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943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A2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5B8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449,30</w:t>
                  </w:r>
                </w:p>
              </w:tc>
            </w:tr>
            <w:tr w:rsidR="005B5B00" w14:paraId="2AA7F3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002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ABB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84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3C3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C2B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60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07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C9E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9D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9D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1 324,08</w:t>
                  </w:r>
                </w:p>
              </w:tc>
            </w:tr>
            <w:tr w:rsidR="005B5B00" w14:paraId="399F7E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39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BC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7C8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6B3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F59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F04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BE2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0ED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80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E7B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612,78</w:t>
                  </w:r>
                </w:p>
              </w:tc>
            </w:tr>
            <w:tr w:rsidR="005B5B00" w14:paraId="16133F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62F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AF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937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C57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8D5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18C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5F8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2C2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04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D8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224,05</w:t>
                  </w:r>
                </w:p>
              </w:tc>
            </w:tr>
            <w:tr w:rsidR="005B5B00" w14:paraId="5B6F89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779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B5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1F3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098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284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1A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25B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26C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AF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1F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37,87</w:t>
                  </w:r>
                </w:p>
              </w:tc>
            </w:tr>
            <w:tr w:rsidR="005B5B00" w14:paraId="7900ED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1FD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BD6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A5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847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AEF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C6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A49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4B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721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B2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249,07</w:t>
                  </w:r>
                </w:p>
              </w:tc>
            </w:tr>
            <w:tr w:rsidR="005B5B00" w14:paraId="3235AE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82A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3CA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83E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F51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2C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E11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24B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856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7D0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73F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786,45</w:t>
                  </w:r>
                </w:p>
              </w:tc>
            </w:tr>
            <w:tr w:rsidR="005B5B00" w14:paraId="11614D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1AF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06D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434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2C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A49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1F9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110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978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DE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618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30,07</w:t>
                  </w:r>
                </w:p>
              </w:tc>
            </w:tr>
            <w:tr w:rsidR="005B5B00" w14:paraId="071D53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EAC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DA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CD8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708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D53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ADA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8CE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751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0B8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37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350,94</w:t>
                  </w:r>
                </w:p>
              </w:tc>
            </w:tr>
            <w:tr w:rsidR="005B5B00" w14:paraId="317EC6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716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39A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0B2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62D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524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A0F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495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72B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A37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C7C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290,19</w:t>
                  </w:r>
                </w:p>
              </w:tc>
            </w:tr>
            <w:tr w:rsidR="005B5B00" w14:paraId="39B024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5F2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380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805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957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E1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B5F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0DD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92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B2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1C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74,80</w:t>
                  </w:r>
                </w:p>
              </w:tc>
            </w:tr>
            <w:tr w:rsidR="005B5B00" w14:paraId="5A57D8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0B0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D9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9FD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BD0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22D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75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83A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278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71E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02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251,47</w:t>
                  </w:r>
                </w:p>
              </w:tc>
            </w:tr>
            <w:tr w:rsidR="005B5B00" w14:paraId="4A7F7F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871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332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6F3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3BF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3CC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F01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92F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348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C46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326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43,01</w:t>
                  </w:r>
                </w:p>
              </w:tc>
            </w:tr>
            <w:tr w:rsidR="005B5B00" w14:paraId="238B9F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66E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435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ADF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4B9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09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03A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7AE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BEF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FB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9F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148,57</w:t>
                  </w:r>
                </w:p>
              </w:tc>
            </w:tr>
            <w:tr w:rsidR="005B5B00" w14:paraId="0936E1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EEF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931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45F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536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148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03F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208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84B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C6E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74A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32,39</w:t>
                  </w:r>
                </w:p>
              </w:tc>
            </w:tr>
            <w:tr w:rsidR="005B5B00" w14:paraId="332766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F6F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556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AF0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6C6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068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41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729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9F0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0A9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D85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81,22</w:t>
                  </w:r>
                </w:p>
              </w:tc>
            </w:tr>
            <w:tr w:rsidR="005B5B00" w14:paraId="36870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3D0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16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C1C4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4BE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A7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634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367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7E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13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E6C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70,34</w:t>
                  </w:r>
                </w:p>
              </w:tc>
            </w:tr>
            <w:tr w:rsidR="005B5B00" w14:paraId="553603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911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1F8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C8EC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C18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2FF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C02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D02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9FB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169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4FA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93,65</w:t>
                  </w:r>
                </w:p>
              </w:tc>
            </w:tr>
            <w:tr w:rsidR="005B5B00" w14:paraId="2FDDF1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7306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5CB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858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8C9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C42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394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F67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307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26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BAC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149,94</w:t>
                  </w:r>
                </w:p>
              </w:tc>
            </w:tr>
            <w:tr w:rsidR="005B5B00" w14:paraId="4D7D5B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FA6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ADD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07C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9FB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8A6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FB89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B57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C2C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A57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7C4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11,31</w:t>
                  </w:r>
                </w:p>
              </w:tc>
            </w:tr>
            <w:tr w:rsidR="005B5B00" w14:paraId="75ABEA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D2C4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8D6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BCD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A46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9EC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D09A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6B5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398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F39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A6A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146,34</w:t>
                  </w:r>
                </w:p>
              </w:tc>
            </w:tr>
            <w:tr w:rsidR="0028189B" w14:paraId="193C3E29" w14:textId="77777777" w:rsidTr="002818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B91A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9A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25C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875124,00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B85B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40F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2FA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FC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74 979,30</w:t>
                  </w:r>
                </w:p>
              </w:tc>
            </w:tr>
            <w:tr w:rsidR="0028189B" w14:paraId="311A872A" w14:textId="77777777" w:rsidTr="002818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6052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CC4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7CC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FF50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6CD7F0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2DB3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04E5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890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AD9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B64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7B2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05BE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38F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427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8390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7,97</w:t>
                  </w:r>
                </w:p>
              </w:tc>
            </w:tr>
            <w:tr w:rsidR="005B5B00" w14:paraId="2DED77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BF2E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284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A44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37B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3D9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252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D5D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40D9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9C33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226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140,03</w:t>
                  </w:r>
                </w:p>
              </w:tc>
            </w:tr>
            <w:tr w:rsidR="0028189B" w14:paraId="6A993CE1" w14:textId="77777777" w:rsidTr="002818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5E46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FB0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0F44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92FA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2A2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0AB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EF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148,00</w:t>
                  </w:r>
                </w:p>
              </w:tc>
            </w:tr>
            <w:tr w:rsidR="0028189B" w14:paraId="69B04E75" w14:textId="77777777" w:rsidTr="002818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6CF1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Tušť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824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A947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D274" w14:textId="77777777" w:rsidR="005B5B00" w:rsidRDefault="005B5B00">
                  <w:pPr>
                    <w:spacing w:after="0" w:line="240" w:lineRule="auto"/>
                  </w:pPr>
                </w:p>
              </w:tc>
            </w:tr>
            <w:tr w:rsidR="005B5B00" w14:paraId="2AEA01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BFB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8CF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CB4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493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A8DB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9B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EBC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477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9AB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640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407,85</w:t>
                  </w:r>
                </w:p>
              </w:tc>
            </w:tr>
            <w:tr w:rsidR="005B5B00" w14:paraId="0D108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3ABF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AA8C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8BC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759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A26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477F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87F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C46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99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2851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406,71</w:t>
                  </w:r>
                </w:p>
              </w:tc>
            </w:tr>
            <w:tr w:rsidR="0028189B" w14:paraId="3BA6D56A" w14:textId="77777777" w:rsidTr="002818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94AB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A7E5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CA57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56C1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FA5D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89DE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D972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814,56</w:t>
                  </w:r>
                </w:p>
              </w:tc>
            </w:tr>
            <w:tr w:rsidR="0028189B" w14:paraId="0046F18E" w14:textId="77777777" w:rsidTr="0028189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05AC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E5F6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1175543,00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0520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9902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A948" w14:textId="77777777" w:rsidR="005B5B00" w:rsidRDefault="005B5B0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1AE8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100 765,83</w:t>
                  </w:r>
                </w:p>
              </w:tc>
            </w:tr>
          </w:tbl>
          <w:p w14:paraId="3CAD7BB3" w14:textId="77777777" w:rsidR="005B5B00" w:rsidRDefault="005B5B00">
            <w:pPr>
              <w:spacing w:after="0" w:line="240" w:lineRule="auto"/>
            </w:pPr>
          </w:p>
        </w:tc>
        <w:tc>
          <w:tcPr>
            <w:tcW w:w="40" w:type="dxa"/>
          </w:tcPr>
          <w:p w14:paraId="49814164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5B5B00" w14:paraId="1106C843" w14:textId="77777777">
        <w:trPr>
          <w:trHeight w:val="107"/>
        </w:trPr>
        <w:tc>
          <w:tcPr>
            <w:tcW w:w="107" w:type="dxa"/>
          </w:tcPr>
          <w:p w14:paraId="39AC1BF0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B8A294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41B9D2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826DA7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B57AA2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2E5FF5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24224E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44DE2E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0C6E5E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F2D5F4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28189B" w14:paraId="4DC35DA3" w14:textId="77777777" w:rsidTr="0028189B">
        <w:trPr>
          <w:trHeight w:val="29"/>
        </w:trPr>
        <w:tc>
          <w:tcPr>
            <w:tcW w:w="107" w:type="dxa"/>
          </w:tcPr>
          <w:p w14:paraId="4C3D64EB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555626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B5B00" w14:paraId="5A9ABE3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D448" w14:textId="77777777" w:rsidR="005B5B00" w:rsidRDefault="002818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D816CE5" w14:textId="77777777" w:rsidR="005B5B00" w:rsidRDefault="005B5B00">
            <w:pPr>
              <w:spacing w:after="0" w:line="240" w:lineRule="auto"/>
            </w:pPr>
          </w:p>
        </w:tc>
        <w:tc>
          <w:tcPr>
            <w:tcW w:w="1869" w:type="dxa"/>
          </w:tcPr>
          <w:p w14:paraId="2D27C7F4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2EAB36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6B3313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932E6D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68F338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47B3A4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28189B" w14:paraId="784672CA" w14:textId="77777777" w:rsidTr="0028189B">
        <w:trPr>
          <w:trHeight w:val="310"/>
        </w:trPr>
        <w:tc>
          <w:tcPr>
            <w:tcW w:w="107" w:type="dxa"/>
          </w:tcPr>
          <w:p w14:paraId="5AEC25DB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753520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B83DC0D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17DC82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7327BE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C8668F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B5B00" w14:paraId="4283E46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612D" w14:textId="77777777" w:rsidR="005B5B00" w:rsidRDefault="002818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100 909</w:t>
                  </w:r>
                </w:p>
              </w:tc>
            </w:tr>
          </w:tbl>
          <w:p w14:paraId="58DDE9DB" w14:textId="77777777" w:rsidR="005B5B00" w:rsidRDefault="005B5B00">
            <w:pPr>
              <w:spacing w:after="0" w:line="240" w:lineRule="auto"/>
            </w:pPr>
          </w:p>
        </w:tc>
        <w:tc>
          <w:tcPr>
            <w:tcW w:w="15" w:type="dxa"/>
          </w:tcPr>
          <w:p w14:paraId="5461575D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617EB3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  <w:tr w:rsidR="005B5B00" w14:paraId="3CA2AC7C" w14:textId="77777777">
        <w:trPr>
          <w:trHeight w:val="137"/>
        </w:trPr>
        <w:tc>
          <w:tcPr>
            <w:tcW w:w="107" w:type="dxa"/>
          </w:tcPr>
          <w:p w14:paraId="41AEA073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4E395C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FB799B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74FA77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B961D4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EAB724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80B199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2A2C66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F61B98" w14:textId="77777777" w:rsidR="005B5B00" w:rsidRDefault="005B5B0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8D8E8D" w14:textId="77777777" w:rsidR="005B5B00" w:rsidRDefault="005B5B00">
            <w:pPr>
              <w:pStyle w:val="EmptyCellLayoutStyle"/>
              <w:spacing w:after="0" w:line="240" w:lineRule="auto"/>
            </w:pPr>
          </w:p>
        </w:tc>
      </w:tr>
    </w:tbl>
    <w:p w14:paraId="47BFF527" w14:textId="77777777" w:rsidR="005B5B00" w:rsidRDefault="005B5B00">
      <w:pPr>
        <w:spacing w:after="0" w:line="240" w:lineRule="auto"/>
      </w:pPr>
    </w:p>
    <w:sectPr w:rsidR="005B5B00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AEB57" w14:textId="77777777" w:rsidR="00000000" w:rsidRDefault="0028189B">
      <w:pPr>
        <w:spacing w:after="0" w:line="240" w:lineRule="auto"/>
      </w:pPr>
      <w:r>
        <w:separator/>
      </w:r>
    </w:p>
  </w:endnote>
  <w:endnote w:type="continuationSeparator" w:id="0">
    <w:p w14:paraId="6E0E097D" w14:textId="77777777" w:rsidR="00000000" w:rsidRDefault="0028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B5B00" w14:paraId="126E3A5E" w14:textId="77777777">
      <w:tc>
        <w:tcPr>
          <w:tcW w:w="8570" w:type="dxa"/>
        </w:tcPr>
        <w:p w14:paraId="3989011F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FCD5E1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9A60DDB" w14:textId="77777777" w:rsidR="005B5B00" w:rsidRDefault="005B5B00">
          <w:pPr>
            <w:pStyle w:val="EmptyCellLayoutStyle"/>
            <w:spacing w:after="0" w:line="240" w:lineRule="auto"/>
          </w:pPr>
        </w:p>
      </w:tc>
    </w:tr>
    <w:tr w:rsidR="005B5B00" w14:paraId="62B29F8E" w14:textId="77777777">
      <w:tc>
        <w:tcPr>
          <w:tcW w:w="8570" w:type="dxa"/>
        </w:tcPr>
        <w:p w14:paraId="29C1D748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B5B00" w14:paraId="3E9B1FD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6CA24D" w14:textId="77777777" w:rsidR="005B5B00" w:rsidRDefault="002818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02159F7" w14:textId="77777777" w:rsidR="005B5B00" w:rsidRDefault="005B5B00">
          <w:pPr>
            <w:spacing w:after="0" w:line="240" w:lineRule="auto"/>
          </w:pPr>
        </w:p>
      </w:tc>
      <w:tc>
        <w:tcPr>
          <w:tcW w:w="55" w:type="dxa"/>
        </w:tcPr>
        <w:p w14:paraId="7A8530EB" w14:textId="77777777" w:rsidR="005B5B00" w:rsidRDefault="005B5B00">
          <w:pPr>
            <w:pStyle w:val="EmptyCellLayoutStyle"/>
            <w:spacing w:after="0" w:line="240" w:lineRule="auto"/>
          </w:pPr>
        </w:p>
      </w:tc>
    </w:tr>
    <w:tr w:rsidR="005B5B00" w14:paraId="5446FDF8" w14:textId="77777777">
      <w:tc>
        <w:tcPr>
          <w:tcW w:w="8570" w:type="dxa"/>
        </w:tcPr>
        <w:p w14:paraId="799FF1E9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1063FF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7D8D3EC" w14:textId="77777777" w:rsidR="005B5B00" w:rsidRDefault="005B5B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CA66C" w14:textId="77777777" w:rsidR="00000000" w:rsidRDefault="0028189B">
      <w:pPr>
        <w:spacing w:after="0" w:line="240" w:lineRule="auto"/>
      </w:pPr>
      <w:r>
        <w:separator/>
      </w:r>
    </w:p>
  </w:footnote>
  <w:footnote w:type="continuationSeparator" w:id="0">
    <w:p w14:paraId="2D5E15D0" w14:textId="77777777" w:rsidR="00000000" w:rsidRDefault="0028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B5B00" w14:paraId="70065B56" w14:textId="77777777">
      <w:tc>
        <w:tcPr>
          <w:tcW w:w="148" w:type="dxa"/>
        </w:tcPr>
        <w:p w14:paraId="27EC3AA6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C92BCC9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6133A1" w14:textId="77777777" w:rsidR="005B5B00" w:rsidRDefault="005B5B00">
          <w:pPr>
            <w:pStyle w:val="EmptyCellLayoutStyle"/>
            <w:spacing w:after="0" w:line="240" w:lineRule="auto"/>
          </w:pPr>
        </w:p>
      </w:tc>
    </w:tr>
    <w:tr w:rsidR="005B5B00" w14:paraId="1DF8D617" w14:textId="77777777">
      <w:tc>
        <w:tcPr>
          <w:tcW w:w="148" w:type="dxa"/>
        </w:tcPr>
        <w:p w14:paraId="3EEAE6C2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B5B00" w14:paraId="67B9FF5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4A36556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B736B50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5E89216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6392E69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AB63282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ABC8030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C8E9EE9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6731295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79CB1F9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164811C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</w:tr>
          <w:tr w:rsidR="0028189B" w14:paraId="338A0E65" w14:textId="77777777" w:rsidTr="0028189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5858338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B5B00" w14:paraId="23277D1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7FAA5" w14:textId="77777777" w:rsidR="005B5B00" w:rsidRDefault="00281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14 nájemní smlouvy č. 54N07/17</w:t>
                      </w:r>
                    </w:p>
                  </w:tc>
                </w:tr>
              </w:tbl>
              <w:p w14:paraId="3CF6731C" w14:textId="77777777" w:rsidR="005B5B00" w:rsidRDefault="005B5B0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672F31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</w:tr>
          <w:tr w:rsidR="005B5B00" w14:paraId="00ADB16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56F6E2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D4A0CCC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D9E000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D733D6F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908B892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E9D8C6F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215E89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43469F0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D0F08E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A965A7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</w:tr>
          <w:tr w:rsidR="005B5B00" w14:paraId="0D4B075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7C82CF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B5B00" w14:paraId="7662250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B2FB5F" w14:textId="77777777" w:rsidR="005B5B00" w:rsidRDefault="00281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E33072C" w14:textId="77777777" w:rsidR="005B5B00" w:rsidRDefault="005B5B0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6A6F6D3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B5B00" w14:paraId="1204BE7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5806AB" w14:textId="77777777" w:rsidR="005B5B00" w:rsidRDefault="00281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12.07.2021</w:t>
                      </w:r>
                    </w:p>
                  </w:tc>
                </w:tr>
              </w:tbl>
              <w:p w14:paraId="5B0AB351" w14:textId="77777777" w:rsidR="005B5B00" w:rsidRDefault="005B5B0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48E0218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B5B00" w14:paraId="073E1B7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F31A21" w14:textId="77777777" w:rsidR="005B5B00" w:rsidRDefault="00281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4AF5B0C" w14:textId="77777777" w:rsidR="005B5B00" w:rsidRDefault="005B5B0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644C084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B5B00" w14:paraId="3728AE2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A43D3" w14:textId="77777777" w:rsidR="005B5B00" w:rsidRDefault="002818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2EADBFFF" w14:textId="77777777" w:rsidR="005B5B00" w:rsidRDefault="005B5B0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AAB6B75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D464ED4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</w:tr>
          <w:tr w:rsidR="005B5B00" w14:paraId="6FF8C63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2664771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8CF668E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79E51BE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FB2BF1E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75A9441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8F6377C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8BB80E3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C4C736F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BF5439D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B2FB327" w14:textId="77777777" w:rsidR="005B5B00" w:rsidRDefault="005B5B0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5D83CB7" w14:textId="77777777" w:rsidR="005B5B00" w:rsidRDefault="005B5B00">
          <w:pPr>
            <w:spacing w:after="0" w:line="240" w:lineRule="auto"/>
          </w:pPr>
        </w:p>
      </w:tc>
      <w:tc>
        <w:tcPr>
          <w:tcW w:w="40" w:type="dxa"/>
        </w:tcPr>
        <w:p w14:paraId="439DF626" w14:textId="77777777" w:rsidR="005B5B00" w:rsidRDefault="005B5B00">
          <w:pPr>
            <w:pStyle w:val="EmptyCellLayoutStyle"/>
            <w:spacing w:after="0" w:line="240" w:lineRule="auto"/>
          </w:pPr>
        </w:p>
      </w:tc>
    </w:tr>
    <w:tr w:rsidR="005B5B00" w14:paraId="7BB0DE18" w14:textId="77777777">
      <w:tc>
        <w:tcPr>
          <w:tcW w:w="148" w:type="dxa"/>
        </w:tcPr>
        <w:p w14:paraId="6E39F25D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13DAF6" w14:textId="77777777" w:rsidR="005B5B00" w:rsidRDefault="005B5B0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4C3EEE6" w14:textId="77777777" w:rsidR="005B5B00" w:rsidRDefault="005B5B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00"/>
    <w:rsid w:val="0028189B"/>
    <w:rsid w:val="005B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49BA"/>
  <w15:docId w15:val="{2C79ED4E-1801-4492-82E1-0B4158CB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2801</Words>
  <Characters>16526</Characters>
  <Application>Microsoft Office Word</Application>
  <DocSecurity>0</DocSecurity>
  <Lines>137</Lines>
  <Paragraphs>38</Paragraphs>
  <ScaleCrop>false</ScaleCrop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2021-07-12T08:38:00Z</dcterms:created>
  <dcterms:modified xsi:type="dcterms:W3CDTF">2021-07-12T08:38:00Z</dcterms:modified>
</cp:coreProperties>
</file>