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85F28" w14:paraId="5D83B973" w14:textId="77777777">
        <w:trPr>
          <w:trHeight w:val="100"/>
        </w:trPr>
        <w:tc>
          <w:tcPr>
            <w:tcW w:w="107" w:type="dxa"/>
          </w:tcPr>
          <w:p w14:paraId="7BA8E062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B4FA3A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F048D3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26CAFA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45AA45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A1DD8D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BD44D0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05AA30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EF058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3731F1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  <w:tr w:rsidR="00A8346E" w14:paraId="2E68F2F5" w14:textId="77777777" w:rsidTr="00A8346E">
        <w:trPr>
          <w:trHeight w:val="340"/>
        </w:trPr>
        <w:tc>
          <w:tcPr>
            <w:tcW w:w="107" w:type="dxa"/>
          </w:tcPr>
          <w:p w14:paraId="216E54E2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B2F5B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1473F3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85F28" w14:paraId="4A380D3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0C77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60DF75" w14:textId="77777777" w:rsidR="00C85F28" w:rsidRDefault="00C85F28">
            <w:pPr>
              <w:spacing w:after="0" w:line="240" w:lineRule="auto"/>
            </w:pPr>
          </w:p>
        </w:tc>
        <w:tc>
          <w:tcPr>
            <w:tcW w:w="2422" w:type="dxa"/>
          </w:tcPr>
          <w:p w14:paraId="2001FC19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3100F6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E817B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BA3AA7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  <w:tr w:rsidR="00C85F28" w14:paraId="10FFF59E" w14:textId="77777777">
        <w:trPr>
          <w:trHeight w:val="167"/>
        </w:trPr>
        <w:tc>
          <w:tcPr>
            <w:tcW w:w="107" w:type="dxa"/>
          </w:tcPr>
          <w:p w14:paraId="0B3D7620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E96A4A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9F695B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99A50C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5D80CB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2D7DD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C03DAF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0B3AEA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002C5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D6F849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  <w:tr w:rsidR="00A8346E" w14:paraId="781A634F" w14:textId="77777777" w:rsidTr="00A8346E">
        <w:tc>
          <w:tcPr>
            <w:tcW w:w="107" w:type="dxa"/>
          </w:tcPr>
          <w:p w14:paraId="467E73DB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2F8101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750B82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85F28" w14:paraId="0C9E91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55B7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1F00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34D1" w14:textId="77777777" w:rsidR="00C85F28" w:rsidRDefault="00CB2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0C64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49B2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04C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712D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97FF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0ADF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E2F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346E" w14:paraId="48EDC0A6" w14:textId="77777777" w:rsidTr="00A8346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3DB9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Nemanic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D3E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3A5C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2C31B7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895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34D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BCB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F7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B1E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232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CF1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0D0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DE0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583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8346E" w14:paraId="1B969B5E" w14:textId="77777777" w:rsidTr="00A8346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3C12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A10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52C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7B1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967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D0B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C2C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8346E" w14:paraId="61EF0767" w14:textId="77777777" w:rsidTr="00A8346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2788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Kramolín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E5E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BA7C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095480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EAE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D2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D9A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8E2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382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9B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E51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940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B79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E64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5F28" w14:paraId="04F3DD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0E8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132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E0D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578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965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0EE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729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65D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0A6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1A6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5F28" w14:paraId="20ABBA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306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3EC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443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D4D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B33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472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AA6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52F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72D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728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5F28" w14:paraId="153969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CE2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A28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F28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D95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D69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4B1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D06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D75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F41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7EE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8346E" w14:paraId="0D04215B" w14:textId="77777777" w:rsidTr="00A8346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07D8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035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1A2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C87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B68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3A7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2CB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8346E" w14:paraId="3FB03024" w14:textId="77777777" w:rsidTr="00A8346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4E5D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Ohnišťovice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897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A719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3D6F4C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A88C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EA0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39A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9CF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274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216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A9F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F16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98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A3E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5F28" w14:paraId="01474C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4945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C27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414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058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151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CF4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7C7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A8D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CC8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D02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C85F28" w14:paraId="452213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2BDF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CF1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C33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0D9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04B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B66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342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DEF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A4A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AA7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5F28" w14:paraId="7ED89B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D25F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63D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484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167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06D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024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430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FFD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B49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405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97,51</w:t>
                  </w:r>
                </w:p>
              </w:tc>
            </w:tr>
            <w:tr w:rsidR="00C85F28" w14:paraId="5AFDD8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C82A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DD4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EDD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62E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70E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86D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A4F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810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9ED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BD7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89,09</w:t>
                  </w:r>
                </w:p>
              </w:tc>
            </w:tr>
            <w:tr w:rsidR="00C85F28" w14:paraId="58247C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49E1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2BB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98F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303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A5C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678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896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E25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576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14C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5F28" w14:paraId="3CC726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825A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78E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322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E1E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668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2C0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E01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A56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379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061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8346E" w14:paraId="560CC089" w14:textId="77777777" w:rsidTr="00A8346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72F1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905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49B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27A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F4E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593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C91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187,11</w:t>
                  </w:r>
                </w:p>
              </w:tc>
            </w:tr>
            <w:tr w:rsidR="00A8346E" w14:paraId="031BAB0B" w14:textId="77777777" w:rsidTr="00A8346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3CA8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Otov u Nového Kramolína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948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B578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15847E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6E6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5CF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228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9B1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B07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FA1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CA3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0CE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E14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F3D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61,93</w:t>
                  </w:r>
                </w:p>
              </w:tc>
            </w:tr>
            <w:tr w:rsidR="00C85F28" w14:paraId="6CF615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52F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8C6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ECA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C23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EE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D01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D67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0BE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E4F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FDD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C85F28" w14:paraId="45BB6E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72C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2D2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866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686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ED5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00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B21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10E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B99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0AB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753,32</w:t>
                  </w:r>
                </w:p>
              </w:tc>
            </w:tr>
            <w:tr w:rsidR="00C85F28" w14:paraId="1FE383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F64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457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2AB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AC2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3F6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DC7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817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E58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85D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925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697,01</w:t>
                  </w:r>
                </w:p>
              </w:tc>
            </w:tr>
            <w:tr w:rsidR="00C85F28" w14:paraId="06A023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B62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BF5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D16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5F1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ED2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4F1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A4D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74E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617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D7D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29,56</w:t>
                  </w:r>
                </w:p>
              </w:tc>
            </w:tr>
            <w:tr w:rsidR="00C85F28" w14:paraId="71AE70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627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9AF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DBD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508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269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BAB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7B6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33E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E6C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38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28,96</w:t>
                  </w:r>
                </w:p>
              </w:tc>
            </w:tr>
            <w:tr w:rsidR="00C85F28" w14:paraId="6069B7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445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D6B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8EB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C09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775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07B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AE2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E51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718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731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C85F28" w14:paraId="5F7F71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DB1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0D3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087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E03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9A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2EC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D03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3D1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AD1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567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C85F28" w14:paraId="4D3FA8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D1B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5FA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2FC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DD2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3F6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913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5D3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36E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755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602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5F28" w14:paraId="093809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FB1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A94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F56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F84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E52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104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811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1F0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003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93A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34,43</w:t>
                  </w:r>
                </w:p>
              </w:tc>
            </w:tr>
            <w:tr w:rsidR="00C85F28" w14:paraId="54E1D5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A3A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1D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383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337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EB4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634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7C2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AF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172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670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71,82</w:t>
                  </w:r>
                </w:p>
              </w:tc>
            </w:tr>
            <w:tr w:rsidR="00C85F28" w14:paraId="00008B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099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1B8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491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71F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C13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FC1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2FD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F09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0A1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7BB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C85F28" w14:paraId="0EB785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733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3CC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757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C07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321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008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38E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BC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BC3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1A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137,43</w:t>
                  </w:r>
                </w:p>
              </w:tc>
            </w:tr>
            <w:tr w:rsidR="00C85F28" w14:paraId="156014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946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6CA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AA0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3E9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BFF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EE1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211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9FE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9F3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82B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103,90</w:t>
                  </w:r>
                </w:p>
              </w:tc>
            </w:tr>
            <w:tr w:rsidR="00C85F28" w14:paraId="76ACDC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F67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E2F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EBF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07D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FFD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16E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70B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A7B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383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EE1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483,43</w:t>
                  </w:r>
                </w:p>
              </w:tc>
            </w:tr>
            <w:tr w:rsidR="00C85F28" w14:paraId="34B93C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620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2BD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932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1F2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E8C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947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F94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839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23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A61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5F28" w14:paraId="0B9012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CA1B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39A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F52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02A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BBE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453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5DB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36A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AA9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46D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</w:t>
                  </w:r>
                </w:p>
              </w:tc>
            </w:tr>
            <w:tr w:rsidR="00C85F28" w14:paraId="070A3E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7B5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91C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385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5DE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9A9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A91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921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B28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EE9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9D6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48,48</w:t>
                  </w:r>
                </w:p>
              </w:tc>
            </w:tr>
            <w:tr w:rsidR="00A8346E" w14:paraId="629BB6C1" w14:textId="77777777" w:rsidTr="00A8346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FC37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7DD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B78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253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5AE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5B0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7A4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2 566,14</w:t>
                  </w:r>
                </w:p>
              </w:tc>
            </w:tr>
            <w:tr w:rsidR="00A8346E" w14:paraId="1710B554" w14:textId="77777777" w:rsidTr="00A8346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F677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641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AF8E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23F226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09B7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A62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AC3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6EF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96A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890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6FA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A7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CBF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72E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5F28" w14:paraId="2EAAB5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4A4D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29B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1EB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D03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9CA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822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54A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5FB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92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F7F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8346E" w14:paraId="1B807265" w14:textId="77777777" w:rsidTr="00A8346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D337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16F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E39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F9F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633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AB9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8B4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8346E" w14:paraId="658C4B50" w14:textId="77777777" w:rsidTr="00A8346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4A22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Vlkanov u Nového Kramolína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A1F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AFE2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5788C9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309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28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8B5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A94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A0A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EA8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12F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7AC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B66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A90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5F28" w14:paraId="06612A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14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5D1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23B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71A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F58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F80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443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F4D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885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45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85F28" w14:paraId="4CACDD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0DD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DF8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F40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4ED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6A1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B6D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4E4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2E1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FD3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989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8346E" w14:paraId="49A039A3" w14:textId="77777777" w:rsidTr="00A8346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DDD9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A5E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74C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977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35B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F7D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7E1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8346E" w14:paraId="6C1C4490" w14:textId="77777777" w:rsidTr="00A8346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FBE8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102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287399,00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854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D2B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4DA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1E8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2 753,25</w:t>
                  </w:r>
                </w:p>
              </w:tc>
            </w:tr>
          </w:tbl>
          <w:p w14:paraId="137F48BE" w14:textId="77777777" w:rsidR="00C85F28" w:rsidRDefault="00C85F28">
            <w:pPr>
              <w:spacing w:after="0" w:line="240" w:lineRule="auto"/>
            </w:pPr>
          </w:p>
        </w:tc>
        <w:tc>
          <w:tcPr>
            <w:tcW w:w="15" w:type="dxa"/>
          </w:tcPr>
          <w:p w14:paraId="179F7EAB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CB2369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  <w:tr w:rsidR="00C85F28" w14:paraId="39F2E7B0" w14:textId="77777777">
        <w:trPr>
          <w:trHeight w:val="124"/>
        </w:trPr>
        <w:tc>
          <w:tcPr>
            <w:tcW w:w="107" w:type="dxa"/>
          </w:tcPr>
          <w:p w14:paraId="2760CAAE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4C4E27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5EF8F2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814065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902C6B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04FAE2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198D3E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4C2E88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A1FB49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31FE3B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  <w:tr w:rsidR="00A8346E" w14:paraId="085983CB" w14:textId="77777777" w:rsidTr="00A8346E">
        <w:trPr>
          <w:trHeight w:val="340"/>
        </w:trPr>
        <w:tc>
          <w:tcPr>
            <w:tcW w:w="107" w:type="dxa"/>
          </w:tcPr>
          <w:p w14:paraId="36AF2501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85F28" w14:paraId="31CB95C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5793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A3E5C18" w14:textId="77777777" w:rsidR="00C85F28" w:rsidRDefault="00C85F28">
            <w:pPr>
              <w:spacing w:after="0" w:line="240" w:lineRule="auto"/>
            </w:pPr>
          </w:p>
        </w:tc>
        <w:tc>
          <w:tcPr>
            <w:tcW w:w="40" w:type="dxa"/>
          </w:tcPr>
          <w:p w14:paraId="06598173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C7C8CF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6F713C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7E1F1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83978B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  <w:tr w:rsidR="00C85F28" w14:paraId="79D13FE5" w14:textId="77777777">
        <w:trPr>
          <w:trHeight w:val="225"/>
        </w:trPr>
        <w:tc>
          <w:tcPr>
            <w:tcW w:w="107" w:type="dxa"/>
          </w:tcPr>
          <w:p w14:paraId="6D21C37B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55437D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0AEB5A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F3A679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465471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2167F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C5B663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F2F345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B68EC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4EAD1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  <w:tr w:rsidR="00A8346E" w14:paraId="7AD74EA4" w14:textId="77777777" w:rsidTr="00A8346E">
        <w:tc>
          <w:tcPr>
            <w:tcW w:w="107" w:type="dxa"/>
          </w:tcPr>
          <w:p w14:paraId="6B8D2A93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85F28" w14:paraId="2EF671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494F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1193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FEE1" w14:textId="77777777" w:rsidR="00C85F28" w:rsidRDefault="00CB2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ECB4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B60B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93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B46E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D2AE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1449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FB6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346E" w14:paraId="63F829AE" w14:textId="77777777" w:rsidTr="00A834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18C5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Meclov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E35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8C0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5D60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04469D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D12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8FF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1B6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BB6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EDE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42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19A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506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11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075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954,35</w:t>
                  </w:r>
                </w:p>
              </w:tc>
            </w:tr>
            <w:tr w:rsidR="00A8346E" w14:paraId="3B0B8ECC" w14:textId="77777777" w:rsidTr="00A834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866D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CAF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BA2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1C0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913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905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9EB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954,35</w:t>
                  </w:r>
                </w:p>
              </w:tc>
            </w:tr>
            <w:tr w:rsidR="00A8346E" w14:paraId="62656334" w14:textId="77777777" w:rsidTr="00A834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0A7D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Kramolín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549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5B3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E86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44409B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AAA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2CD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31F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B69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19C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778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8C3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147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1EC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59B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42,06</w:t>
                  </w:r>
                </w:p>
              </w:tc>
            </w:tr>
            <w:tr w:rsidR="00C85F28" w14:paraId="7EE07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302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AC5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C9B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2C7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35D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33B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358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DA7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45C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936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106,11</w:t>
                  </w:r>
                </w:p>
              </w:tc>
            </w:tr>
            <w:tr w:rsidR="00C85F28" w14:paraId="4A00B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C17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FC5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CCE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729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0A8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F1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696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F9A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3B1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355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21,48</w:t>
                  </w:r>
                </w:p>
              </w:tc>
            </w:tr>
            <w:tr w:rsidR="00C85F28" w14:paraId="22D09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E71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1C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130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53E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B22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A28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2A7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850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31F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CBC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13,95</w:t>
                  </w:r>
                </w:p>
              </w:tc>
            </w:tr>
            <w:tr w:rsidR="00C85F28" w14:paraId="206E27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869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35A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29D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157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850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D8C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25B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5B4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B54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148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69,67</w:t>
                  </w:r>
                </w:p>
              </w:tc>
            </w:tr>
            <w:tr w:rsidR="00C85F28" w14:paraId="39DE4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DD8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F2C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D19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079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EF4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AFE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5D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369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674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8EA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C85F28" w14:paraId="65F63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4BA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01F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02D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4B0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F94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DE7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9F3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FF1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BD5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98D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155,20</w:t>
                  </w:r>
                </w:p>
              </w:tc>
            </w:tr>
            <w:tr w:rsidR="00C85F28" w14:paraId="71E2E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A0B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402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518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DD6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08A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735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A7F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A74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7F9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C44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125,39</w:t>
                  </w:r>
                </w:p>
              </w:tc>
            </w:tr>
            <w:tr w:rsidR="00C85F28" w14:paraId="0D514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CD5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B88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EE0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439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9E4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CA4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D52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ADA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D46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4D6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356,68</w:t>
                  </w:r>
                </w:p>
              </w:tc>
            </w:tr>
            <w:tr w:rsidR="00C85F28" w14:paraId="1D87E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5F1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697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F27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849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5C8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19D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C1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D8A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893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B0D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155,60</w:t>
                  </w:r>
                </w:p>
              </w:tc>
            </w:tr>
            <w:tr w:rsidR="00C85F28" w14:paraId="3C5F3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29F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B4A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3E8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3CC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6A4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E00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D83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B39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190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D62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184,92</w:t>
                  </w:r>
                </w:p>
              </w:tc>
            </w:tr>
            <w:tr w:rsidR="00C85F28" w14:paraId="4CC83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178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849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852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CD8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0ED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EA3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AB3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9DD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562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616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174,48</w:t>
                  </w:r>
                </w:p>
              </w:tc>
            </w:tr>
            <w:tr w:rsidR="00C85F28" w14:paraId="625E8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8EC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17C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CD1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DF5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13B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A6F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7C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064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72A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E00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1 157,39</w:t>
                  </w:r>
                </w:p>
              </w:tc>
            </w:tr>
            <w:tr w:rsidR="00C85F28" w14:paraId="092F3C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405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270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71C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01B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81B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D29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0C2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3D4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DCB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A30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404,07</w:t>
                  </w:r>
                </w:p>
              </w:tc>
            </w:tr>
            <w:tr w:rsidR="00C85F28" w14:paraId="02D12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BA4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438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D82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0DC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6AE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172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4C8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69B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00B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B89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C85F28" w14:paraId="5B741A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188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706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C25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4F8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2E6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49E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11B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922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071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A8D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C85F28" w14:paraId="4673E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62D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921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5B1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1F3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0C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02F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100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BDD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589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716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C85F28" w14:paraId="4A80D0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981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B0C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96E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5F1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493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EA1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90A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2D0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5CC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319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C85F28" w14:paraId="3FA2A8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97D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F80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185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144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C57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F5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ABE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12F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25A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8F8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51,60</w:t>
                  </w:r>
                </w:p>
              </w:tc>
            </w:tr>
            <w:tr w:rsidR="00C85F28" w14:paraId="75B054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9F0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462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118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3D9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4E0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292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B49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667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BA0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528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294,14</w:t>
                  </w:r>
                </w:p>
              </w:tc>
            </w:tr>
            <w:tr w:rsidR="00C85F28" w14:paraId="295A7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24A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6A5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5F6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C28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DC3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E66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D9E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6C1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C3F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D6D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906,71</w:t>
                  </w:r>
                </w:p>
              </w:tc>
            </w:tr>
            <w:tr w:rsidR="00C85F28" w14:paraId="7B46B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2B0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CA7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1B0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000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18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2BC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CA5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0D6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FEE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BA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35,74</w:t>
                  </w:r>
                </w:p>
              </w:tc>
            </w:tr>
            <w:tr w:rsidR="00C85F28" w14:paraId="51DF6F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ACA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94D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57A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36E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F25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9C1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3B6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D3D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5E0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2A9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430,27</w:t>
                  </w:r>
                </w:p>
              </w:tc>
            </w:tr>
            <w:tr w:rsidR="00C85F28" w14:paraId="0321E2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B62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D01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8E4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C25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2BD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C5B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41C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B89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887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2B7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C85F28" w14:paraId="54A6E1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DAA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7AF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F9A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22D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DF3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A77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293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0A9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BE2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33A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389,31</w:t>
                  </w:r>
                </w:p>
              </w:tc>
            </w:tr>
            <w:tr w:rsidR="00C85F28" w14:paraId="5537B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000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5DA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416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4BE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CE0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F9E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E93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CC7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34D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E6A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C85F28" w14:paraId="381E7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D00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99D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283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E48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D05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DBF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99A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60E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778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6E6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C85F28" w14:paraId="366428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DD3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626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873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4B7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C3F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2E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4C7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E00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1C0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B24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C85F28" w14:paraId="71627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FC4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99B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DEB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BE6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ECD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78D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218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061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6AF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1C1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C85F28" w14:paraId="16975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F54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D1A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CF3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E2E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656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03C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BD5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B13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FD7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B04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C85F28" w14:paraId="78263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1BF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643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6BA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431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069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419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384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411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801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0A4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12,35</w:t>
                  </w:r>
                </w:p>
              </w:tc>
            </w:tr>
            <w:tr w:rsidR="00C85F28" w14:paraId="50EFC6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4D1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7BE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C28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9F3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C37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5E1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D5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9DC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228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6E3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432,58</w:t>
                  </w:r>
                </w:p>
              </w:tc>
            </w:tr>
            <w:tr w:rsidR="00C85F28" w14:paraId="723986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BD4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243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30E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3A1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BAE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06A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94A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752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58B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AA7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689,97</w:t>
                  </w:r>
                </w:p>
              </w:tc>
            </w:tr>
            <w:tr w:rsidR="00C85F28" w14:paraId="0098F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E57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97C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271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00E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DD3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300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DE2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550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1B9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94D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95,67</w:t>
                  </w:r>
                </w:p>
              </w:tc>
            </w:tr>
            <w:tr w:rsidR="00C85F28" w14:paraId="6EEE81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2F7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DC7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95F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123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16D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96D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599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4C9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53B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0CD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C85F28" w14:paraId="6E9F6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8D8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4DD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EEF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87F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457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5A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D9E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51F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FD5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FA0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105,71</w:t>
                  </w:r>
                </w:p>
              </w:tc>
            </w:tr>
            <w:tr w:rsidR="00C85F28" w14:paraId="05E841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BF6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908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A19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5B0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A7C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885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E9F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6E5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CFA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2D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C85F28" w14:paraId="044DD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806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3D2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929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0A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438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ED2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C97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A63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202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B33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C85F28" w14:paraId="0E9B5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EC2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87F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16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8A1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232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2DA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A9D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E03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77C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5ED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C85F28" w14:paraId="18CAE8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3A2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7E7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809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B15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550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3E1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FF6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A5A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F1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FC1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C85F28" w14:paraId="65A53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65A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940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FBB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D0B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7EA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D6D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CD9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72D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A3C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D9B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83,82</w:t>
                  </w:r>
                </w:p>
              </w:tc>
            </w:tr>
            <w:tr w:rsidR="00C85F28" w14:paraId="35EEA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DE5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C1B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6AF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455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22F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9AC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827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9FB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2DE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477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148,78</w:t>
                  </w:r>
                </w:p>
              </w:tc>
            </w:tr>
            <w:tr w:rsidR="00C85F28" w14:paraId="3763E4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E20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209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639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AC6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FFD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218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9E3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A47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CA2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6BF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</w:t>
                  </w:r>
                </w:p>
              </w:tc>
            </w:tr>
            <w:tr w:rsidR="00C85F28" w14:paraId="48AAB3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F3B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78D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71A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BBB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01F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550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9D2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BB4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8CE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830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C85F28" w14:paraId="7F25E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26C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997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EC0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D64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A7E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068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48A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3CE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A0A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9AC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C85F28" w14:paraId="546681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99D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DFA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3BA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E59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9CD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76F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DF4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9DE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861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A12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138,44</w:t>
                  </w:r>
                </w:p>
              </w:tc>
            </w:tr>
            <w:tr w:rsidR="00C85F28" w14:paraId="556FA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7C8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2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11A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98D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6F4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1A2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436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24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010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497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39,75</w:t>
                  </w:r>
                </w:p>
              </w:tc>
            </w:tr>
            <w:tr w:rsidR="00C85F28" w14:paraId="394A5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FF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7CF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E4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7A2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095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A93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8AA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1E0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348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298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169,46</w:t>
                  </w:r>
                </w:p>
              </w:tc>
            </w:tr>
            <w:tr w:rsidR="00C85F28" w14:paraId="78DD4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435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FB9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6BC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D47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645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732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B4E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85D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8D9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45F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</w:t>
                  </w:r>
                </w:p>
              </w:tc>
            </w:tr>
            <w:tr w:rsidR="00C85F28" w14:paraId="5A7B5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892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F19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05D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2C9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AA5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9D0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2CC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442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A4C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D9E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</w:tr>
            <w:tr w:rsidR="00C85F28" w14:paraId="3BE026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CEB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B7B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52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D01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18E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931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659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5CD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A26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398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727,82</w:t>
                  </w:r>
                </w:p>
              </w:tc>
            </w:tr>
            <w:tr w:rsidR="00C85F28" w14:paraId="196D4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CF4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67F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EC1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008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DEE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50E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FB0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A20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8F8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159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130,20</w:t>
                  </w:r>
                </w:p>
              </w:tc>
            </w:tr>
            <w:tr w:rsidR="00C85F28" w14:paraId="6010AA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092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FB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AB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0C1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06B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3A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628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930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95E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D6F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1 062,02</w:t>
                  </w:r>
                </w:p>
              </w:tc>
            </w:tr>
            <w:tr w:rsidR="00C85F28" w14:paraId="329B4D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0DF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9B0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830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BC4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578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689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E3F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1BE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5EB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02A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105,91</w:t>
                  </w:r>
                </w:p>
              </w:tc>
            </w:tr>
            <w:tr w:rsidR="00C85F28" w14:paraId="6D2A0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E96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AB4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855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F2D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E27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F08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650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B26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53C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0FD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1 169,03</w:t>
                  </w:r>
                </w:p>
              </w:tc>
            </w:tr>
            <w:tr w:rsidR="00C85F28" w14:paraId="3BC17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DC7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144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C1F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E69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773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479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E76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720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552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890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93,46</w:t>
                  </w:r>
                </w:p>
              </w:tc>
            </w:tr>
            <w:tr w:rsidR="00C85F28" w14:paraId="4B3C96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6A7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41F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3A3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D3C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438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722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DDD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75B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B33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4F6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2 104,56</w:t>
                  </w:r>
                </w:p>
              </w:tc>
            </w:tr>
            <w:tr w:rsidR="00C85F28" w14:paraId="2EEF7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B84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1E5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990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FFA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AC0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D7D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2A6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560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508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CF3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68,47</w:t>
                  </w:r>
                </w:p>
              </w:tc>
            </w:tr>
            <w:tr w:rsidR="00C85F28" w14:paraId="4B190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8DC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A0E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96E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209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616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502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01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0BA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87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102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376,16</w:t>
                  </w:r>
                </w:p>
              </w:tc>
            </w:tr>
            <w:tr w:rsidR="00C85F28" w14:paraId="31A0D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D52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DC5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C9E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63A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FB7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29D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477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627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5EF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638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103,80</w:t>
                  </w:r>
                </w:p>
              </w:tc>
            </w:tr>
            <w:tr w:rsidR="00C85F28" w14:paraId="4A8BE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9E0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2C5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FAB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3B1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977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1C8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234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82D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F58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4FE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36,94</w:t>
                  </w:r>
                </w:p>
              </w:tc>
            </w:tr>
            <w:tr w:rsidR="00C85F28" w14:paraId="52C906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C22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814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6D7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702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87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B88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506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79C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B89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44A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565,09</w:t>
                  </w:r>
                </w:p>
              </w:tc>
            </w:tr>
            <w:tr w:rsidR="00C85F28" w14:paraId="0C38D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859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87C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F28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24B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6E5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04B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778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80B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D4A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CA8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976,99</w:t>
                  </w:r>
                </w:p>
              </w:tc>
            </w:tr>
            <w:tr w:rsidR="00C85F28" w14:paraId="026703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AD2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7A8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39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0B5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FF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D46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55A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DD4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202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E5E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515,40</w:t>
                  </w:r>
                </w:p>
              </w:tc>
            </w:tr>
            <w:tr w:rsidR="00C85F28" w14:paraId="7F406F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8A3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510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2DE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AF2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87F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FBC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FFB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39E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8F3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F63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33,83</w:t>
                  </w:r>
                </w:p>
              </w:tc>
            </w:tr>
            <w:tr w:rsidR="00C85F28" w14:paraId="0DEDD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55E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39E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916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0C3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73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16E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550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63D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BE3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1E8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C85F28" w14:paraId="338C0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FE0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A14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B39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E52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CFB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B08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912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31A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8FC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1F5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</w:t>
                  </w:r>
                </w:p>
              </w:tc>
            </w:tr>
            <w:tr w:rsidR="00C85F28" w14:paraId="15C957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CBC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EEA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860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B2C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971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31C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826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954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E76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A0F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C85F28" w14:paraId="4CC9C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F98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4C2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DF5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D36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560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60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A23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F05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598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2EF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115,65</w:t>
                  </w:r>
                </w:p>
              </w:tc>
            </w:tr>
            <w:tr w:rsidR="00C85F28" w14:paraId="4A1189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65C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D24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42D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0EE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E95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BF1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8A9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682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24F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14B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73,08</w:t>
                  </w:r>
                </w:p>
              </w:tc>
            </w:tr>
            <w:tr w:rsidR="00C85F28" w14:paraId="42779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65A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776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80C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6F9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17B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F7A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037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424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5BC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29B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</w:t>
                  </w:r>
                </w:p>
              </w:tc>
            </w:tr>
            <w:tr w:rsidR="00C85F28" w14:paraId="6C6EA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324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36B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E66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775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2C5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052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C92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F62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129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63C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75,19</w:t>
                  </w:r>
                </w:p>
              </w:tc>
            </w:tr>
            <w:tr w:rsidR="00C85F28" w14:paraId="6AD31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A4E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10B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547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345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E90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F82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9E8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4B6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B9D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080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58,53</w:t>
                  </w:r>
                </w:p>
              </w:tc>
            </w:tr>
            <w:tr w:rsidR="00C85F28" w14:paraId="7B1A5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DB1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090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55E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B0B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845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12D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557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7E4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6C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888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717,58</w:t>
                  </w:r>
                </w:p>
              </w:tc>
            </w:tr>
            <w:tr w:rsidR="00C85F28" w14:paraId="6C12B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1D1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919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E57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C1C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DEC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838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B89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BF1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871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080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C85F28" w14:paraId="0B98B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FAF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C82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1B4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DCA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7BF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53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707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002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312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CCF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C85F28" w14:paraId="3DC23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EDB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198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BD1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D08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B01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B69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E26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371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DF3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4E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408,08</w:t>
                  </w:r>
                </w:p>
              </w:tc>
            </w:tr>
            <w:tr w:rsidR="00C85F28" w14:paraId="7A0E7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95E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AC2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749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747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670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4BC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7E1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2B6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682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C10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344,84</w:t>
                  </w:r>
                </w:p>
              </w:tc>
            </w:tr>
            <w:tr w:rsidR="00C85F28" w14:paraId="5122D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F2C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397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CE1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413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B44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8ED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AA8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A24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966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174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C85F28" w14:paraId="77D2A6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D84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975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FC3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A89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78B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AFC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8BA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62C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906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B1A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500,44</w:t>
                  </w:r>
                </w:p>
              </w:tc>
            </w:tr>
            <w:tr w:rsidR="00C85F28" w14:paraId="45C08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6E8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20B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F23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B4E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B1E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9B7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195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F50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7EC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C6E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162,83</w:t>
                  </w:r>
                </w:p>
              </w:tc>
            </w:tr>
            <w:tr w:rsidR="00C85F28" w14:paraId="702C1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7A4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E07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54A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38F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8C0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1E7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BC5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E17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A0B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5F3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60,23</w:t>
                  </w:r>
                </w:p>
              </w:tc>
            </w:tr>
            <w:tr w:rsidR="00C85F28" w14:paraId="6DF37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21A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881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A95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E6B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B7C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16E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72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02B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181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0C3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C85F28" w14:paraId="0363A8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68D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6B3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69B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FB7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81A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2FE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2A5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8C9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5FE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4C9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C85F28" w14:paraId="6D059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59C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CED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C4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F87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CDD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3D5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63A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2C8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F51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35D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311,31</w:t>
                  </w:r>
                </w:p>
              </w:tc>
            </w:tr>
            <w:tr w:rsidR="00C85F28" w14:paraId="0D2AC8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69A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935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62F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789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721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FD7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390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266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BA2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377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25,10</w:t>
                  </w:r>
                </w:p>
              </w:tc>
            </w:tr>
            <w:tr w:rsidR="00C85F28" w14:paraId="278D46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58B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CDC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23B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BD7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F2A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919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113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2A0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A60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906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C85F28" w14:paraId="3FCE5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F98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8A8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99D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5CD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837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350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B5C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F05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0B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5CD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108,52</w:t>
                  </w:r>
                </w:p>
              </w:tc>
            </w:tr>
            <w:tr w:rsidR="00C85F28" w14:paraId="34C03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E3F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BDB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214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122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5EC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D47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761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DAB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12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1E8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83,62</w:t>
                  </w:r>
                </w:p>
              </w:tc>
            </w:tr>
            <w:tr w:rsidR="00C85F28" w14:paraId="6721E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D0B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E6C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833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57B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9C8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0F2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48A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182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D3C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43B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123,78</w:t>
                  </w:r>
                </w:p>
              </w:tc>
            </w:tr>
            <w:tr w:rsidR="00C85F28" w14:paraId="66C4C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B71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E18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8D7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0CC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3DB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CF5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CEF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A07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BAB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DA7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23,79</w:t>
                  </w:r>
                </w:p>
              </w:tc>
            </w:tr>
            <w:tr w:rsidR="00C85F28" w14:paraId="0D584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89B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163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A17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F9E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BD1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727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789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947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A85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0F4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</w:t>
                  </w:r>
                </w:p>
              </w:tc>
            </w:tr>
            <w:tr w:rsidR="00C85F28" w14:paraId="0133E7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2B1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EF8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413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BA6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8A7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9B8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53C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A29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E4D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636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A8346E" w14:paraId="19194185" w14:textId="77777777" w:rsidTr="00A834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3459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98D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CB0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186764,00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412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CF3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141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CA7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18 749,06</w:t>
                  </w:r>
                </w:p>
              </w:tc>
            </w:tr>
            <w:tr w:rsidR="00A8346E" w14:paraId="3F5034F7" w14:textId="77777777" w:rsidTr="00A834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5771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Ohnišťovice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D7D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204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215A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45004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B536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850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128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790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BD4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3E0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E44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EE5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D0E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2DF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2 267,69</w:t>
                  </w:r>
                </w:p>
              </w:tc>
            </w:tr>
            <w:tr w:rsidR="00C85F28" w14:paraId="15B6B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6E0A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34F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146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DA9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692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0F0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9EF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180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02A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FA3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3 371,80</w:t>
                  </w:r>
                </w:p>
              </w:tc>
            </w:tr>
            <w:tr w:rsidR="00A8346E" w14:paraId="0E78EE89" w14:textId="77777777" w:rsidTr="00A834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12D1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348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1D8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33854,00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8EA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793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600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7CA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5 639,49</w:t>
                  </w:r>
                </w:p>
              </w:tc>
            </w:tr>
            <w:tr w:rsidR="00A8346E" w14:paraId="0EE80AC2" w14:textId="77777777" w:rsidTr="00A834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A568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Otov u Nového Kramolína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CED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138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3B8B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2AE611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5DF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7E8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4C1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184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DEB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EF8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71E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6C8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61E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689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181,60</w:t>
                  </w:r>
                </w:p>
              </w:tc>
            </w:tr>
            <w:tr w:rsidR="00C85F28" w14:paraId="2B618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4CA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A3E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54D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DB6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04D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A6C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940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F27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86D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98A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1 729,82</w:t>
                  </w:r>
                </w:p>
              </w:tc>
            </w:tr>
            <w:tr w:rsidR="00C85F28" w14:paraId="61790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27AE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D7,revize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15B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606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357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259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17D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AAF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ACB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38D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08D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C85F28" w14:paraId="1F18BF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B7FA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D7,revize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DB6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88F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F67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725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8E5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563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1F1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A34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A02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580,14</w:t>
                  </w:r>
                </w:p>
              </w:tc>
            </w:tr>
            <w:tr w:rsidR="00C85F28" w14:paraId="33990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CDA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9F3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E9A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7C4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E7B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14F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59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759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D58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8F2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C85F28" w14:paraId="7C8737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BED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323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A96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2E0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EF2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584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5CC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447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2F5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147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C85F28" w14:paraId="36006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0F0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F1F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4EF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3E3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675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90F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CA3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9D4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07E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476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256,29</w:t>
                  </w:r>
                </w:p>
              </w:tc>
            </w:tr>
            <w:tr w:rsidR="00C85F28" w14:paraId="2B0BDB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DAB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5E3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3A6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38E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19C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175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922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62C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0A8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651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2 029,98</w:t>
                  </w:r>
                </w:p>
              </w:tc>
            </w:tr>
            <w:tr w:rsidR="00C85F28" w14:paraId="37219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4DB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579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548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DE4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D64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9B3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3C6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612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33A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FAF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</w:t>
                  </w:r>
                </w:p>
              </w:tc>
            </w:tr>
            <w:tr w:rsidR="00C85F28" w14:paraId="535D4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706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DB5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182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8CE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242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037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DC2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B24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5B4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CA6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</w:t>
                  </w:r>
                </w:p>
              </w:tc>
            </w:tr>
            <w:tr w:rsidR="00C85F28" w14:paraId="02337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4D5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E71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00B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88D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169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9C2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DF4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C54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5BE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EF4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145,63</w:t>
                  </w:r>
                </w:p>
              </w:tc>
            </w:tr>
            <w:tr w:rsidR="00C85F28" w14:paraId="3A6C3E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9AA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784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0FD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E16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73E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467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56C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236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2F4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E46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700,90</w:t>
                  </w:r>
                </w:p>
              </w:tc>
            </w:tr>
            <w:tr w:rsidR="00C85F28" w14:paraId="230123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4BF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3A1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6BC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BE6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4A5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D74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994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2F5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B71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F9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202,94</w:t>
                  </w:r>
                </w:p>
              </w:tc>
            </w:tr>
            <w:tr w:rsidR="00C85F28" w14:paraId="70DED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919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96B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839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BF3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D9B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720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B4D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1DC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4EC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F89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155,51</w:t>
                  </w:r>
                </w:p>
              </w:tc>
            </w:tr>
            <w:tr w:rsidR="00C85F28" w14:paraId="08E4E9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C5F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414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76D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51B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F9B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02C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4F1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C5F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ECA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8F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92,87</w:t>
                  </w:r>
                </w:p>
              </w:tc>
            </w:tr>
            <w:tr w:rsidR="00C85F28" w14:paraId="255A6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34D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880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5A6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E8A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04C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D8A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6B7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AA4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0FA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4E4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C85F28" w14:paraId="713A8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87F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03C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91D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7C3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14F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DA9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D06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F68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781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96F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81,41</w:t>
                  </w:r>
                </w:p>
              </w:tc>
            </w:tr>
            <w:tr w:rsidR="00C85F28" w14:paraId="286851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2CD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BFA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1BE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2E6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1C2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E6B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5B7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B62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FE0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9EF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61,06</w:t>
                  </w:r>
                </w:p>
              </w:tc>
            </w:tr>
            <w:tr w:rsidR="00C85F28" w14:paraId="1F81D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382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7AE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776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D74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9A5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6D8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818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FB6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27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3DD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46,83</w:t>
                  </w:r>
                </w:p>
              </w:tc>
            </w:tr>
            <w:tr w:rsidR="00C85F28" w14:paraId="3EBC6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39E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17A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6AB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AA6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D71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54E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344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2B6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593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BAA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4 207,36</w:t>
                  </w:r>
                </w:p>
              </w:tc>
            </w:tr>
            <w:tr w:rsidR="00C85F28" w14:paraId="5BEA5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C6A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230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910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3F9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38D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2D0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69D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812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2D5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E02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3 744,78</w:t>
                  </w:r>
                </w:p>
              </w:tc>
            </w:tr>
            <w:tr w:rsidR="00C85F28" w14:paraId="12603E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9316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D7,revize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80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0F2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A5C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D11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1F9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F11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E88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443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665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71,87</w:t>
                  </w:r>
                </w:p>
              </w:tc>
            </w:tr>
            <w:tr w:rsidR="00C85F28" w14:paraId="4EC18F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894F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D7,revize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48C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EE0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C78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4E3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8B1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16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465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D84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455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183,79</w:t>
                  </w:r>
                </w:p>
              </w:tc>
            </w:tr>
            <w:tr w:rsidR="00C85F28" w14:paraId="12A01F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2A3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2BB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14B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B48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94A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91B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615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DE6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5F3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C13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339,48</w:t>
                  </w:r>
                </w:p>
              </w:tc>
            </w:tr>
            <w:tr w:rsidR="00C85F28" w14:paraId="0C215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524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1E3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04D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AD0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BCF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86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EE5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820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0FE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BDB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133,78</w:t>
                  </w:r>
                </w:p>
              </w:tc>
            </w:tr>
            <w:tr w:rsidR="00C85F28" w14:paraId="1FEEED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80E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178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686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8FB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E24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A6B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734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5E9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85D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8CB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378,01</w:t>
                  </w:r>
                </w:p>
              </w:tc>
            </w:tr>
            <w:tr w:rsidR="00C85F28" w14:paraId="6F03B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B06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401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B8A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E53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37B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55A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6F3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7E1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448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C92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A8346E" w14:paraId="6E67EBB0" w14:textId="77777777" w:rsidTr="00A834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637C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E10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4B9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91205,00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F5F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CB5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53B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CF1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15 512,64</w:t>
                  </w:r>
                </w:p>
              </w:tc>
            </w:tr>
            <w:tr w:rsidR="00A8346E" w14:paraId="14A75803" w14:textId="77777777" w:rsidTr="00A834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B793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Pařezov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3E6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0A5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28D6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477F4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1C6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161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9AF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E66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9E4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792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E74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1A7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0DA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DC9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282,24</w:t>
                  </w:r>
                </w:p>
              </w:tc>
            </w:tr>
            <w:tr w:rsidR="00C85F28" w14:paraId="74C1C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075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FC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AF1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39D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504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D07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383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ACE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538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7FA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121,36</w:t>
                  </w:r>
                </w:p>
              </w:tc>
            </w:tr>
            <w:tr w:rsidR="00C85F28" w14:paraId="16350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BCE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B35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116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7FB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7D2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446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5FC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949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0DE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B88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503,10</w:t>
                  </w:r>
                </w:p>
              </w:tc>
            </w:tr>
            <w:tr w:rsidR="00C85F28" w14:paraId="1344B4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96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6B3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C1F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695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BF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736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077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34C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A57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752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31,32</w:t>
                  </w:r>
                </w:p>
              </w:tc>
            </w:tr>
            <w:tr w:rsidR="00C85F28" w14:paraId="530D6B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E60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6C9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D8D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A79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014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EE3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88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C58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D5A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8E5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27,02</w:t>
                  </w:r>
                </w:p>
              </w:tc>
            </w:tr>
            <w:tr w:rsidR="00C85F28" w14:paraId="304490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44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B7D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14E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00C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3C0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277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012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78E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F47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4C7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C85F28" w14:paraId="64CC7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453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D44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AA1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099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E7A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FC6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F15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062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D4B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71E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478,85</w:t>
                  </w:r>
                </w:p>
              </w:tc>
            </w:tr>
            <w:tr w:rsidR="00C85F28" w14:paraId="7B18EB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DD0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F59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57F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313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0C0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341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9A1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691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C5B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CAF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875,88</w:t>
                  </w:r>
                </w:p>
              </w:tc>
            </w:tr>
            <w:tr w:rsidR="00C85F28" w14:paraId="6C63F0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E64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CEB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46C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645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D5C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B0D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426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3D2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7D5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8F0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124,51</w:t>
                  </w:r>
                </w:p>
              </w:tc>
            </w:tr>
            <w:tr w:rsidR="00C85F28" w14:paraId="443C45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752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4E3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3C8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4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C8D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A3E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309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9A0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D1C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04B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122,87</w:t>
                  </w:r>
                </w:p>
              </w:tc>
            </w:tr>
            <w:tr w:rsidR="00C85F28" w14:paraId="31D29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DD8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AC7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175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FF2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7A5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38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C87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44F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A49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7EF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391,85</w:t>
                  </w:r>
                </w:p>
              </w:tc>
            </w:tr>
            <w:tr w:rsidR="00C85F28" w14:paraId="41370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20D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E4D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2AE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896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52C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CF3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8E4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379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9B5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83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C85F28" w14:paraId="55A9F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A94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61A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777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F47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143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1DD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6A2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A41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1AD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447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53,04</w:t>
                  </w:r>
                </w:p>
              </w:tc>
            </w:tr>
            <w:tr w:rsidR="00C85F28" w14:paraId="4EAAF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769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637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3D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863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733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6FB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0FC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296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452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942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64,78</w:t>
                  </w:r>
                </w:p>
              </w:tc>
            </w:tr>
            <w:tr w:rsidR="00C85F28" w14:paraId="156CB7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68D6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A3C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A81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46E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0AE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1B4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305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4B8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5BC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62F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317,97</w:t>
                  </w:r>
                </w:p>
              </w:tc>
            </w:tr>
            <w:tr w:rsidR="00C85F28" w14:paraId="3D454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1FCF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F93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11C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3A5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F74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9EC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606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26C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BEE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054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139,03</w:t>
                  </w:r>
                </w:p>
              </w:tc>
            </w:tr>
            <w:tr w:rsidR="00C85F28" w14:paraId="00543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C868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FF3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EA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A35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C79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4E5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238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881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03D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244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C85F28" w14:paraId="0437B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5344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26E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53E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3CB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B99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3E9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BAB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B72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2CC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B1B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224,78</w:t>
                  </w:r>
                </w:p>
              </w:tc>
            </w:tr>
            <w:tr w:rsidR="00C85F28" w14:paraId="2735B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F6EB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7D2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E43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ABF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DD5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4E6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2E9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613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9A8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52C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261,15</w:t>
                  </w:r>
                </w:p>
              </w:tc>
            </w:tr>
            <w:tr w:rsidR="00A8346E" w14:paraId="63DF4AF6" w14:textId="77777777" w:rsidTr="00A834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D06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481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25A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419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2F3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7C3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3F9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4 094,88</w:t>
                  </w:r>
                </w:p>
              </w:tc>
            </w:tr>
            <w:tr w:rsidR="00A8346E" w14:paraId="6E408AD5" w14:textId="77777777" w:rsidTr="00A834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A7AC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Poběžovice u Domažlic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77E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15B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C34E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321E1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0531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nový 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ED5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C3F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3AB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6F3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85C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9D7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E4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94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2F2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261,22</w:t>
                  </w:r>
                </w:p>
              </w:tc>
            </w:tr>
            <w:tr w:rsidR="00A8346E" w14:paraId="3690963D" w14:textId="77777777" w:rsidTr="00A834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ADB3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398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710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B46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7B2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852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96D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261,22</w:t>
                  </w:r>
                </w:p>
              </w:tc>
            </w:tr>
            <w:tr w:rsidR="00A8346E" w14:paraId="0F07260E" w14:textId="77777777" w:rsidTr="00A834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7DB8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E2A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65C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3F9C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477A60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AD8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974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DE4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03B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69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EBA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076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30E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53A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14E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179,88</w:t>
                  </w:r>
                </w:p>
              </w:tc>
            </w:tr>
            <w:tr w:rsidR="00C85F28" w14:paraId="56E35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766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056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54E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289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BF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D24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F1F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A08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FDB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394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126,86</w:t>
                  </w:r>
                </w:p>
              </w:tc>
            </w:tr>
            <w:tr w:rsidR="00C85F28" w14:paraId="78A668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DD5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5E5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26D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B32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4C0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15A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D6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167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C14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7A4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239,21</w:t>
                  </w:r>
                </w:p>
              </w:tc>
            </w:tr>
            <w:tr w:rsidR="00C85F28" w14:paraId="1C31E0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43C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DDF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412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F2C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76B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446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31E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A9F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E35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311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94,20</w:t>
                  </w:r>
                </w:p>
              </w:tc>
            </w:tr>
            <w:tr w:rsidR="00C85F28" w14:paraId="4D000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66E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DFA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73D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C49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D6D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6F0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D60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A1C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79C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7DA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70,14</w:t>
                  </w:r>
                </w:p>
              </w:tc>
            </w:tr>
            <w:tr w:rsidR="00C85F28" w14:paraId="048293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3E8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C9C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10D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F1D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F10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342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356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631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A17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C42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32,58</w:t>
                  </w:r>
                </w:p>
              </w:tc>
            </w:tr>
            <w:tr w:rsidR="00C85F28" w14:paraId="59FC31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BAB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7E9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147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CAA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B72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B78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424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A8D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B87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72F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27,30</w:t>
                  </w:r>
                </w:p>
              </w:tc>
            </w:tr>
            <w:tr w:rsidR="00C85F28" w14:paraId="3890E8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094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F89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5B8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2DB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AF9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C87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54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E90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999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6DE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A8346E" w14:paraId="72D903E4" w14:textId="77777777" w:rsidTr="00A834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3FC4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5A7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94B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5F1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851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C8D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73A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782,08</w:t>
                  </w:r>
                </w:p>
              </w:tc>
            </w:tr>
            <w:tr w:rsidR="00A8346E" w14:paraId="559CBC1A" w14:textId="77777777" w:rsidTr="00A834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3871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5A0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D24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1287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457C8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235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77A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152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ECF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5BC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F87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0F1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591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E93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308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</w:t>
                  </w:r>
                </w:p>
              </w:tc>
            </w:tr>
            <w:tr w:rsidR="00C85F28" w14:paraId="10A7B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644E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A0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619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91E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3A8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B8B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FBE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E30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03F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4AC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2 004,41</w:t>
                  </w:r>
                </w:p>
              </w:tc>
            </w:tr>
            <w:tr w:rsidR="00C85F28" w14:paraId="5FC423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1144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26F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5DC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5E2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AC8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A7B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923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EC9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A91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50C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202,40</w:t>
                  </w:r>
                </w:p>
              </w:tc>
            </w:tr>
            <w:tr w:rsidR="00A8346E" w14:paraId="5FCD4FA9" w14:textId="77777777" w:rsidTr="00A834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3DDA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0BA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E7C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3B7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896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6AC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CBE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2 212,90</w:t>
                  </w:r>
                </w:p>
              </w:tc>
            </w:tr>
            <w:tr w:rsidR="00A8346E" w14:paraId="63470137" w14:textId="77777777" w:rsidTr="00A834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FD4E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Vlkanov u Nového Kramolína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968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C3A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0596" w14:textId="77777777" w:rsidR="00C85F28" w:rsidRDefault="00C85F28">
                  <w:pPr>
                    <w:spacing w:after="0" w:line="240" w:lineRule="auto"/>
                  </w:pPr>
                </w:p>
              </w:tc>
            </w:tr>
            <w:tr w:rsidR="00C85F28" w14:paraId="28219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7DE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3E5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5C8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7C3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F7C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F31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E37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4C5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0A0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B4B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46,61</w:t>
                  </w:r>
                </w:p>
              </w:tc>
            </w:tr>
            <w:tr w:rsidR="00C85F28" w14:paraId="1A20D6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DB1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ED8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1F2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E85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554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7DF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825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3FB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CEC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E2E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1 010,31</w:t>
                  </w:r>
                </w:p>
              </w:tc>
            </w:tr>
            <w:tr w:rsidR="00C85F28" w14:paraId="69F9E1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D9F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774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E93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567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2CB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358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8B9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6DF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048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958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2 053,01</w:t>
                  </w:r>
                </w:p>
              </w:tc>
            </w:tr>
            <w:tr w:rsidR="00C85F28" w14:paraId="227A53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C7D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6A4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2A9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D16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E06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4DF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3E6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575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B79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30C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104,61</w:t>
                  </w:r>
                </w:p>
              </w:tc>
            </w:tr>
            <w:tr w:rsidR="00C85F28" w14:paraId="25D3B8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D6F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DA3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159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491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3EF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5F6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B0F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5AA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B21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3A3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1 022,73</w:t>
                  </w:r>
                </w:p>
              </w:tc>
            </w:tr>
            <w:tr w:rsidR="00C85F28" w14:paraId="4EA1FC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58D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92A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4E9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E86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1F3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8D9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2A8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522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AFD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2AF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1 472,53</w:t>
                  </w:r>
                </w:p>
              </w:tc>
            </w:tr>
            <w:tr w:rsidR="00C85F28" w14:paraId="1F1B1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52E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7A3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B98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E56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A84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1E5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A20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F01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4EE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702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489,30</w:t>
                  </w:r>
                </w:p>
              </w:tc>
            </w:tr>
            <w:tr w:rsidR="00C85F28" w14:paraId="42881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B2C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832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944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5B5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A92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8F9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895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A18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54E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61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129,32</w:t>
                  </w:r>
                </w:p>
              </w:tc>
            </w:tr>
            <w:tr w:rsidR="00C85F28" w14:paraId="6E427B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09D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D80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14E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EC3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9F7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D17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299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F5D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581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A21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845,33</w:t>
                  </w:r>
                </w:p>
              </w:tc>
            </w:tr>
            <w:tr w:rsidR="00C85F28" w14:paraId="32AA9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50A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FA2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261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547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637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D19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C10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08F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74C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8F2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267,56</w:t>
                  </w:r>
                </w:p>
              </w:tc>
            </w:tr>
            <w:tr w:rsidR="00C85F28" w14:paraId="0C45B3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6CD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711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58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CD0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455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6B0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E5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6D4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02C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7EE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18,62</w:t>
                  </w:r>
                </w:p>
              </w:tc>
            </w:tr>
            <w:tr w:rsidR="00C85F28" w14:paraId="1D395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C75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7E3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F35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B3F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DB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0FB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03E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95E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8DD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28C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1 456,51</w:t>
                  </w:r>
                </w:p>
              </w:tc>
            </w:tr>
            <w:tr w:rsidR="00C85F28" w14:paraId="708F5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D52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6AB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E7D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ED0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833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1AB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C5B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7C4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D9B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F97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1 113,79</w:t>
                  </w:r>
                </w:p>
              </w:tc>
            </w:tr>
            <w:tr w:rsidR="00C85F28" w14:paraId="09125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992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03F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633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F7B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4E0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CDF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4BE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9CF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2EA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FAF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88,47</w:t>
                  </w:r>
                </w:p>
              </w:tc>
            </w:tr>
            <w:tr w:rsidR="00C85F28" w14:paraId="536EA5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FDE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573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FAC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319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1A4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662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5E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AC1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A9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E99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45,82</w:t>
                  </w:r>
                </w:p>
              </w:tc>
            </w:tr>
            <w:tr w:rsidR="00C85F28" w14:paraId="7A6080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D39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476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806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DF0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0EE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457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600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501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C19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ECD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2 585,98</w:t>
                  </w:r>
                </w:p>
              </w:tc>
            </w:tr>
            <w:tr w:rsidR="00C85F28" w14:paraId="06370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FAE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F3D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839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A40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68A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4BB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123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331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6C3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C5C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78,65</w:t>
                  </w:r>
                </w:p>
              </w:tc>
            </w:tr>
            <w:tr w:rsidR="00C85F28" w14:paraId="42913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44E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FC8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6E8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26A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C1C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67C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3D3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3D1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F6A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F15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88,47</w:t>
                  </w:r>
                </w:p>
              </w:tc>
            </w:tr>
            <w:tr w:rsidR="00C85F28" w14:paraId="0B992B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F3F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D82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CA9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250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3A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CB8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739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9CF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3DD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5A7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C85F28" w14:paraId="2BF4F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3E7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E9D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6B1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C69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7C8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DDF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634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D7F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AAF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D0B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</w:t>
                  </w:r>
                </w:p>
              </w:tc>
            </w:tr>
            <w:tr w:rsidR="00C85F28" w14:paraId="1B26F5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946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699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892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2E5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3D1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61A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929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85A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D0A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873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C85F28" w14:paraId="2D0F4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F18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BF5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000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74B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998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B23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4C8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179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686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FC0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C85F28" w14:paraId="708F90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603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F3A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324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654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1C3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AE5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02F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A2E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9A2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CDF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C85F28" w14:paraId="598BA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D39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F63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8C9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7D8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731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517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117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A8A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88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E00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C85F28" w14:paraId="252D9B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82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09B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8C3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3F0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D55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4B7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CE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561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14E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227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</w:t>
                  </w:r>
                </w:p>
              </w:tc>
            </w:tr>
            <w:tr w:rsidR="00C85F28" w14:paraId="1B389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C5D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C14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1B3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AC9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5C9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2C7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33E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30D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79D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808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C85F28" w14:paraId="172D70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FF6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FE6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387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44A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BED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01B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70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2FD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827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883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C85F28" w14:paraId="439BE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C11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968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ACB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B36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691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F49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3A0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DB5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053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73B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</w:t>
                  </w:r>
                </w:p>
              </w:tc>
            </w:tr>
            <w:tr w:rsidR="00C85F28" w14:paraId="1F3DB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450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AFA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9E4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43F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031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6C1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9DA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8CB4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983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C3C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36,34</w:t>
                  </w:r>
                </w:p>
              </w:tc>
            </w:tr>
            <w:tr w:rsidR="00C85F28" w14:paraId="16EF1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918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D49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46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A59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630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EC5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8A5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0E8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423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0FA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25,16</w:t>
                  </w:r>
                </w:p>
              </w:tc>
            </w:tr>
            <w:tr w:rsidR="00C85F28" w14:paraId="29977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960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6EB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5D5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855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78A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1D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E18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3B5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C0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32F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27,87</w:t>
                  </w:r>
                </w:p>
              </w:tc>
            </w:tr>
            <w:tr w:rsidR="00C85F28" w14:paraId="6AF03D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71E5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D5,zm.v.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2C3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310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186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13B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58E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693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89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843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ED6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556,56</w:t>
                  </w:r>
                </w:p>
              </w:tc>
            </w:tr>
            <w:tr w:rsidR="00C85F28" w14:paraId="5F704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CF1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9E3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7D4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93D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7B9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6F2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16E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F07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D14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C51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88,92</w:t>
                  </w:r>
                </w:p>
              </w:tc>
            </w:tr>
            <w:tr w:rsidR="00C85F28" w14:paraId="05C1A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665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F43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F57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DB9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891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677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1C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14C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065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F3B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C85F28" w14:paraId="481C2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384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0DA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98D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292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B95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7E2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095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3B8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B45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ED0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C85F28" w14:paraId="28B4CA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8D5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8C1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127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3D5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11D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39C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448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186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E85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03E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151,89</w:t>
                  </w:r>
                </w:p>
              </w:tc>
            </w:tr>
            <w:tr w:rsidR="00C85F28" w14:paraId="0E008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6D1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B9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71E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E6F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94F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042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059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6A7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282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66B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813,17</w:t>
                  </w:r>
                </w:p>
              </w:tc>
            </w:tr>
            <w:tr w:rsidR="00C85F28" w14:paraId="7EE7CA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7DA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2B5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8C1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F06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7E4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41F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325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277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394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31D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239,01</w:t>
                  </w:r>
                </w:p>
              </w:tc>
            </w:tr>
            <w:tr w:rsidR="00C85F28" w14:paraId="44E2E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BFA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DB7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1D9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623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786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BA0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5C8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C96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8CA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59D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C85F28" w14:paraId="538C08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C6F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DF1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89D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BD9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858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26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CE70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A20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1D2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E12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1 620,02</w:t>
                  </w:r>
                </w:p>
              </w:tc>
            </w:tr>
            <w:tr w:rsidR="00C85F28" w14:paraId="1CDD6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688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4F8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95E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B10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723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BBC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491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A6A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864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C53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27,87</w:t>
                  </w:r>
                </w:p>
              </w:tc>
            </w:tr>
            <w:tr w:rsidR="00C85F28" w14:paraId="5ECF9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5CE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E56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BE8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D7E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7B7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1C8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A17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291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856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E56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C85F28" w14:paraId="75944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0A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856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FD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53F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C3D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967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8BF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B35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C90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E2C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210,35</w:t>
                  </w:r>
                </w:p>
              </w:tc>
            </w:tr>
            <w:tr w:rsidR="00C85F28" w14:paraId="5EB6E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257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3D2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7208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82B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3A5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FA5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E5C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B4AC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F8D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E99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C85F28" w14:paraId="415607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3A33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8402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ED29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0CB9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E2F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A5D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80E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D63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D91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FF5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169,27</w:t>
                  </w:r>
                </w:p>
              </w:tc>
            </w:tr>
            <w:tr w:rsidR="00C85F28" w14:paraId="2913F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908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55E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43B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4696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A05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0E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545C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417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19BF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9D3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51,23</w:t>
                  </w:r>
                </w:p>
              </w:tc>
            </w:tr>
            <w:tr w:rsidR="00C85F28" w14:paraId="54D86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C4B1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BB0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D7C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DE2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AD5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FD0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DD8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D5B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83C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89FB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</w:t>
                  </w:r>
                </w:p>
              </w:tc>
            </w:tr>
            <w:tr w:rsidR="00C85F28" w14:paraId="192BE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44D2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D61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648E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95D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5046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531E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5688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4E77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E167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12C5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A8346E" w14:paraId="66E75C60" w14:textId="77777777" w:rsidTr="00A834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446F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9E7B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DCFA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152015,00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4C4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D62A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FBD3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A8B1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17 154,31</w:t>
                  </w:r>
                </w:p>
              </w:tc>
            </w:tr>
            <w:tr w:rsidR="00A8346E" w14:paraId="64043BEC" w14:textId="77777777" w:rsidTr="00A8346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B30E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9B84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536388,00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C770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B4CF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279D" w14:textId="77777777" w:rsidR="00C85F28" w:rsidRDefault="00C85F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A323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65 360,93</w:t>
                  </w:r>
                </w:p>
              </w:tc>
            </w:tr>
          </w:tbl>
          <w:p w14:paraId="117BAE25" w14:textId="77777777" w:rsidR="00C85F28" w:rsidRDefault="00C85F28">
            <w:pPr>
              <w:spacing w:after="0" w:line="240" w:lineRule="auto"/>
            </w:pPr>
          </w:p>
        </w:tc>
        <w:tc>
          <w:tcPr>
            <w:tcW w:w="40" w:type="dxa"/>
          </w:tcPr>
          <w:p w14:paraId="08A34694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  <w:tr w:rsidR="00C85F28" w14:paraId="746E0FB9" w14:textId="77777777">
        <w:trPr>
          <w:trHeight w:val="107"/>
        </w:trPr>
        <w:tc>
          <w:tcPr>
            <w:tcW w:w="107" w:type="dxa"/>
          </w:tcPr>
          <w:p w14:paraId="30F0D03B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713B95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0775EF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440B26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6C628F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DD2CD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5CEDEC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203C58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7CBFF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9A8CF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  <w:tr w:rsidR="00A8346E" w14:paraId="49005016" w14:textId="77777777" w:rsidTr="00A8346E">
        <w:trPr>
          <w:trHeight w:val="30"/>
        </w:trPr>
        <w:tc>
          <w:tcPr>
            <w:tcW w:w="107" w:type="dxa"/>
          </w:tcPr>
          <w:p w14:paraId="3D5E163B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87B02C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85F28" w14:paraId="404ACF8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608D" w14:textId="77777777" w:rsidR="00C85F28" w:rsidRDefault="00CB2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1081A67" w14:textId="77777777" w:rsidR="00C85F28" w:rsidRDefault="00C85F28">
            <w:pPr>
              <w:spacing w:after="0" w:line="240" w:lineRule="auto"/>
            </w:pPr>
          </w:p>
        </w:tc>
        <w:tc>
          <w:tcPr>
            <w:tcW w:w="1869" w:type="dxa"/>
          </w:tcPr>
          <w:p w14:paraId="650FC3AF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D30816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EA02F7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80A8CE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8AFF8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E37B5D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  <w:tr w:rsidR="00A8346E" w14:paraId="01B1DF78" w14:textId="77777777" w:rsidTr="00A8346E">
        <w:trPr>
          <w:trHeight w:val="310"/>
        </w:trPr>
        <w:tc>
          <w:tcPr>
            <w:tcW w:w="107" w:type="dxa"/>
          </w:tcPr>
          <w:p w14:paraId="2C0D49C4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D39BA7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5071908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05BCBE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26BC4F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130322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85F28" w14:paraId="1A591D9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006D" w14:textId="77777777" w:rsidR="00C85F28" w:rsidRDefault="00CB26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68 114</w:t>
                  </w:r>
                </w:p>
              </w:tc>
            </w:tr>
          </w:tbl>
          <w:p w14:paraId="67D18C23" w14:textId="77777777" w:rsidR="00C85F28" w:rsidRDefault="00C85F28">
            <w:pPr>
              <w:spacing w:after="0" w:line="240" w:lineRule="auto"/>
            </w:pPr>
          </w:p>
        </w:tc>
        <w:tc>
          <w:tcPr>
            <w:tcW w:w="15" w:type="dxa"/>
          </w:tcPr>
          <w:p w14:paraId="6CFA09D5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581887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  <w:tr w:rsidR="00C85F28" w14:paraId="78EDF0F0" w14:textId="77777777">
        <w:trPr>
          <w:trHeight w:val="137"/>
        </w:trPr>
        <w:tc>
          <w:tcPr>
            <w:tcW w:w="107" w:type="dxa"/>
          </w:tcPr>
          <w:p w14:paraId="1FD6ABB4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85D936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EA954D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6E9D04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8A679E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5BE9E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E58F1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86C91B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DC316" w14:textId="77777777" w:rsidR="00C85F28" w:rsidRDefault="00C85F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91F843" w14:textId="77777777" w:rsidR="00C85F28" w:rsidRDefault="00C85F28">
            <w:pPr>
              <w:pStyle w:val="EmptyCellLayoutStyle"/>
              <w:spacing w:after="0" w:line="240" w:lineRule="auto"/>
            </w:pPr>
          </w:p>
        </w:tc>
      </w:tr>
    </w:tbl>
    <w:p w14:paraId="5B4115C8" w14:textId="77777777" w:rsidR="00C85F28" w:rsidRDefault="00C85F28">
      <w:pPr>
        <w:spacing w:after="0" w:line="240" w:lineRule="auto"/>
      </w:pPr>
    </w:p>
    <w:sectPr w:rsidR="00C85F2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23205" w14:textId="77777777" w:rsidR="00CB2659" w:rsidRDefault="00CB2659">
      <w:pPr>
        <w:spacing w:after="0" w:line="240" w:lineRule="auto"/>
      </w:pPr>
      <w:r>
        <w:separator/>
      </w:r>
    </w:p>
  </w:endnote>
  <w:endnote w:type="continuationSeparator" w:id="0">
    <w:p w14:paraId="35C599C6" w14:textId="77777777" w:rsidR="00CB2659" w:rsidRDefault="00CB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85F28" w14:paraId="00194315" w14:textId="77777777">
      <w:tc>
        <w:tcPr>
          <w:tcW w:w="8570" w:type="dxa"/>
        </w:tcPr>
        <w:p w14:paraId="5B669A47" w14:textId="77777777" w:rsidR="00C85F28" w:rsidRDefault="00C85F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398C8F" w14:textId="77777777" w:rsidR="00C85F28" w:rsidRDefault="00C85F2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D20511" w14:textId="77777777" w:rsidR="00C85F28" w:rsidRDefault="00C85F28">
          <w:pPr>
            <w:pStyle w:val="EmptyCellLayoutStyle"/>
            <w:spacing w:after="0" w:line="240" w:lineRule="auto"/>
          </w:pPr>
        </w:p>
      </w:tc>
    </w:tr>
    <w:tr w:rsidR="00C85F28" w14:paraId="3217C198" w14:textId="77777777">
      <w:tc>
        <w:tcPr>
          <w:tcW w:w="8570" w:type="dxa"/>
        </w:tcPr>
        <w:p w14:paraId="642F314D" w14:textId="77777777" w:rsidR="00C85F28" w:rsidRDefault="00C85F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85F28" w14:paraId="24F0EC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834B6B" w14:textId="77777777" w:rsidR="00C85F28" w:rsidRDefault="00CB26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BF6FD6" w14:textId="77777777" w:rsidR="00C85F28" w:rsidRDefault="00C85F28">
          <w:pPr>
            <w:spacing w:after="0" w:line="240" w:lineRule="auto"/>
          </w:pPr>
        </w:p>
      </w:tc>
      <w:tc>
        <w:tcPr>
          <w:tcW w:w="55" w:type="dxa"/>
        </w:tcPr>
        <w:p w14:paraId="50323B3F" w14:textId="77777777" w:rsidR="00C85F28" w:rsidRDefault="00C85F28">
          <w:pPr>
            <w:pStyle w:val="EmptyCellLayoutStyle"/>
            <w:spacing w:after="0" w:line="240" w:lineRule="auto"/>
          </w:pPr>
        </w:p>
      </w:tc>
    </w:tr>
    <w:tr w:rsidR="00C85F28" w14:paraId="4DA51B4B" w14:textId="77777777">
      <w:tc>
        <w:tcPr>
          <w:tcW w:w="8570" w:type="dxa"/>
        </w:tcPr>
        <w:p w14:paraId="546AB8A9" w14:textId="77777777" w:rsidR="00C85F28" w:rsidRDefault="00C85F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3B206F" w14:textId="77777777" w:rsidR="00C85F28" w:rsidRDefault="00C85F2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581187" w14:textId="77777777" w:rsidR="00C85F28" w:rsidRDefault="00C85F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291C" w14:textId="77777777" w:rsidR="00CB2659" w:rsidRDefault="00CB2659">
      <w:pPr>
        <w:spacing w:after="0" w:line="240" w:lineRule="auto"/>
      </w:pPr>
      <w:r>
        <w:separator/>
      </w:r>
    </w:p>
  </w:footnote>
  <w:footnote w:type="continuationSeparator" w:id="0">
    <w:p w14:paraId="196A3762" w14:textId="77777777" w:rsidR="00CB2659" w:rsidRDefault="00CB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85F28" w14:paraId="492E1F28" w14:textId="77777777">
      <w:tc>
        <w:tcPr>
          <w:tcW w:w="148" w:type="dxa"/>
        </w:tcPr>
        <w:p w14:paraId="7802BD17" w14:textId="77777777" w:rsidR="00C85F28" w:rsidRDefault="00C85F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1D0442" w14:textId="77777777" w:rsidR="00C85F28" w:rsidRDefault="00C85F2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3916D8" w14:textId="77777777" w:rsidR="00C85F28" w:rsidRDefault="00C85F28">
          <w:pPr>
            <w:pStyle w:val="EmptyCellLayoutStyle"/>
            <w:spacing w:after="0" w:line="240" w:lineRule="auto"/>
          </w:pPr>
        </w:p>
      </w:tc>
    </w:tr>
    <w:tr w:rsidR="00C85F28" w14:paraId="5A840262" w14:textId="77777777">
      <w:tc>
        <w:tcPr>
          <w:tcW w:w="148" w:type="dxa"/>
        </w:tcPr>
        <w:p w14:paraId="096E0E56" w14:textId="77777777" w:rsidR="00C85F28" w:rsidRDefault="00C85F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85F28" w14:paraId="4D59CB0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E28B3AF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A82347D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024792C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2497E0E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875963B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1149A6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4334A7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947D238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3588962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69B42AD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</w:tr>
          <w:tr w:rsidR="00A8346E" w14:paraId="3E01072D" w14:textId="77777777" w:rsidTr="00A8346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CE9FC4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85F28" w14:paraId="4FAABB0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D3DBF8" w14:textId="77777777" w:rsidR="00C85F28" w:rsidRDefault="00CB26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82N16/30</w:t>
                      </w:r>
                    </w:p>
                  </w:tc>
                </w:tr>
              </w:tbl>
              <w:p w14:paraId="63D58774" w14:textId="77777777" w:rsidR="00C85F28" w:rsidRDefault="00C85F2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3D1951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</w:tr>
          <w:tr w:rsidR="00C85F28" w14:paraId="2DEBAFA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7D1F84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32EE073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6558EB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11119B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DD36CE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18C7253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0AACCD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893F55C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38AFCC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BD1C18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</w:tr>
          <w:tr w:rsidR="00C85F28" w14:paraId="18DB777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BE0836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85F28" w14:paraId="11C1E48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DCD18" w14:textId="77777777" w:rsidR="00C85F28" w:rsidRDefault="00CB26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686AC7" w14:textId="77777777" w:rsidR="00C85F28" w:rsidRDefault="00C85F2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D5316D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C85F28" w14:paraId="57BD12E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D61A55" w14:textId="456877CB" w:rsidR="00C85F28" w:rsidRDefault="00A834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 w:rsidR="00CB2659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 w:rsidR="00CB2659"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0B8B3AEE" w14:textId="77777777" w:rsidR="00C85F28" w:rsidRDefault="00C85F2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7607E78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85F28" w14:paraId="089CDF1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0C2C5" w14:textId="77777777" w:rsidR="00C85F28" w:rsidRDefault="00CB26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527B2A1" w14:textId="77777777" w:rsidR="00C85F28" w:rsidRDefault="00C85F2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FC7738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85F28" w14:paraId="5C9A94A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68A0B" w14:textId="77777777" w:rsidR="00C85F28" w:rsidRDefault="00CB26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3145772D" w14:textId="77777777" w:rsidR="00C85F28" w:rsidRDefault="00C85F2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F9CF24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8C7118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</w:tr>
          <w:tr w:rsidR="00C85F28" w14:paraId="27A7A1C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682F097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8549AF5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0C99B7F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15F1F98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94BD680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D709C88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31D171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63CB332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1B34229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4FDCCD3" w14:textId="77777777" w:rsidR="00C85F28" w:rsidRDefault="00C85F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F5578E" w14:textId="77777777" w:rsidR="00C85F28" w:rsidRDefault="00C85F28">
          <w:pPr>
            <w:spacing w:after="0" w:line="240" w:lineRule="auto"/>
          </w:pPr>
        </w:p>
      </w:tc>
      <w:tc>
        <w:tcPr>
          <w:tcW w:w="40" w:type="dxa"/>
        </w:tcPr>
        <w:p w14:paraId="332CD8C0" w14:textId="77777777" w:rsidR="00C85F28" w:rsidRDefault="00C85F28">
          <w:pPr>
            <w:pStyle w:val="EmptyCellLayoutStyle"/>
            <w:spacing w:after="0" w:line="240" w:lineRule="auto"/>
          </w:pPr>
        </w:p>
      </w:tc>
    </w:tr>
    <w:tr w:rsidR="00C85F28" w14:paraId="3E3B3C8D" w14:textId="77777777">
      <w:tc>
        <w:tcPr>
          <w:tcW w:w="148" w:type="dxa"/>
        </w:tcPr>
        <w:p w14:paraId="155C5221" w14:textId="77777777" w:rsidR="00C85F28" w:rsidRDefault="00C85F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C77E61" w14:textId="77777777" w:rsidR="00C85F28" w:rsidRDefault="00C85F2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D48002B" w14:textId="77777777" w:rsidR="00C85F28" w:rsidRDefault="00C85F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F28"/>
    <w:rsid w:val="00A8346E"/>
    <w:rsid w:val="00C85F28"/>
    <w:rsid w:val="00CB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E2E"/>
  <w15:docId w15:val="{9D739BCC-ABE8-4AFE-93C9-25D40B3F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8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346E"/>
  </w:style>
  <w:style w:type="paragraph" w:styleId="Zpat">
    <w:name w:val="footer"/>
    <w:basedOn w:val="Normln"/>
    <w:link w:val="ZpatChar"/>
    <w:uiPriority w:val="99"/>
    <w:unhideWhenUsed/>
    <w:rsid w:val="00A8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1703</Words>
  <Characters>10053</Characters>
  <Application>Microsoft Office Word</Application>
  <DocSecurity>0</DocSecurity>
  <Lines>83</Lines>
  <Paragraphs>23</Paragraphs>
  <ScaleCrop>false</ScaleCrop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Kovaříková Erika Ing.</cp:lastModifiedBy>
  <cp:revision>2</cp:revision>
  <dcterms:created xsi:type="dcterms:W3CDTF">2021-08-17T06:36:00Z</dcterms:created>
  <dcterms:modified xsi:type="dcterms:W3CDTF">2021-08-17T06:37:00Z</dcterms:modified>
</cp:coreProperties>
</file>