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92304" w14:paraId="3F33CF89" w14:textId="77777777">
        <w:trPr>
          <w:trHeight w:val="100"/>
        </w:trPr>
        <w:tc>
          <w:tcPr>
            <w:tcW w:w="107" w:type="dxa"/>
          </w:tcPr>
          <w:p w14:paraId="5C85AA15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DADFE4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CBF5C1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9FFBB4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87F557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BF959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F9B700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EE7BF4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160A59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97AF7A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48483F" w14:paraId="19EB2930" w14:textId="77777777" w:rsidTr="0048483F">
        <w:trPr>
          <w:trHeight w:val="340"/>
        </w:trPr>
        <w:tc>
          <w:tcPr>
            <w:tcW w:w="107" w:type="dxa"/>
          </w:tcPr>
          <w:p w14:paraId="41AD8A1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988873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B77EAB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92304" w14:paraId="775F9E6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2643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A4C8287" w14:textId="77777777" w:rsidR="00192304" w:rsidRDefault="00192304">
            <w:pPr>
              <w:spacing w:after="0" w:line="240" w:lineRule="auto"/>
            </w:pPr>
          </w:p>
        </w:tc>
        <w:tc>
          <w:tcPr>
            <w:tcW w:w="2422" w:type="dxa"/>
          </w:tcPr>
          <w:p w14:paraId="4994029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3552B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B254B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682F4B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192304" w14:paraId="104BED73" w14:textId="77777777">
        <w:trPr>
          <w:trHeight w:val="167"/>
        </w:trPr>
        <w:tc>
          <w:tcPr>
            <w:tcW w:w="107" w:type="dxa"/>
          </w:tcPr>
          <w:p w14:paraId="6D97E137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A7DF75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347BAC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794C2C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6C3A41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03BCA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6877B5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C520F7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E5EC6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D6B0DD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48483F" w14:paraId="1B6026AD" w14:textId="77777777" w:rsidTr="0048483F">
        <w:tc>
          <w:tcPr>
            <w:tcW w:w="107" w:type="dxa"/>
          </w:tcPr>
          <w:p w14:paraId="4BE0FC1D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34CC3D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8C029F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92304" w14:paraId="32FF7A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6C05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E8FD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FE57" w14:textId="77777777" w:rsidR="00192304" w:rsidRDefault="00D824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0D93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7C33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620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8F66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0D81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D258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7AE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483F" w14:paraId="33956FA9" w14:textId="77777777" w:rsidTr="0048483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F834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Maxov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DB7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15D6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4C42C7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73B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451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743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4AE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A51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172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F45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682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21E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2E9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6A8068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440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0A3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123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AC9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8E3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D09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0D0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626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93A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BC3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645A1E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B94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A81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74C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157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1C2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B3E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732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444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948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3AD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0392F1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4F6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810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DC9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2CD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4A1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E0A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EBB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9F4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F0B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689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0D6276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4B4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461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F11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E30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DA0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731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830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AFA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B37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E57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4D4A2D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9A4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5EF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8E7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3D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A16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B08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092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FC6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D01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BF9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4246C5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57E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022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4AD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AD7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9C6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E92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C56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DAE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A07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D93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722332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02F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761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CD9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D7C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BBA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68F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770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940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787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D96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378798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787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8B1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59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38B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271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757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47B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256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A5C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8AF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483F" w14:paraId="7BFC391D" w14:textId="77777777" w:rsidTr="0048483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E788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6AD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893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48F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D51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DD7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7BA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8483F" w14:paraId="67CAEA9E" w14:textId="77777777" w:rsidTr="0048483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F504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Myslív u Všerub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F45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419D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48A915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8D48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F3D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ACD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7CB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526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EB6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878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BC4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050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70E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483F" w14:paraId="0B5B73D5" w14:textId="77777777" w:rsidTr="0048483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A7B5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FF4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897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23B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32D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8E3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B69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8483F" w14:paraId="5CC921DF" w14:textId="77777777" w:rsidTr="0048483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75F7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Spálenec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44D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B622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281474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5AF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0E8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C46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C8C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9C4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917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0A4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238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D4C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7F8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15BE32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E2E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6D8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75D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698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871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D95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EA3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693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2FE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AC3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785AD8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98D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C0A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878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E3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C9D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CF4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557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C5E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712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F7F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1E9912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61D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6C2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792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843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056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3A2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B08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1A1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C54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AFC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0F4D1F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FA7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741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5DF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592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A64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D67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EAF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FDB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67D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8CF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0D2039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711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42D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0B6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3BB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AD2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8AB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1DF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63D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8B9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F5F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36CA1F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34F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EBD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06C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9CD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D14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5D4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F18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3F8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1CA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CB4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19FDEE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769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AE6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BC4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802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629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F49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539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C9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177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143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0DC329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9BB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94A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83B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FFA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E93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4E2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1B2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2B9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0ED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C61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06BF58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5EA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EA8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915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543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452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F4B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BFA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60F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5ED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FF2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15B141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FF3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4E5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BD5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B87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D0F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CFB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BC3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D6F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341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545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6619B3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8D4E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BF3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0DE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180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98B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2AE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D7C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9F3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19F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88D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1D50EE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27C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FA5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083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102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B70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C31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EF8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655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F23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193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4755E2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479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3C1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2FF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F89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9AF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E05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C8B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F80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86E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F58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438D1B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101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912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91F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497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E53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704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94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BAA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073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701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525B23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65C8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D2 (nepr.)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606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2D5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F9C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663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09B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A55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C75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07D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85E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28A9CF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100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A93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DC2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B17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BCD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FD5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A54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CCD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4BF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F4A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08DBBB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1A0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27A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E73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0A7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5D0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22B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A70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360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2BE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D41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7E1BFF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E6E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ED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DE9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CF0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1CD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F69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FFE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0C7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74F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2C7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3312D1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317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52D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975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C12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686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229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0AD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C4D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059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F5A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6C19C0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8B2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344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65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948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F37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73D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02F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250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998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4A1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248273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238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EE9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78F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631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59D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BFD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03F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A2B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AA3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875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394734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97A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E20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DF8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C02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023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C95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659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973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DDA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725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483F" w14:paraId="6A25C24C" w14:textId="77777777" w:rsidTr="0048483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0B89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F8D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6BB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174618,00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0F4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4C6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640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65B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8483F" w14:paraId="1D5F48AF" w14:textId="77777777" w:rsidTr="0048483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D81E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Spálenec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8B9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6F1B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654E97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2E4C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19C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125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410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A68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61C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51C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3A5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8BD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048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92304" w14:paraId="6BE071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DDC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045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70C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167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0E4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4F4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3BB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CF4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299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77C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8483F" w14:paraId="35789660" w14:textId="77777777" w:rsidTr="0048483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E608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42B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DA8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114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DA3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4E7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2D0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8483F" w14:paraId="1A52D755" w14:textId="77777777" w:rsidTr="0048483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AE20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EC8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244869,00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88E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022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4BC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521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771B9A56" w14:textId="77777777" w:rsidR="00192304" w:rsidRDefault="00192304">
            <w:pPr>
              <w:spacing w:after="0" w:line="240" w:lineRule="auto"/>
            </w:pPr>
          </w:p>
        </w:tc>
        <w:tc>
          <w:tcPr>
            <w:tcW w:w="15" w:type="dxa"/>
          </w:tcPr>
          <w:p w14:paraId="33D01BD6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C8B1F7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192304" w14:paraId="7D632BF3" w14:textId="77777777">
        <w:trPr>
          <w:trHeight w:val="124"/>
        </w:trPr>
        <w:tc>
          <w:tcPr>
            <w:tcW w:w="107" w:type="dxa"/>
          </w:tcPr>
          <w:p w14:paraId="52B87B6F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64413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25D5E8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8C0EB5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1CFF09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70C878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C7996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540CC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A453F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BF4267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48483F" w14:paraId="45A55324" w14:textId="77777777" w:rsidTr="0048483F">
        <w:trPr>
          <w:trHeight w:val="340"/>
        </w:trPr>
        <w:tc>
          <w:tcPr>
            <w:tcW w:w="107" w:type="dxa"/>
          </w:tcPr>
          <w:p w14:paraId="609A14D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92304" w14:paraId="5B5C8CB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71C7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88E8BB8" w14:textId="77777777" w:rsidR="00192304" w:rsidRDefault="00192304">
            <w:pPr>
              <w:spacing w:after="0" w:line="240" w:lineRule="auto"/>
            </w:pPr>
          </w:p>
        </w:tc>
        <w:tc>
          <w:tcPr>
            <w:tcW w:w="40" w:type="dxa"/>
          </w:tcPr>
          <w:p w14:paraId="4C6355F6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E5A0FA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5D4BCC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194B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22445C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192304" w14:paraId="1C1BCC2F" w14:textId="77777777">
        <w:trPr>
          <w:trHeight w:val="225"/>
        </w:trPr>
        <w:tc>
          <w:tcPr>
            <w:tcW w:w="107" w:type="dxa"/>
          </w:tcPr>
          <w:p w14:paraId="72735E1F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EEC77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680CE8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C3FBD7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A165F5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D155B4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D18AD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C9547F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B4A8D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27E8D3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48483F" w14:paraId="5135830C" w14:textId="77777777" w:rsidTr="0048483F">
        <w:tc>
          <w:tcPr>
            <w:tcW w:w="107" w:type="dxa"/>
          </w:tcPr>
          <w:p w14:paraId="7174DF45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6"/>
              <w:gridCol w:w="574"/>
              <w:gridCol w:w="469"/>
              <w:gridCol w:w="681"/>
              <w:gridCol w:w="1407"/>
              <w:gridCol w:w="1114"/>
              <w:gridCol w:w="1055"/>
              <w:gridCol w:w="707"/>
              <w:gridCol w:w="1620"/>
            </w:tblGrid>
            <w:tr w:rsidR="00192304" w14:paraId="665AA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3CC0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4DC5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44FF" w14:textId="77777777" w:rsidR="00192304" w:rsidRDefault="00D824D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E0F3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9CD9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111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6F09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7C84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C266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92D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483F" w14:paraId="76B39874" w14:textId="77777777" w:rsidTr="004848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6054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Folmava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E0C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6CF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1EEF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11241C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8DF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A92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33B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21A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892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E78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B11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5AD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2A5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35B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467,41</w:t>
                  </w:r>
                </w:p>
              </w:tc>
            </w:tr>
            <w:tr w:rsidR="00192304" w14:paraId="6BB758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EB1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CF0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971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FD5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C93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68A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731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D11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E8E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B59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28,40</w:t>
                  </w:r>
                </w:p>
              </w:tc>
            </w:tr>
            <w:tr w:rsidR="00192304" w14:paraId="2AC695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151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EEE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5FD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B21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074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105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135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489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EF4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3A6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29,65</w:t>
                  </w:r>
                </w:p>
              </w:tc>
            </w:tr>
            <w:tr w:rsidR="0048483F" w14:paraId="4D4602D2" w14:textId="77777777" w:rsidTr="004848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E0D0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ACE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08E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807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D4D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B2E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C7A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525,46</w:t>
                  </w:r>
                </w:p>
              </w:tc>
            </w:tr>
            <w:tr w:rsidR="0048483F" w14:paraId="1CD2F679" w14:textId="77777777" w:rsidTr="004848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1220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Maxov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24B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E0C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5F4D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21D690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5034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(nepr.)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C95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B80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42B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E2E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DCB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C99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E08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7A3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A45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1 841,31</w:t>
                  </w:r>
                </w:p>
              </w:tc>
            </w:tr>
            <w:tr w:rsidR="00192304" w14:paraId="2AB08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1DC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8FE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E83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4DA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062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54E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B4A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2DE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E7F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65F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23,71</w:t>
                  </w:r>
                </w:p>
              </w:tc>
            </w:tr>
            <w:tr w:rsidR="00192304" w14:paraId="06EF2D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796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EB9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AA4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EB4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733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C0A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AA2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3C3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E8D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584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57,15</w:t>
                  </w:r>
                </w:p>
              </w:tc>
            </w:tr>
            <w:tr w:rsidR="00192304" w14:paraId="44E0E4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BC4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28D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992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321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ED7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600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A5F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C74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8F2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1AB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281,57</w:t>
                  </w:r>
                </w:p>
              </w:tc>
            </w:tr>
            <w:tr w:rsidR="00192304" w14:paraId="5F9FEE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67A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332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7C0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DCE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706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7F3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9D5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397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2FF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121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196,54</w:t>
                  </w:r>
                </w:p>
              </w:tc>
            </w:tr>
            <w:tr w:rsidR="00192304" w14:paraId="1E5922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830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8DF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2DB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C2A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7B5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064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C30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C8F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FC7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B07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192304" w14:paraId="6FDAE6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FE4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DBD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65B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5BC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DAC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9C3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3EE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EC7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F11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DBD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234,78</w:t>
                  </w:r>
                </w:p>
              </w:tc>
            </w:tr>
            <w:tr w:rsidR="00192304" w14:paraId="7F08C5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DDB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059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BC2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5B3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438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066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7DF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EB3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1E5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86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112,05</w:t>
                  </w:r>
                </w:p>
              </w:tc>
            </w:tr>
            <w:tr w:rsidR="00192304" w14:paraId="6A0BFB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2317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D2 (nepr.)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EB3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903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9C1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1AB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D27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003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C6B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B71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B79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16,26</w:t>
                  </w:r>
                </w:p>
              </w:tc>
            </w:tr>
            <w:tr w:rsidR="00192304" w14:paraId="232BC2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CE60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3A0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E44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822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0BC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A39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B61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3D9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7E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C6A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697,94</w:t>
                  </w:r>
                </w:p>
              </w:tc>
            </w:tr>
            <w:tr w:rsidR="00192304" w14:paraId="369D7D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D86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2AB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F67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055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2A8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7F5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27E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FB4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AB8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767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15,27</w:t>
                  </w:r>
                </w:p>
              </w:tc>
            </w:tr>
            <w:tr w:rsidR="00192304" w14:paraId="7064D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77D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8E2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A72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E22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E19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152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54F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020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F49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8FE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64,41</w:t>
                  </w:r>
                </w:p>
              </w:tc>
            </w:tr>
            <w:tr w:rsidR="00192304" w14:paraId="0D4CCD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89B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43F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38B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AF9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5D7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8D9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3D2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380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131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920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16,02</w:t>
                  </w:r>
                </w:p>
              </w:tc>
            </w:tr>
            <w:tr w:rsidR="00192304" w14:paraId="50ABA1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EE50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676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9DC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E68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1BE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D8E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4FD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D15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4E0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1E5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418,19</w:t>
                  </w:r>
                </w:p>
              </w:tc>
            </w:tr>
            <w:tr w:rsidR="00192304" w14:paraId="09390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71A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583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ADB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064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8FE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814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793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95D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F35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CD6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</w:t>
                  </w:r>
                </w:p>
              </w:tc>
            </w:tr>
            <w:tr w:rsidR="00192304" w14:paraId="640F09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4E2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03F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F3A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1E9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413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EE8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C42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151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DB2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61C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26,49</w:t>
                  </w:r>
                </w:p>
              </w:tc>
            </w:tr>
            <w:tr w:rsidR="00192304" w14:paraId="6A982B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17E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E7F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CFA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B4A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2EA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A6A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88D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A6E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E31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88A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15,06</w:t>
                  </w:r>
                </w:p>
              </w:tc>
            </w:tr>
            <w:tr w:rsidR="00192304" w14:paraId="602818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6C4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410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5DD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D2F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6F3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E21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D82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531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534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B40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</w:t>
                  </w:r>
                </w:p>
              </w:tc>
            </w:tr>
            <w:tr w:rsidR="00192304" w14:paraId="24F33C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9A0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C12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079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B5E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1F3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2E5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AEE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AE1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F66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E14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17,52</w:t>
                  </w:r>
                </w:p>
              </w:tc>
            </w:tr>
            <w:tr w:rsidR="00192304" w14:paraId="6C7FA0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C11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8CD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913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8EB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F53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164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6C7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67F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858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8B5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</w:t>
                  </w:r>
                </w:p>
              </w:tc>
            </w:tr>
            <w:tr w:rsidR="00192304" w14:paraId="572292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36A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6E7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EEA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363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A2A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2C1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74C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A4D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BE8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024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8,12</w:t>
                  </w:r>
                </w:p>
              </w:tc>
            </w:tr>
            <w:tr w:rsidR="00192304" w14:paraId="5B701B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D0A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C42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12A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DF5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254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027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4C4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211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7A7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3FB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87,38</w:t>
                  </w:r>
                </w:p>
              </w:tc>
            </w:tr>
            <w:tr w:rsidR="00192304" w14:paraId="7D3D0F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DEF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BF5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68C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93A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7DC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F40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2A4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CF4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407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103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124,87</w:t>
                  </w:r>
                </w:p>
              </w:tc>
            </w:tr>
            <w:tr w:rsidR="00192304" w14:paraId="76C600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702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A8B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3E5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733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750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4CA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E08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CC6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3CB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4C9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31,30</w:t>
                  </w:r>
                </w:p>
              </w:tc>
            </w:tr>
            <w:tr w:rsidR="00192304" w14:paraId="689EA2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483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65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A69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E20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BAB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398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858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70F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A78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38B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50,10</w:t>
                  </w:r>
                </w:p>
              </w:tc>
            </w:tr>
            <w:tr w:rsidR="00192304" w14:paraId="41AE43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40F6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D2 (nepr.),char.orná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E21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E26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215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1E7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35E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097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90D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537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D1C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192304" w14:paraId="4AC01B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D2B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836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01B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421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3A5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6C2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D50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A5B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235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52C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10,36</w:t>
                  </w:r>
                </w:p>
              </w:tc>
            </w:tr>
            <w:tr w:rsidR="00192304" w14:paraId="2A3679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6549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cesta na pole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6C8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23B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6DC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7C5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559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63B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459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9C5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20A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64,09</w:t>
                  </w:r>
                </w:p>
              </w:tc>
            </w:tr>
            <w:tr w:rsidR="0048483F" w14:paraId="7790DFB4" w14:textId="77777777" w:rsidTr="004848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9318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85E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16A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42169,00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4BD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8FF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BEE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075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4 457,66</w:t>
                  </w:r>
                </w:p>
              </w:tc>
            </w:tr>
            <w:tr w:rsidR="0048483F" w14:paraId="4A248EE8" w14:textId="77777777" w:rsidTr="004848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F375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Myslív u Všerub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256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099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5EB1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6359D8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359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D85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A22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7C0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FC2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D43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011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0D3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282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832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4 200,25</w:t>
                  </w:r>
                </w:p>
              </w:tc>
            </w:tr>
            <w:tr w:rsidR="00192304" w14:paraId="3F382A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AC2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386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3C5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40D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B90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D0B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974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663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7F4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E08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4 038,22</w:t>
                  </w:r>
                </w:p>
              </w:tc>
            </w:tr>
            <w:tr w:rsidR="00192304" w14:paraId="060751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1AC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2BB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3EB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922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9BD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93A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D7F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F87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C4B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B33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145,29</w:t>
                  </w:r>
                </w:p>
              </w:tc>
            </w:tr>
            <w:tr w:rsidR="00192304" w14:paraId="6E2CB1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589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47B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18A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FBC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398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561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E2C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D2B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E86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19A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7 328,35</w:t>
                  </w:r>
                </w:p>
              </w:tc>
            </w:tr>
            <w:tr w:rsidR="00192304" w14:paraId="0E4D72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2A32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9E5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A28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325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316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3BE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6C8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6B4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4C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875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261,62</w:t>
                  </w:r>
                </w:p>
              </w:tc>
            </w:tr>
            <w:tr w:rsidR="00192304" w14:paraId="32ABF3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929A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04E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B51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E18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EE0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B25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B2D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A5A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915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A89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501,71</w:t>
                  </w:r>
                </w:p>
              </w:tc>
            </w:tr>
            <w:tr w:rsidR="00192304" w14:paraId="43DF14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C409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4B0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7F5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10E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830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8EF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B21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87A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12D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A1F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162,03</w:t>
                  </w:r>
                </w:p>
              </w:tc>
            </w:tr>
            <w:tr w:rsidR="00192304" w14:paraId="61506C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C4A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32E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764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2C2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DF9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3E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7A1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97D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1A9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88F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11,33</w:t>
                  </w:r>
                </w:p>
              </w:tc>
            </w:tr>
            <w:tr w:rsidR="00192304" w14:paraId="066CED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A68E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D2 (nepr.),char.orná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720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15B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FCB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67B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FD7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9EE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768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457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4B4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48483F" w14:paraId="366A491B" w14:textId="77777777" w:rsidTr="004848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C977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393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69C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132340,00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50E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944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1FA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D65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16 661,21</w:t>
                  </w:r>
                </w:p>
              </w:tc>
            </w:tr>
            <w:tr w:rsidR="0048483F" w14:paraId="205F0645" w14:textId="77777777" w:rsidTr="004848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5C90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Nový Spálenec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298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04B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4F40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17F06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4B7F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3D7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376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119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875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1AF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F68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C59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64E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DD3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50,96</w:t>
                  </w:r>
                </w:p>
              </w:tc>
            </w:tr>
            <w:tr w:rsidR="00192304" w14:paraId="49510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22C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A58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251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04C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1D5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08B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2F3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4FE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6C1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B56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170,36</w:t>
                  </w:r>
                </w:p>
              </w:tc>
            </w:tr>
            <w:tr w:rsidR="00192304" w14:paraId="293D7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D23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DED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E90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5BE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924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182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E40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07A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ADF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B31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192304" w14:paraId="255BF3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4424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EE4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BB1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212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259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04A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385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279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BE7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2AC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</w:t>
                  </w:r>
                </w:p>
              </w:tc>
            </w:tr>
            <w:tr w:rsidR="00192304" w14:paraId="5E7425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6FD7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D2 (nepr.),char.TTP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7EA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5D3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596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B9E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A5D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C5F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F8D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D3E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555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192304" w14:paraId="3D0FEC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1318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D2 (nepr.), 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445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193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621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0A0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E00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EBD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8B8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7DE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B69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192304" w14:paraId="3D827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5EC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CD3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365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5C4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043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2FC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2DF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678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825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AE8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76,17</w:t>
                  </w:r>
                </w:p>
              </w:tc>
            </w:tr>
            <w:tr w:rsidR="00192304" w14:paraId="488D5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A1B4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char.orná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676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F12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EA6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B36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80F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319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279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00B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389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48483F" w14:paraId="077FCE94" w14:textId="77777777" w:rsidTr="004848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36DE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5A5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44C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598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D57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9B1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845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378,55</w:t>
                  </w:r>
                </w:p>
              </w:tc>
            </w:tr>
            <w:tr w:rsidR="0048483F" w14:paraId="795AAC48" w14:textId="77777777" w:rsidTr="004848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AB41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Spálenec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43C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B2C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D1E2" w14:textId="77777777" w:rsidR="00192304" w:rsidRDefault="00192304">
                  <w:pPr>
                    <w:spacing w:after="0" w:line="240" w:lineRule="auto"/>
                  </w:pPr>
                </w:p>
              </w:tc>
            </w:tr>
            <w:tr w:rsidR="00192304" w14:paraId="5BE71E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368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846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702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609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40F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82E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46A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D02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3CF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C74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449,40</w:t>
                  </w:r>
                </w:p>
              </w:tc>
            </w:tr>
            <w:tr w:rsidR="00192304" w14:paraId="75AB3C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2C93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char.zamokřená 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E0F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1EB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B71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A7F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F0C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60C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6AE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B10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36B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86,55</w:t>
                  </w:r>
                </w:p>
              </w:tc>
            </w:tr>
            <w:tr w:rsidR="00192304" w14:paraId="57028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576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CAD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EF6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E15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874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58A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198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AEB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E96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451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25,47</w:t>
                  </w:r>
                </w:p>
              </w:tc>
            </w:tr>
            <w:tr w:rsidR="00192304" w14:paraId="142917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5B9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090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C16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DD5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0FE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DA8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484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BB5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EA3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21D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93,18</w:t>
                  </w:r>
                </w:p>
              </w:tc>
            </w:tr>
            <w:tr w:rsidR="00192304" w14:paraId="1E68F7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635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412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E1B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EE1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90F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3EC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2DF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415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499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FBE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94,01</w:t>
                  </w:r>
                </w:p>
              </w:tc>
            </w:tr>
            <w:tr w:rsidR="00192304" w14:paraId="2DAB3C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461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AC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58F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9DB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DA4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D87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5C0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F3C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F4B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8E4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192304" w14:paraId="3B808B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1F8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263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808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29E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AC7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A07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527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6E4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8BD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55C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</w:t>
                  </w:r>
                </w:p>
              </w:tc>
            </w:tr>
            <w:tr w:rsidR="00192304" w14:paraId="1C35CE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1F2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0A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B4F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3C7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D88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B1F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45B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3FA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90E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216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</w:t>
                  </w:r>
                </w:p>
              </w:tc>
            </w:tr>
            <w:tr w:rsidR="00192304" w14:paraId="0D012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591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EFF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9EB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C7B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82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62D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CEB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F8A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051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4F2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</w:t>
                  </w:r>
                </w:p>
              </w:tc>
            </w:tr>
            <w:tr w:rsidR="00192304" w14:paraId="472F7D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483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D4D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65B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E6C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930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DC6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E36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4A1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619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ED1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230,90</w:t>
                  </w:r>
                </w:p>
              </w:tc>
            </w:tr>
            <w:tr w:rsidR="00192304" w14:paraId="5EA3C2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1DA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42A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BB1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151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C6C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CB2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813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358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7E3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314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59,23</w:t>
                  </w:r>
                </w:p>
              </w:tc>
            </w:tr>
            <w:tr w:rsidR="00192304" w14:paraId="414ECB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8AF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B99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8E8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AAA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AC1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F04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AC8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8D3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4C3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481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192304" w14:paraId="7ACB76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D7D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B50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26B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AA5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1C8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245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E72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246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379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597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16,95</w:t>
                  </w:r>
                </w:p>
              </w:tc>
            </w:tr>
            <w:tr w:rsidR="00192304" w14:paraId="3E6BB2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D33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009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64A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904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4C6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109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15A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61F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267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768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22,37</w:t>
                  </w:r>
                </w:p>
              </w:tc>
            </w:tr>
            <w:tr w:rsidR="00192304" w14:paraId="3D6CA9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A91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F67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CB6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2E8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C1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1B5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412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54A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67D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D4F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182,23</w:t>
                  </w:r>
                </w:p>
              </w:tc>
            </w:tr>
            <w:tr w:rsidR="00192304" w14:paraId="1657F4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566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DA9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30D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704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912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7FA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2F5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D22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DD9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9EE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561,19</w:t>
                  </w:r>
                </w:p>
              </w:tc>
            </w:tr>
            <w:tr w:rsidR="00192304" w14:paraId="0A0A82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855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4A8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9ED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85B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38C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7FE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086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38F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6F3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2A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287,40</w:t>
                  </w:r>
                </w:p>
              </w:tc>
            </w:tr>
            <w:tr w:rsidR="00192304" w14:paraId="7EF5BC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EEA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30E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B1E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324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9B1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FF5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ABD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F48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ADD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410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34,64</w:t>
                  </w:r>
                </w:p>
              </w:tc>
            </w:tr>
            <w:tr w:rsidR="00192304" w14:paraId="5C91E8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8ED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568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534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D921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8BC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FB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1C2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D6A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EAF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68C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3 285,13</w:t>
                  </w:r>
                </w:p>
              </w:tc>
            </w:tr>
            <w:tr w:rsidR="00192304" w14:paraId="0AC0AB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3E6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2C9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616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011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AFA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A37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E73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565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13C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01D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30,43</w:t>
                  </w:r>
                </w:p>
              </w:tc>
            </w:tr>
            <w:tr w:rsidR="00192304" w14:paraId="5BEB09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2293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D3,část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321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DAF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5FE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9B1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FB4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72D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9E7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C2F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B2F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169,71</w:t>
                  </w:r>
                </w:p>
              </w:tc>
            </w:tr>
            <w:tr w:rsidR="00192304" w14:paraId="46519F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56B8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část,D2(nepr.)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B3F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3D3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0DB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222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625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E56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F67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F13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136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254,23</w:t>
                  </w:r>
                </w:p>
              </w:tc>
            </w:tr>
            <w:tr w:rsidR="00192304" w14:paraId="7ABE1F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8660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D2 (nepr.),char.TTP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EEF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18C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855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A4B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8322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8A1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6CE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680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F3F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132,76</w:t>
                  </w:r>
                </w:p>
              </w:tc>
            </w:tr>
            <w:tr w:rsidR="00192304" w14:paraId="0AA080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163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4008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683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FDB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5F7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C1A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F03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B30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55C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7FE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22,46</w:t>
                  </w:r>
                </w:p>
              </w:tc>
            </w:tr>
            <w:tr w:rsidR="00192304" w14:paraId="45853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AFD2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DA6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772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058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533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C41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63C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60D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599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0FB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218,33</w:t>
                  </w:r>
                </w:p>
              </w:tc>
            </w:tr>
            <w:tr w:rsidR="00192304" w14:paraId="1EF812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594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5EA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D0D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9DB8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73B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CF9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651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1AB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EBF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A087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75,39</w:t>
                  </w:r>
                </w:p>
              </w:tc>
            </w:tr>
            <w:tr w:rsidR="00192304" w14:paraId="3E634C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AFA7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68F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C623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E55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E08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4ACD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828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1A2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86E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87B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18,29</w:t>
                  </w:r>
                </w:p>
              </w:tc>
            </w:tr>
            <w:tr w:rsidR="00192304" w14:paraId="73145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0B4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016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BF5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0F52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7E5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1A1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A9B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730C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7B96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F65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116,05</w:t>
                  </w:r>
                </w:p>
              </w:tc>
            </w:tr>
            <w:tr w:rsidR="00192304" w14:paraId="3DBAF7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5C86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812E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AF54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1FD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DAA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6CA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DB5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A96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0C1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C9BC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</w:t>
                  </w:r>
                </w:p>
              </w:tc>
            </w:tr>
            <w:tr w:rsidR="00192304" w14:paraId="760A5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307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3E59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976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1CCF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105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671F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F80A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6110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7CF4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63D3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115,17</w:t>
                  </w:r>
                </w:p>
              </w:tc>
            </w:tr>
            <w:tr w:rsidR="0048483F" w14:paraId="06327027" w14:textId="77777777" w:rsidTr="004848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63AD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BACD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20F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147355,00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888E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829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580A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487B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6 886,06</w:t>
                  </w:r>
                </w:p>
              </w:tc>
            </w:tr>
            <w:tr w:rsidR="0048483F" w14:paraId="4CEED222" w14:textId="77777777" w:rsidTr="0048483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36FF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2490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343291,00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61C9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1BB5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D7BB" w14:textId="77777777" w:rsidR="00192304" w:rsidRDefault="0019230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E6C5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28 908,94</w:t>
                  </w:r>
                </w:p>
              </w:tc>
            </w:tr>
          </w:tbl>
          <w:p w14:paraId="01002F88" w14:textId="77777777" w:rsidR="00192304" w:rsidRDefault="00192304">
            <w:pPr>
              <w:spacing w:after="0" w:line="240" w:lineRule="auto"/>
            </w:pPr>
          </w:p>
        </w:tc>
        <w:tc>
          <w:tcPr>
            <w:tcW w:w="40" w:type="dxa"/>
          </w:tcPr>
          <w:p w14:paraId="16338301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192304" w14:paraId="22587778" w14:textId="77777777">
        <w:trPr>
          <w:trHeight w:val="107"/>
        </w:trPr>
        <w:tc>
          <w:tcPr>
            <w:tcW w:w="107" w:type="dxa"/>
          </w:tcPr>
          <w:p w14:paraId="0CF13A5B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58641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05891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685DE4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E6D250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1F22C6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85EC5C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C9448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562D2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102496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48483F" w14:paraId="207C2BDE" w14:textId="77777777" w:rsidTr="0048483F">
        <w:trPr>
          <w:trHeight w:val="30"/>
        </w:trPr>
        <w:tc>
          <w:tcPr>
            <w:tcW w:w="107" w:type="dxa"/>
          </w:tcPr>
          <w:p w14:paraId="36EBFC6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3FC687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92304" w14:paraId="24859FA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F639" w14:textId="77777777" w:rsidR="00192304" w:rsidRDefault="00D824D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549C2CC" w14:textId="77777777" w:rsidR="00192304" w:rsidRDefault="00192304">
            <w:pPr>
              <w:spacing w:after="0" w:line="240" w:lineRule="auto"/>
            </w:pPr>
          </w:p>
        </w:tc>
        <w:tc>
          <w:tcPr>
            <w:tcW w:w="1869" w:type="dxa"/>
          </w:tcPr>
          <w:p w14:paraId="754169D8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866D0A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121649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EDDFD1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AFFA9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2E40E4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48483F" w14:paraId="7ACC039F" w14:textId="77777777" w:rsidTr="0048483F">
        <w:trPr>
          <w:trHeight w:val="310"/>
        </w:trPr>
        <w:tc>
          <w:tcPr>
            <w:tcW w:w="107" w:type="dxa"/>
          </w:tcPr>
          <w:p w14:paraId="56ABB09A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A2E355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AF7F01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5AC79C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A85FFA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76A50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92304" w14:paraId="0766399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DC81" w14:textId="77777777" w:rsidR="00192304" w:rsidRDefault="00D824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28 909</w:t>
                  </w:r>
                </w:p>
              </w:tc>
            </w:tr>
          </w:tbl>
          <w:p w14:paraId="77BB87C7" w14:textId="77777777" w:rsidR="00192304" w:rsidRDefault="00192304">
            <w:pPr>
              <w:spacing w:after="0" w:line="240" w:lineRule="auto"/>
            </w:pPr>
          </w:p>
        </w:tc>
        <w:tc>
          <w:tcPr>
            <w:tcW w:w="15" w:type="dxa"/>
          </w:tcPr>
          <w:p w14:paraId="7054D327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3574BC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  <w:tr w:rsidR="00192304" w14:paraId="17897559" w14:textId="77777777">
        <w:trPr>
          <w:trHeight w:val="137"/>
        </w:trPr>
        <w:tc>
          <w:tcPr>
            <w:tcW w:w="107" w:type="dxa"/>
          </w:tcPr>
          <w:p w14:paraId="7FB3D4DC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F9E918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700A38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44F1A5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F6FE9E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92A54D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DC53C2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86430C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C6E9B8" w14:textId="77777777" w:rsidR="00192304" w:rsidRDefault="0019230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100D3" w14:textId="77777777" w:rsidR="00192304" w:rsidRDefault="00192304">
            <w:pPr>
              <w:pStyle w:val="EmptyCellLayoutStyle"/>
              <w:spacing w:after="0" w:line="240" w:lineRule="auto"/>
            </w:pPr>
          </w:p>
        </w:tc>
      </w:tr>
    </w:tbl>
    <w:p w14:paraId="0F6790E1" w14:textId="77777777" w:rsidR="00192304" w:rsidRDefault="00192304">
      <w:pPr>
        <w:spacing w:after="0" w:line="240" w:lineRule="auto"/>
      </w:pPr>
    </w:p>
    <w:sectPr w:rsidR="00192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98446" w14:textId="77777777" w:rsidR="00D824D2" w:rsidRDefault="00D824D2">
      <w:pPr>
        <w:spacing w:after="0" w:line="240" w:lineRule="auto"/>
      </w:pPr>
      <w:r>
        <w:separator/>
      </w:r>
    </w:p>
  </w:endnote>
  <w:endnote w:type="continuationSeparator" w:id="0">
    <w:p w14:paraId="63060EB9" w14:textId="77777777" w:rsidR="00D824D2" w:rsidRDefault="00D8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01A8" w14:textId="77777777" w:rsidR="0048483F" w:rsidRDefault="00484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92304" w14:paraId="007E905E" w14:textId="77777777">
      <w:tc>
        <w:tcPr>
          <w:tcW w:w="8570" w:type="dxa"/>
        </w:tcPr>
        <w:p w14:paraId="5751A6EB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7D59AA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E5B5DC" w14:textId="77777777" w:rsidR="00192304" w:rsidRDefault="00192304">
          <w:pPr>
            <w:pStyle w:val="EmptyCellLayoutStyle"/>
            <w:spacing w:after="0" w:line="240" w:lineRule="auto"/>
          </w:pPr>
        </w:p>
      </w:tc>
    </w:tr>
    <w:tr w:rsidR="00192304" w14:paraId="0A6B2F48" w14:textId="77777777">
      <w:tc>
        <w:tcPr>
          <w:tcW w:w="8570" w:type="dxa"/>
        </w:tcPr>
        <w:p w14:paraId="127518A7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92304" w14:paraId="6C7D766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3F827B" w14:textId="77777777" w:rsidR="00192304" w:rsidRDefault="00D824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34E53D" w14:textId="77777777" w:rsidR="00192304" w:rsidRDefault="00192304">
          <w:pPr>
            <w:spacing w:after="0" w:line="240" w:lineRule="auto"/>
          </w:pPr>
        </w:p>
      </w:tc>
      <w:tc>
        <w:tcPr>
          <w:tcW w:w="55" w:type="dxa"/>
        </w:tcPr>
        <w:p w14:paraId="1C4B28DC" w14:textId="77777777" w:rsidR="00192304" w:rsidRDefault="00192304">
          <w:pPr>
            <w:pStyle w:val="EmptyCellLayoutStyle"/>
            <w:spacing w:after="0" w:line="240" w:lineRule="auto"/>
          </w:pPr>
        </w:p>
      </w:tc>
    </w:tr>
    <w:tr w:rsidR="00192304" w14:paraId="06B909AE" w14:textId="77777777">
      <w:tc>
        <w:tcPr>
          <w:tcW w:w="8570" w:type="dxa"/>
        </w:tcPr>
        <w:p w14:paraId="4D0188D7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EB75F9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A19B171" w14:textId="77777777" w:rsidR="00192304" w:rsidRDefault="0019230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8D22" w14:textId="77777777" w:rsidR="0048483F" w:rsidRDefault="00484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BB8BD" w14:textId="77777777" w:rsidR="00D824D2" w:rsidRDefault="00D824D2">
      <w:pPr>
        <w:spacing w:after="0" w:line="240" w:lineRule="auto"/>
      </w:pPr>
      <w:r>
        <w:separator/>
      </w:r>
    </w:p>
  </w:footnote>
  <w:footnote w:type="continuationSeparator" w:id="0">
    <w:p w14:paraId="539ED166" w14:textId="77777777" w:rsidR="00D824D2" w:rsidRDefault="00D8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D1268" w14:textId="77777777" w:rsidR="0048483F" w:rsidRDefault="00484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92304" w14:paraId="52E45E55" w14:textId="77777777">
      <w:tc>
        <w:tcPr>
          <w:tcW w:w="148" w:type="dxa"/>
        </w:tcPr>
        <w:p w14:paraId="0C558A0B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89D80A4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D5CF9B4" w14:textId="77777777" w:rsidR="00192304" w:rsidRDefault="00192304">
          <w:pPr>
            <w:pStyle w:val="EmptyCellLayoutStyle"/>
            <w:spacing w:after="0" w:line="240" w:lineRule="auto"/>
          </w:pPr>
        </w:p>
      </w:tc>
    </w:tr>
    <w:tr w:rsidR="00192304" w14:paraId="3D7EB074" w14:textId="77777777">
      <w:tc>
        <w:tcPr>
          <w:tcW w:w="148" w:type="dxa"/>
        </w:tcPr>
        <w:p w14:paraId="1E03CAF5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92304" w14:paraId="2D41900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28DD7F2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6A22891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5FB31B7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0AF4107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E5E73A6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887736F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F6431C7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1D691EE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FA9545E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E166C32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</w:tr>
          <w:tr w:rsidR="0048483F" w14:paraId="5A66EB16" w14:textId="77777777" w:rsidTr="0048483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3F62E4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192304" w14:paraId="4E1C4CD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C19274" w14:textId="77777777" w:rsidR="00192304" w:rsidRDefault="00D824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78N17/30</w:t>
                      </w:r>
                    </w:p>
                  </w:tc>
                </w:tr>
              </w:tbl>
              <w:p w14:paraId="2EBDF3F5" w14:textId="77777777" w:rsidR="00192304" w:rsidRDefault="0019230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618A460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</w:tr>
          <w:tr w:rsidR="00192304" w14:paraId="054FC9D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55A0A1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5002113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018E8D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3C676FE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FCF917D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90D507D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ED58A6C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12C4839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ADB7744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7B4D43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</w:tr>
          <w:tr w:rsidR="00192304" w14:paraId="640587D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0FF60BF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92304" w14:paraId="7789A92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2F7433" w14:textId="77777777" w:rsidR="00192304" w:rsidRDefault="00D824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72C560C" w14:textId="77777777" w:rsidR="00192304" w:rsidRDefault="0019230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AEE12CD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192304" w14:paraId="2C3B87D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439D6" w14:textId="249A4405" w:rsidR="00192304" w:rsidRDefault="00D824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48483F"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.08.2021</w:t>
                      </w:r>
                    </w:p>
                  </w:tc>
                </w:tr>
              </w:tbl>
              <w:p w14:paraId="02D7B07B" w14:textId="77777777" w:rsidR="00192304" w:rsidRDefault="0019230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79A22F2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92304" w14:paraId="0468D29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3B6399" w14:textId="77777777" w:rsidR="00192304" w:rsidRDefault="00D824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463441E" w14:textId="77777777" w:rsidR="00192304" w:rsidRDefault="0019230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F391043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92304" w14:paraId="78F7872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319A41" w14:textId="77777777" w:rsidR="00192304" w:rsidRDefault="00D824D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4B07DCD2" w14:textId="77777777" w:rsidR="00192304" w:rsidRDefault="0019230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AF4A6C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C6B473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</w:tr>
          <w:tr w:rsidR="00192304" w14:paraId="1C33747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3399B93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4122707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76FFC1B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E275301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5A813E0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C0F28EE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CA200EA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E09CB4D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8C92EF4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91B0248" w14:textId="77777777" w:rsidR="00192304" w:rsidRDefault="0019230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082A95" w14:textId="77777777" w:rsidR="00192304" w:rsidRDefault="00192304">
          <w:pPr>
            <w:spacing w:after="0" w:line="240" w:lineRule="auto"/>
          </w:pPr>
        </w:p>
      </w:tc>
      <w:tc>
        <w:tcPr>
          <w:tcW w:w="40" w:type="dxa"/>
        </w:tcPr>
        <w:p w14:paraId="3D569429" w14:textId="77777777" w:rsidR="00192304" w:rsidRDefault="00192304">
          <w:pPr>
            <w:pStyle w:val="EmptyCellLayoutStyle"/>
            <w:spacing w:after="0" w:line="240" w:lineRule="auto"/>
          </w:pPr>
        </w:p>
      </w:tc>
    </w:tr>
    <w:tr w:rsidR="00192304" w14:paraId="595DA825" w14:textId="77777777">
      <w:tc>
        <w:tcPr>
          <w:tcW w:w="148" w:type="dxa"/>
        </w:tcPr>
        <w:p w14:paraId="40441786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F47512A" w14:textId="77777777" w:rsidR="00192304" w:rsidRDefault="0019230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E0177CC" w14:textId="77777777" w:rsidR="00192304" w:rsidRDefault="0019230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3DCB8" w14:textId="77777777" w:rsidR="0048483F" w:rsidRDefault="00484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04"/>
    <w:rsid w:val="00192304"/>
    <w:rsid w:val="0048483F"/>
    <w:rsid w:val="00D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4C8B1"/>
  <w15:docId w15:val="{FFAE33F8-A9C9-4379-B907-0E0E10FA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8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83F"/>
  </w:style>
  <w:style w:type="paragraph" w:styleId="Zpat">
    <w:name w:val="footer"/>
    <w:basedOn w:val="Normln"/>
    <w:link w:val="ZpatChar"/>
    <w:uiPriority w:val="99"/>
    <w:unhideWhenUsed/>
    <w:rsid w:val="0048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Kovaříková Erika Ing.</dc:creator>
  <dc:description/>
  <cp:lastModifiedBy>Kovaříková Erika Ing.</cp:lastModifiedBy>
  <cp:revision>2</cp:revision>
  <dcterms:created xsi:type="dcterms:W3CDTF">2021-08-16T13:50:00Z</dcterms:created>
  <dcterms:modified xsi:type="dcterms:W3CDTF">2021-08-16T13:50:00Z</dcterms:modified>
</cp:coreProperties>
</file>