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8"/>
        <w:gridCol w:w="18"/>
        <w:gridCol w:w="3954"/>
        <w:gridCol w:w="1820"/>
        <w:gridCol w:w="69"/>
        <w:gridCol w:w="2267"/>
        <w:gridCol w:w="1978"/>
        <w:gridCol w:w="11"/>
        <w:gridCol w:w="23"/>
      </w:tblGrid>
      <w:tr w:rsidR="001A1A81" w14:paraId="6B270A8C" w14:textId="77777777">
        <w:trPr>
          <w:trHeight w:val="100"/>
        </w:trPr>
        <w:tc>
          <w:tcPr>
            <w:tcW w:w="107" w:type="dxa"/>
          </w:tcPr>
          <w:p w14:paraId="2B491C8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D72E9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22693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2C069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0619B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14435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672DC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5308DA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874E7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9F8B4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5293637E" w14:textId="77777777" w:rsidTr="00BF689F">
        <w:trPr>
          <w:trHeight w:val="340"/>
        </w:trPr>
        <w:tc>
          <w:tcPr>
            <w:tcW w:w="107" w:type="dxa"/>
          </w:tcPr>
          <w:p w14:paraId="53CC920C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0BB37E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F1E08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7"/>
            </w:tblGrid>
            <w:tr w:rsidR="001A1A81" w14:paraId="39364D8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BF1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348B191" w14:textId="77777777" w:rsidR="001A1A81" w:rsidRDefault="001A1A81">
            <w:pPr>
              <w:spacing w:after="0" w:line="240" w:lineRule="auto"/>
            </w:pPr>
          </w:p>
        </w:tc>
        <w:tc>
          <w:tcPr>
            <w:tcW w:w="2422" w:type="dxa"/>
          </w:tcPr>
          <w:p w14:paraId="537CD6F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4EEF6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26AE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0BF3C3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1A1A81" w14:paraId="5D31300F" w14:textId="77777777">
        <w:trPr>
          <w:trHeight w:val="167"/>
        </w:trPr>
        <w:tc>
          <w:tcPr>
            <w:tcW w:w="107" w:type="dxa"/>
          </w:tcPr>
          <w:p w14:paraId="7B5CC8F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59C2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94F68F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C3BD1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39FFD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187E79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B8B79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68925E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C410E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C9C902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12C80393" w14:textId="77777777" w:rsidTr="00BF689F">
        <w:tc>
          <w:tcPr>
            <w:tcW w:w="107" w:type="dxa"/>
          </w:tcPr>
          <w:p w14:paraId="430DA39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49A02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92299A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987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442"/>
            </w:tblGrid>
            <w:tr w:rsidR="001A1A81" w14:paraId="50FB4A32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B13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74A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22AC" w14:textId="77777777" w:rsidR="001A1A81" w:rsidRDefault="00BF68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06B0" w14:textId="77777777" w:rsidR="001A1A81" w:rsidRDefault="00BF68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5E7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9F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A8D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A11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9B5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23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689F" w14:paraId="758CD2E0" w14:textId="77777777" w:rsidTr="00BF689F">
              <w:trPr>
                <w:trHeight w:val="262"/>
              </w:trPr>
              <w:tc>
                <w:tcPr>
                  <w:tcW w:w="7727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3D3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Brtná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1A4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E7CF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5B296684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40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0,0839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5F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F5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8C6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2F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75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A2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A9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28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DB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63,89</w:t>
                  </w:r>
                </w:p>
              </w:tc>
            </w:tr>
            <w:tr w:rsidR="001A1A81" w14:paraId="47152744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CD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0,0409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B5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50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0AA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B1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96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DD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E6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58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60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1A1A81" w14:paraId="0B099CE5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280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7E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C1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7AD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83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8F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17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E0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25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3B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19,30</w:t>
                  </w:r>
                </w:p>
              </w:tc>
            </w:tr>
            <w:tr w:rsidR="00BF689F" w14:paraId="7D0D1EA3" w14:textId="77777777" w:rsidTr="00BF689F">
              <w:trPr>
                <w:trHeight w:val="262"/>
              </w:trPr>
              <w:tc>
                <w:tcPr>
                  <w:tcW w:w="345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C41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BE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C8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A0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63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A59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FF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100,83</w:t>
                  </w:r>
                </w:p>
              </w:tc>
            </w:tr>
            <w:tr w:rsidR="00BF689F" w14:paraId="7CBC9990" w14:textId="77777777" w:rsidTr="00BF689F">
              <w:trPr>
                <w:trHeight w:val="262"/>
              </w:trPr>
              <w:tc>
                <w:tcPr>
                  <w:tcW w:w="7727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421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5ED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1CA5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5AC9BD4C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2F4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D4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73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4AF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D6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47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2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03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E4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FB0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13,54</w:t>
                  </w:r>
                </w:p>
              </w:tc>
            </w:tr>
            <w:tr w:rsidR="001A1A81" w14:paraId="53842883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E0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A5C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4C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83A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6A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D8F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ED1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87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EAE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3C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</w:t>
                  </w:r>
                </w:p>
              </w:tc>
            </w:tr>
            <w:tr w:rsidR="001A1A81" w14:paraId="11C8DD6A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119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0,0069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AC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1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731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5E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4F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9B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12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24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FA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1A1A81" w14:paraId="76D0F19E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E42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0,2011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92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37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148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CA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7C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59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D7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90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F2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9,55</w:t>
                  </w:r>
                </w:p>
              </w:tc>
            </w:tr>
            <w:tr w:rsidR="001A1A81" w14:paraId="591B7AB4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2CA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0,0578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4F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31F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D4C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F1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88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87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7E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AF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07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BF689F" w14:paraId="425A69CE" w14:textId="77777777" w:rsidTr="00BF689F">
              <w:trPr>
                <w:trHeight w:val="262"/>
              </w:trPr>
              <w:tc>
                <w:tcPr>
                  <w:tcW w:w="345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208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70B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29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BB2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324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40A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B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30,24</w:t>
                  </w:r>
                </w:p>
              </w:tc>
            </w:tr>
            <w:tr w:rsidR="00BF689F" w14:paraId="2E67F307" w14:textId="77777777" w:rsidTr="00BF689F">
              <w:trPr>
                <w:trHeight w:val="262"/>
              </w:trPr>
              <w:tc>
                <w:tcPr>
                  <w:tcW w:w="7727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CFD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Želiv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7F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D666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68EDBC12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239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4B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59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A41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54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87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62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56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ED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8B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100,29</w:t>
                  </w:r>
                </w:p>
              </w:tc>
            </w:tr>
            <w:tr w:rsidR="001A1A81" w14:paraId="5C75A561" w14:textId="77777777" w:rsidTr="00BF689F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F78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0,7389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D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0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A8D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6E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38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27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F6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FA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F7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BF689F" w14:paraId="06C7A7B5" w14:textId="77777777" w:rsidTr="00BF689F">
              <w:trPr>
                <w:trHeight w:val="262"/>
              </w:trPr>
              <w:tc>
                <w:tcPr>
                  <w:tcW w:w="345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749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1D2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E8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413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67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194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E8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106,51</w:t>
                  </w:r>
                </w:p>
              </w:tc>
            </w:tr>
            <w:tr w:rsidR="00BF689F" w14:paraId="2BDF0877" w14:textId="77777777" w:rsidTr="00BF689F">
              <w:trPr>
                <w:trHeight w:val="262"/>
              </w:trPr>
              <w:tc>
                <w:tcPr>
                  <w:tcW w:w="4136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91F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E2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746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37C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A4C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42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BF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237,58</w:t>
                  </w:r>
                </w:p>
              </w:tc>
            </w:tr>
          </w:tbl>
          <w:p w14:paraId="26548DA1" w14:textId="77777777" w:rsidR="001A1A81" w:rsidRDefault="001A1A81">
            <w:pPr>
              <w:spacing w:after="0" w:line="240" w:lineRule="auto"/>
            </w:pPr>
          </w:p>
        </w:tc>
        <w:tc>
          <w:tcPr>
            <w:tcW w:w="15" w:type="dxa"/>
          </w:tcPr>
          <w:p w14:paraId="16841A7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F7D58A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1A1A81" w14:paraId="087CEDF9" w14:textId="77777777">
        <w:trPr>
          <w:trHeight w:val="124"/>
        </w:trPr>
        <w:tc>
          <w:tcPr>
            <w:tcW w:w="107" w:type="dxa"/>
          </w:tcPr>
          <w:p w14:paraId="1E3DDC3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36249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258873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F058F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92475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C68F6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77EC89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BA0B4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E7B0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D2A126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0E5A48D1" w14:textId="77777777" w:rsidTr="00BF689F">
        <w:trPr>
          <w:trHeight w:val="340"/>
        </w:trPr>
        <w:tc>
          <w:tcPr>
            <w:tcW w:w="107" w:type="dxa"/>
          </w:tcPr>
          <w:p w14:paraId="3BC221A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88"/>
            </w:tblGrid>
            <w:tr w:rsidR="001A1A81" w14:paraId="78B0E2E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FD5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FE5C4A" w14:textId="77777777" w:rsidR="001A1A81" w:rsidRDefault="001A1A81">
            <w:pPr>
              <w:spacing w:after="0" w:line="240" w:lineRule="auto"/>
            </w:pPr>
          </w:p>
        </w:tc>
        <w:tc>
          <w:tcPr>
            <w:tcW w:w="40" w:type="dxa"/>
          </w:tcPr>
          <w:p w14:paraId="3517FAE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007C73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B34B8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453E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F4908D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1A1A81" w14:paraId="5091D525" w14:textId="77777777">
        <w:trPr>
          <w:trHeight w:val="225"/>
        </w:trPr>
        <w:tc>
          <w:tcPr>
            <w:tcW w:w="107" w:type="dxa"/>
          </w:tcPr>
          <w:p w14:paraId="38A83A5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D3E3B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D3CCD4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65C9B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F75BA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2D82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AC020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D68B8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B4853A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7D637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252EE83D" w14:textId="77777777" w:rsidTr="00BF689F">
        <w:tc>
          <w:tcPr>
            <w:tcW w:w="107" w:type="dxa"/>
          </w:tcPr>
          <w:p w14:paraId="05AACC2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848"/>
              <w:gridCol w:w="583"/>
              <w:gridCol w:w="472"/>
              <w:gridCol w:w="6"/>
              <w:gridCol w:w="676"/>
              <w:gridCol w:w="6"/>
              <w:gridCol w:w="1411"/>
              <w:gridCol w:w="6"/>
              <w:gridCol w:w="1111"/>
              <w:gridCol w:w="6"/>
              <w:gridCol w:w="1051"/>
              <w:gridCol w:w="6"/>
              <w:gridCol w:w="703"/>
              <w:gridCol w:w="6"/>
              <w:gridCol w:w="1472"/>
            </w:tblGrid>
            <w:tr w:rsidR="001A1A81" w14:paraId="2B0E9A8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BFB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6E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CAD3" w14:textId="77777777" w:rsidR="001A1A81" w:rsidRDefault="00BF68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C643" w14:textId="77777777" w:rsidR="001A1A81" w:rsidRDefault="00BF689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C85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71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595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3BF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32E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14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689F" w14:paraId="4184E477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206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Bolechov</w:t>
                  </w:r>
                  <w:proofErr w:type="spellEnd"/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74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7DA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6770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69860B2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8C9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2A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481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A4B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665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95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32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955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3A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B7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1A1A81" w14:paraId="5C3C5A2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BF3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92D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98A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C72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77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B3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62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485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03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3A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421,68</w:t>
                  </w:r>
                </w:p>
              </w:tc>
            </w:tr>
            <w:tr w:rsidR="001A1A81" w14:paraId="04084AF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A2C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1F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C86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C4B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15C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DB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07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3F1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28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AE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1A1A81" w14:paraId="77E6248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055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3D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D8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B63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AF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D9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2D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D1C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25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2D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50,68</w:t>
                  </w:r>
                </w:p>
              </w:tc>
            </w:tr>
            <w:tr w:rsidR="001A1A81" w14:paraId="068D5A4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93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194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F4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4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9D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6B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32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640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F3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34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76,34</w:t>
                  </w:r>
                </w:p>
              </w:tc>
            </w:tr>
            <w:tr w:rsidR="001A1A81" w14:paraId="5FD1AC4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335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2B4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36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988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44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DF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C6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B50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F8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06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A1A81" w14:paraId="6981B48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853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C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C1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558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9A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EE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28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E5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65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21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1A1A81" w14:paraId="4657255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D42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81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97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BB6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CA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50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58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51F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E6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A6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</w:t>
                  </w:r>
                </w:p>
              </w:tc>
            </w:tr>
            <w:tr w:rsidR="001A1A81" w14:paraId="1F69FC1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97A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B0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A7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72D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13E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E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62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12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FD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72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1A1A81" w14:paraId="3890A2C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E6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55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5D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EFB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82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B4B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9C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DC2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9E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7D6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1A1A81" w14:paraId="2C9780D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9C7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317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3A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C6B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326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FC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6F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F75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2F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72D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1A1A81" w14:paraId="739B27A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9C2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6A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14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8C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68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8C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EE6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00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8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10E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68,07</w:t>
                  </w:r>
                </w:p>
              </w:tc>
            </w:tr>
            <w:tr w:rsidR="001A1A81" w14:paraId="19B046C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66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2C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73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467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7E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85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526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938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BF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8A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714,52</w:t>
                  </w:r>
                </w:p>
              </w:tc>
            </w:tr>
            <w:tr w:rsidR="001A1A81" w14:paraId="255BA9F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B11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515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40D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11F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D7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B3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DD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CA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63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347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17,49</w:t>
                  </w:r>
                </w:p>
              </w:tc>
            </w:tr>
            <w:tr w:rsidR="00BF689F" w14:paraId="113211D4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C9D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167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C3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EF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E4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B5F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C4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1 425,94</w:t>
                  </w:r>
                </w:p>
              </w:tc>
            </w:tr>
            <w:tr w:rsidR="00BF689F" w14:paraId="4B2ACC3E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AE5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Bystrá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57A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14D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334D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1BA9475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340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0,0275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B6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7E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73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75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B7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C7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77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84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98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13,37</w:t>
                  </w:r>
                </w:p>
              </w:tc>
            </w:tr>
            <w:tr w:rsidR="001A1A81" w14:paraId="7447DBA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29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C9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63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3F8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EF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BF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AE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C0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37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EC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1A1A81" w14:paraId="0DAC27F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0AE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2D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90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38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CD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A9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93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61A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95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26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24,17</w:t>
                  </w:r>
                </w:p>
              </w:tc>
            </w:tr>
            <w:tr w:rsidR="001A1A81" w14:paraId="281233D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A8C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46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6B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47F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B6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E2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48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33F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C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0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</w:tr>
            <w:tr w:rsidR="001A1A81" w14:paraId="4F0F8CF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672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E9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9F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765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C1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83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40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53A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78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CF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</w:t>
                  </w:r>
                </w:p>
              </w:tc>
            </w:tr>
            <w:tr w:rsidR="001A1A81" w14:paraId="73C5FC1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ED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4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AB3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3C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64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DF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02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019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D8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72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1A1A81" w14:paraId="359CC67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52A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0,0543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C0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A36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C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3C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BE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C0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9A0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A6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4D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1A1A81" w14:paraId="24F4873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745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0,0518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F9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89E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73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CB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74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7AD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25D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17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C8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1A1A81" w14:paraId="6B4EDCA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D85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0,0930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8A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AD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15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A9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AB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84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5B1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7B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07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1A1A81" w14:paraId="4A24FB9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39E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0,1127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2C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E1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9C1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9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2C2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C5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05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F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6C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43,92</w:t>
                  </w:r>
                </w:p>
              </w:tc>
            </w:tr>
            <w:tr w:rsidR="001A1A81" w14:paraId="3D66EB1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048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0,1170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C6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871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51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1A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89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D5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1F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0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A80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1A1A81" w14:paraId="654D13A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7CF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0,0629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DEA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AA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567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1D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C8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AA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31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9C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0DB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44,02</w:t>
                  </w:r>
                </w:p>
              </w:tc>
            </w:tr>
            <w:tr w:rsidR="001A1A81" w14:paraId="10CF3AA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E18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0B0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B4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678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6A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B0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03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5DA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20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C4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29,93</w:t>
                  </w:r>
                </w:p>
              </w:tc>
            </w:tr>
            <w:tr w:rsidR="001A1A81" w14:paraId="793D7C3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AC8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0,0146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6F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99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EAC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ED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4D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43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784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97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FA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1A1A81" w14:paraId="31B1C01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45F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0,0965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0C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2F4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79B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D0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23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C0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220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D9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F8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79,91</w:t>
                  </w:r>
                </w:p>
              </w:tc>
            </w:tr>
            <w:tr w:rsidR="001A1A81" w14:paraId="487350F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0C6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0,0284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1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42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AD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C7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54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727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02A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66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D3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1A1A81" w14:paraId="673C52F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4D8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0,0784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06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BC7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433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0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E8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61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03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00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05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46,08</w:t>
                  </w:r>
                </w:p>
              </w:tc>
            </w:tr>
            <w:tr w:rsidR="00BF689F" w14:paraId="63A8BFEB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CC9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1F0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76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616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7C4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4D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AD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479,42</w:t>
                  </w:r>
                </w:p>
              </w:tc>
            </w:tr>
            <w:tr w:rsidR="00BF689F" w14:paraId="17171690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949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Hněvkovice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05F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75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F094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D9358D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600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3A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40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0F8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01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2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AF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A8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45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E6B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</w:t>
                  </w:r>
                </w:p>
              </w:tc>
            </w:tr>
            <w:tr w:rsidR="001A1A81" w14:paraId="2C01FE5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F49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0,1338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1F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230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33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07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65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B4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292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61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3C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1A1A81" w14:paraId="456A3FE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51E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64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9E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485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4E0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2D0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07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843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BF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92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239,65</w:t>
                  </w:r>
                </w:p>
              </w:tc>
            </w:tr>
            <w:tr w:rsidR="001A1A81" w14:paraId="5E4EA23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AE2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0,2291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E6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69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431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CE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55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F1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4CB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D6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2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17,04</w:t>
                  </w:r>
                </w:p>
              </w:tc>
            </w:tr>
            <w:tr w:rsidR="001A1A81" w14:paraId="3437DF0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01A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0,1708ha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81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20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A45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67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3D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55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E08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04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9C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</w:t>
                  </w:r>
                </w:p>
              </w:tc>
            </w:tr>
            <w:tr w:rsidR="001A1A81" w14:paraId="3B4A49F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B81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E1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5D2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B9F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60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0F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5C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374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D7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2D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32,61</w:t>
                  </w:r>
                </w:p>
              </w:tc>
            </w:tr>
            <w:tr w:rsidR="001A1A81" w14:paraId="1FFBE86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D6D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0,0441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83F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B1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732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32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0C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8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A0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187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C7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1A1A81" w14:paraId="0431C2D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84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98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6C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AF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46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BB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FD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DD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1B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75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</w:t>
                  </w:r>
                </w:p>
              </w:tc>
            </w:tr>
            <w:tr w:rsidR="001A1A81" w14:paraId="6881A17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A94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0,1026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81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37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0B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8A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77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7E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FB5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85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3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1A1A81" w14:paraId="27629DD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1B8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0,6978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3C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07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EB2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9A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375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13D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10E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4A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04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92,32</w:t>
                  </w:r>
                </w:p>
              </w:tc>
            </w:tr>
            <w:tr w:rsidR="001A1A81" w14:paraId="3E39FBD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4D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0,0904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F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38E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DFF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21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A2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0B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5DA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42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E3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1A1A81" w14:paraId="7F342A6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AED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0,4297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11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E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A4E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30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E9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26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9F9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11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B9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1A1A81" w14:paraId="3F8ADBE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7D8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0,1391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72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E63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636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6D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2D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5E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1C6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F8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13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</w:t>
                  </w:r>
                </w:p>
              </w:tc>
            </w:tr>
            <w:tr w:rsidR="001A1A81" w14:paraId="659E119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998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0,1935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34C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65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AA9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F5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8C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29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2DE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09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CB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241,26</w:t>
                  </w:r>
                </w:p>
              </w:tc>
            </w:tr>
            <w:tr w:rsidR="001A1A81" w14:paraId="48C62E0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C4D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570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89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50D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81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E7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DC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E3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5AE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48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1A1A81" w14:paraId="544F233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C2F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0,1532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8A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B5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11C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15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9CC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54E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21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AB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86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</w:t>
                  </w:r>
                </w:p>
              </w:tc>
            </w:tr>
            <w:tr w:rsidR="001A1A81" w14:paraId="52B427A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86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0,1615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1B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08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307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E4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66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4F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D2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27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35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18,38</w:t>
                  </w:r>
                </w:p>
              </w:tc>
            </w:tr>
            <w:tr w:rsidR="001A1A81" w14:paraId="3B02853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8F2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C8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51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796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25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5D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0F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0B6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0A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C8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49,38</w:t>
                  </w:r>
                </w:p>
              </w:tc>
            </w:tr>
            <w:tr w:rsidR="001A1A81" w14:paraId="0B4718A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CCF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0,0182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45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EB9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36C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2C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A5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73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B2F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C7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EE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16,77</w:t>
                  </w:r>
                </w:p>
              </w:tc>
            </w:tr>
            <w:tr w:rsidR="001A1A81" w14:paraId="1CE4E65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EF8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0,0318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CEC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80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818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DA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0BB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0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09C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89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50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</w:t>
                  </w:r>
                </w:p>
              </w:tc>
            </w:tr>
            <w:tr w:rsidR="001A1A81" w14:paraId="3A95E38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4D5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0,2929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98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CE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05F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F6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C5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1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33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E5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90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1A1A81" w14:paraId="655CCA1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E93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0,0348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A7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3AB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5ED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021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075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C1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ECE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A2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A5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1A1A81" w14:paraId="57DBBE9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A5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14D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40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5B0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0C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A0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99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8A6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61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6C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25,63</w:t>
                  </w:r>
                </w:p>
              </w:tc>
            </w:tr>
            <w:tr w:rsidR="001A1A81" w14:paraId="41C02ED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079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CF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93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876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79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78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0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D61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FE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25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46,02</w:t>
                  </w:r>
                </w:p>
              </w:tc>
            </w:tr>
            <w:tr w:rsidR="001A1A81" w14:paraId="1B7F3B7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8F8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08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20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CF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18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06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CA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BD6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09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785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1A1A81" w14:paraId="784B452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C48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0,0214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64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27B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5F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3BB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1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47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0D8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D8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95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</w:t>
                  </w:r>
                </w:p>
              </w:tc>
            </w:tr>
            <w:tr w:rsidR="00BF689F" w14:paraId="07CB69FA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2F0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31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19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9252,00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F9A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643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4E5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C22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1 241,16</w:t>
                  </w:r>
                </w:p>
              </w:tc>
            </w:tr>
            <w:tr w:rsidR="00BF689F" w14:paraId="43118644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4F7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Humpolec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7C7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8EF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857B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199F601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BC9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B7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67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595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32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68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D6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87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D7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DA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12,02</w:t>
                  </w:r>
                </w:p>
              </w:tc>
            </w:tr>
            <w:tr w:rsidR="00BF689F" w14:paraId="02B08AD8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AD6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E1A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A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E34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2CD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9B8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74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12,02</w:t>
                  </w:r>
                </w:p>
              </w:tc>
            </w:tr>
            <w:tr w:rsidR="00BF689F" w14:paraId="06BE162F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2BD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Jiřice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66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1CD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7E0A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67888DB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C6A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4D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7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5DB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8B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58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16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2C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DF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74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</w:t>
                  </w:r>
                </w:p>
              </w:tc>
            </w:tr>
            <w:tr w:rsidR="001A1A81" w14:paraId="732CE42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8B9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0,0744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A94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E4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E93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0A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88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DF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3A6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9E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D1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20,03</w:t>
                  </w:r>
                </w:p>
              </w:tc>
            </w:tr>
            <w:tr w:rsidR="001A1A81" w14:paraId="5B63EC7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08C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0,0136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CA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09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1B9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4E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60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2C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0EF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10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8D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1A1A81" w14:paraId="431FF42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3AA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0,4498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76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B2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FFF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7E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77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19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917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B9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28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477,05</w:t>
                  </w:r>
                </w:p>
              </w:tc>
            </w:tr>
            <w:tr w:rsidR="00BF689F" w14:paraId="2CFC8768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902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2A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DC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662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6FC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6EF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2B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562,69</w:t>
                  </w:r>
                </w:p>
              </w:tc>
            </w:tr>
            <w:tr w:rsidR="00BF689F" w14:paraId="7B1ED8E7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65D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Kletečná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347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D83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13FD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3CC3D2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09D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0,2634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0A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D80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EAD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2E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2E6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8A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679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B6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81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1A1A81" w14:paraId="6C6BA3D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871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0,0204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45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1A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B46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57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81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2E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56F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16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24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1A1A81" w14:paraId="76E205D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425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49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F6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70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EB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5C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D49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691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437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EB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1A1A81" w14:paraId="748667C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65E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A7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CB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ABB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79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42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95E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98E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DB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8A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</w:t>
                  </w:r>
                </w:p>
              </w:tc>
            </w:tr>
            <w:tr w:rsidR="001A1A81" w14:paraId="2C78394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C1D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6A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9F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0A5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A1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EE5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ED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56B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11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F6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1 434,44</w:t>
                  </w:r>
                </w:p>
              </w:tc>
            </w:tr>
            <w:tr w:rsidR="001A1A81" w14:paraId="5C869DB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98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5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F9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E6D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1F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7CB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FA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041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50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76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731,45</w:t>
                  </w:r>
                </w:p>
              </w:tc>
            </w:tr>
            <w:tr w:rsidR="001A1A81" w14:paraId="782DA11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2C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4F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7E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2A4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1D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D3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55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33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F4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B4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1 085,98</w:t>
                  </w:r>
                </w:p>
              </w:tc>
            </w:tr>
            <w:tr w:rsidR="001A1A81" w14:paraId="32FB83C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2B4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E5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5D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383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50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AC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EB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A18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71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EE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2 589,27</w:t>
                  </w:r>
                </w:p>
              </w:tc>
            </w:tr>
            <w:tr w:rsidR="001A1A81" w14:paraId="480C111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E9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02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64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8CA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566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CF5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04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648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D2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9A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124,02</w:t>
                  </w:r>
                </w:p>
              </w:tc>
            </w:tr>
            <w:tr w:rsidR="001A1A81" w14:paraId="3E6C302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F24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73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0E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F1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E2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39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77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203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C62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F2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32,66</w:t>
                  </w:r>
                </w:p>
              </w:tc>
            </w:tr>
            <w:tr w:rsidR="001A1A81" w14:paraId="0385CFA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A8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8A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283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0BF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F25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F2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7F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09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44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62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615,70</w:t>
                  </w:r>
                </w:p>
              </w:tc>
            </w:tr>
            <w:tr w:rsidR="001A1A81" w14:paraId="7A6D929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C5C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0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1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7F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4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3E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3F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DD2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3A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3A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636,44</w:t>
                  </w:r>
                </w:p>
              </w:tc>
            </w:tr>
            <w:tr w:rsidR="001A1A81" w14:paraId="5A187A1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CA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53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A04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F5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4A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BF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D6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CB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5BC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E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54,28</w:t>
                  </w:r>
                </w:p>
              </w:tc>
            </w:tr>
            <w:tr w:rsidR="001A1A81" w14:paraId="0A4FE97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5B0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0,8163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29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0E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6CA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9C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95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3F7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E0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A7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F2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178,20</w:t>
                  </w:r>
                </w:p>
              </w:tc>
            </w:tr>
            <w:tr w:rsidR="001A1A81" w14:paraId="5311F4D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434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FF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CD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E3DA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10E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6B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EBA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33D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7D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27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30,57</w:t>
                  </w:r>
                </w:p>
              </w:tc>
            </w:tr>
            <w:tr w:rsidR="001A1A81" w14:paraId="1DE9DEB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3C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AA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B45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6F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D3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15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81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6B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6D0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04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1 227,33</w:t>
                  </w:r>
                </w:p>
              </w:tc>
            </w:tr>
            <w:tr w:rsidR="001A1A81" w14:paraId="13FC0BA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1EB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60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03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1A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6A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D8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E4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776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B1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F4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2 437,44</w:t>
                  </w:r>
                </w:p>
              </w:tc>
            </w:tr>
            <w:tr w:rsidR="001A1A81" w14:paraId="2D22889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D79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C3B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8F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78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94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AF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BB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257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21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41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1 894,45</w:t>
                  </w:r>
                </w:p>
              </w:tc>
            </w:tr>
            <w:tr w:rsidR="001A1A81" w14:paraId="0C81F02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00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EC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30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E51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E8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59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59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1BE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0C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D6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1 262,74</w:t>
                  </w:r>
                </w:p>
              </w:tc>
            </w:tr>
            <w:tr w:rsidR="001A1A81" w14:paraId="013393F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BFD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0,3634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73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DC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18E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A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94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F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04B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0A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3C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49,54</w:t>
                  </w:r>
                </w:p>
              </w:tc>
            </w:tr>
            <w:tr w:rsidR="001A1A81" w14:paraId="0BD1444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832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0,1866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54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A13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43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9A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66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57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FA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9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88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1A1A81" w14:paraId="4B7062A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E87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0,0460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A9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64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F24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92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34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A8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EFE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6E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C2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26,99</w:t>
                  </w:r>
                </w:p>
              </w:tc>
            </w:tr>
            <w:tr w:rsidR="001A1A81" w14:paraId="351B938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2D4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04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41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2F1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43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62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BF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C8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C6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C2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1A1A81" w14:paraId="457B654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7B3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7F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F2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45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37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34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D7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438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09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7E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BF689F" w14:paraId="404E4D6B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11A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BAE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C7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132309,00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5AC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241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544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15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14 593,14</w:t>
                  </w:r>
                </w:p>
              </w:tc>
            </w:tr>
            <w:tr w:rsidR="00BF689F" w14:paraId="3B2AAEC5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D3E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Komorovice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F4B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69D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5B42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4552405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93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CB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E25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415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41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DA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9B6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F6F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24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44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44,87</w:t>
                  </w:r>
                </w:p>
              </w:tc>
            </w:tr>
            <w:tr w:rsidR="001A1A81" w14:paraId="26543DF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E12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B0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7A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994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FD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81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AD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B9B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4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1F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79,66</w:t>
                  </w:r>
                </w:p>
              </w:tc>
            </w:tr>
            <w:tr w:rsidR="001A1A81" w14:paraId="1D430B8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B7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49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1C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68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DB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87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80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9BC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D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BE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79,77</w:t>
                  </w:r>
                </w:p>
              </w:tc>
            </w:tr>
            <w:tr w:rsidR="001A1A81" w14:paraId="4F6CEC3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B0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D8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104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651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EF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F7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E4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BC2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0E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4D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64,59</w:t>
                  </w:r>
                </w:p>
              </w:tc>
            </w:tr>
            <w:tr w:rsidR="00BF689F" w14:paraId="2E5884AB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C41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BB8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6F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871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A00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ED2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FAD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268,89</w:t>
                  </w:r>
                </w:p>
              </w:tc>
            </w:tr>
            <w:tr w:rsidR="00BF689F" w14:paraId="40A014BD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572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Krasoňov</w:t>
                  </w:r>
                  <w:proofErr w:type="spellEnd"/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C3F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99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4559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3C32E2D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735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EB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19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55E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7F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53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44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BAA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9B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0A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BF689F" w14:paraId="6534F1A3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920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61F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12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19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17E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DF0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DF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6,55</w:t>
                  </w:r>
                </w:p>
              </w:tc>
            </w:tr>
            <w:tr w:rsidR="00BF689F" w14:paraId="13B99A50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E92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Lhotice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60D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14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6D93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7B432C1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B6D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56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25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1F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84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9A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71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26E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B0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16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</w:t>
                  </w:r>
                </w:p>
              </w:tc>
            </w:tr>
            <w:tr w:rsidR="001A1A81" w14:paraId="4FA7AC2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C44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A1C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00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EE4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D8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07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61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30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61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21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1A1A81" w14:paraId="0EB41A6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E3E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F4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10A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B8F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0E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DA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A5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C78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5D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B6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</w:t>
                  </w:r>
                </w:p>
              </w:tc>
            </w:tr>
            <w:tr w:rsidR="001A1A81" w14:paraId="3485C90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E55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F5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5FD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012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9ED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73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99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171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03C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6B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266,25</w:t>
                  </w:r>
                </w:p>
              </w:tc>
            </w:tr>
            <w:tr w:rsidR="001A1A81" w14:paraId="3B59585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322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1F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35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EF4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3F8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DD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9F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CC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18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92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68,35</w:t>
                  </w:r>
                </w:p>
              </w:tc>
            </w:tr>
            <w:tr w:rsidR="001A1A81" w14:paraId="60CEE9A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27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F0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DF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3C8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3D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2F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B48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4BD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B5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B8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1A1A81" w14:paraId="688433E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8C9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0,0060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41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00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8D1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C8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AD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01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5A7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97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1CD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1A1A81" w14:paraId="30CEE5D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FF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4C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F0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D4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D7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63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C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4DA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21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9EC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1A1A81" w14:paraId="49493E7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7A5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09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79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EB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35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02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94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E9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AE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2EE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207,19</w:t>
                  </w:r>
                </w:p>
              </w:tc>
            </w:tr>
            <w:tr w:rsidR="001A1A81" w14:paraId="3CE38F0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40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F1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8D9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535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11B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82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4E0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D23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4A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95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107,99</w:t>
                  </w:r>
                </w:p>
              </w:tc>
            </w:tr>
            <w:tr w:rsidR="001A1A81" w14:paraId="048C751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9A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88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C2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612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F5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85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53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D90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15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34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1A1A81" w14:paraId="11BC176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F8D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77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54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6EF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BE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B7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50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C0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C0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20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1A1A81" w14:paraId="6206B0E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760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B9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083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93A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4D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8D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6A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82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A8D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94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206,07</w:t>
                  </w:r>
                </w:p>
              </w:tc>
            </w:tr>
            <w:tr w:rsidR="001A1A81" w14:paraId="38939EC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E69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D4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87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39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5D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F4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8F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252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6D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6F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1A1A81" w14:paraId="17C616C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1EA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A48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5B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FCF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F4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67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97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14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073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07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29,22</w:t>
                  </w:r>
                </w:p>
              </w:tc>
            </w:tr>
            <w:tr w:rsidR="001A1A81" w14:paraId="786B60C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495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10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AD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D99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CB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14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8A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753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53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79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1A1A81" w14:paraId="2942010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CC5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0,0907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37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29D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060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5F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A3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9B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0D4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DE8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74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11,95</w:t>
                  </w:r>
                </w:p>
              </w:tc>
            </w:tr>
            <w:tr w:rsidR="001A1A81" w14:paraId="7560495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F32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0,0237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68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32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184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47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DB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77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776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9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FE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1A1A81" w14:paraId="7183413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4EA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21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485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2E9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2F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16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F8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C0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A3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52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1A1A81" w14:paraId="5E60989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686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0,1652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D7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0B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C9B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FBA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0A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82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F1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55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BEA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1A1A81" w14:paraId="0F86D0E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616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0,0291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54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79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DD1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10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C6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A2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0A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F8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E9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1A1A81" w14:paraId="5777C7A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820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0,1546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9C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EBC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3D4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C3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7B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CCB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4F0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3C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F5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45,87</w:t>
                  </w:r>
                </w:p>
              </w:tc>
            </w:tr>
            <w:tr w:rsidR="001A1A81" w14:paraId="4EAFED9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7A1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0,1127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8A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91C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7E7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78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A5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59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E2B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D0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19D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28,61</w:t>
                  </w:r>
                </w:p>
              </w:tc>
            </w:tr>
            <w:tr w:rsidR="001A1A81" w14:paraId="13B5AD3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2CB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57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97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B7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94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F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CB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C8B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2C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EC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</w:t>
                  </w:r>
                </w:p>
              </w:tc>
            </w:tr>
            <w:tr w:rsidR="001A1A81" w14:paraId="46D2987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8FD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27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67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CDF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9D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B6F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D4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654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D1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15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1A1A81" w14:paraId="7DAA998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7D6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AB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04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5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D0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5E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EE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B3A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F5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1A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17,29</w:t>
                  </w:r>
                </w:p>
              </w:tc>
            </w:tr>
            <w:tr w:rsidR="001A1A81" w14:paraId="3FEF383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216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0,0330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E6A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48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A43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68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9D9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65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0FC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3C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40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BF689F" w14:paraId="6C745634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6B6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747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6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13424,00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C00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D9A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F6D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77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1 357,93</w:t>
                  </w:r>
                </w:p>
              </w:tc>
            </w:tr>
            <w:tr w:rsidR="00BF689F" w14:paraId="26021CAD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031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Lhotka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6D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36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27A1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5B3CE2A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D82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19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66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F95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E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E7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D9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DDC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3D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A8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737,28</w:t>
                  </w:r>
                </w:p>
              </w:tc>
            </w:tr>
            <w:tr w:rsidR="001A1A81" w14:paraId="7A8751C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641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48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06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1DD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7F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96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B89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98B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C9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40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28,74</w:t>
                  </w:r>
                </w:p>
              </w:tc>
            </w:tr>
            <w:tr w:rsidR="001A1A81" w14:paraId="10D0C06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5E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8E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C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C2C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50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C8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7D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97A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589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E6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1 154,32</w:t>
                  </w:r>
                </w:p>
              </w:tc>
            </w:tr>
            <w:tr w:rsidR="001A1A81" w14:paraId="4FA3C8C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A93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0,0365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06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A8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DAC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06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C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19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74A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C1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55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1A1A81" w14:paraId="297B873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B00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49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D9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543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42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73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D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44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849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60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35,41</w:t>
                  </w:r>
                </w:p>
              </w:tc>
            </w:tr>
            <w:tr w:rsidR="001A1A81" w14:paraId="39454E3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A75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79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41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C28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425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B0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3E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EBA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C3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25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1A1A81" w14:paraId="08AA70B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6AC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2E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3FA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1D3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A2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2C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6B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6A0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7A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29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97,69</w:t>
                  </w:r>
                </w:p>
              </w:tc>
            </w:tr>
            <w:tr w:rsidR="001A1A81" w14:paraId="5CB06B6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87C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98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60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001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80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B7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92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5A8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6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29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100,73</w:t>
                  </w:r>
                </w:p>
              </w:tc>
            </w:tr>
            <w:tr w:rsidR="001A1A81" w14:paraId="3F360FC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94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2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6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9C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CC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AA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0D4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2DA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7F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6E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7,25</w:t>
                  </w:r>
                </w:p>
              </w:tc>
            </w:tr>
            <w:tr w:rsidR="001A1A81" w14:paraId="33FF181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4E3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5B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DBE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6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BB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E0C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F3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B6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5B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E4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52,77</w:t>
                  </w:r>
                </w:p>
              </w:tc>
            </w:tr>
            <w:tr w:rsidR="001A1A81" w14:paraId="40D6877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0EF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0,2351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F7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4C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26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D3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FA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37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A9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18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F7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30,70</w:t>
                  </w:r>
                </w:p>
              </w:tc>
            </w:tr>
            <w:tr w:rsidR="001A1A81" w14:paraId="2DCDBB9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8D5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0,0538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9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62A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75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1E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F2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EE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9C0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EE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C6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30,21</w:t>
                  </w:r>
                </w:p>
              </w:tc>
            </w:tr>
            <w:tr w:rsidR="001A1A81" w14:paraId="440D3E4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9AD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4E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4BE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E11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19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F96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5F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F02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D4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B5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142,22</w:t>
                  </w:r>
                </w:p>
              </w:tc>
            </w:tr>
            <w:tr w:rsidR="001A1A81" w14:paraId="67390A2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F66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8C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2ED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EEB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37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2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F7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068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1E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2F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123,29</w:t>
                  </w:r>
                </w:p>
              </w:tc>
            </w:tr>
            <w:tr w:rsidR="001A1A81" w14:paraId="03F94D5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6BB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1F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16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F4B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F6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A8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7D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F0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BAD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94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1A1A81" w14:paraId="0F1CF10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1EC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0,1445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7A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E31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A8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DA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46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68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CC6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A5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11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BF689F" w14:paraId="65B73643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4FF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AE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2B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26247,00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3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80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B1D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53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2 574,36</w:t>
                  </w:r>
                </w:p>
              </w:tc>
            </w:tr>
            <w:tr w:rsidR="00BF689F" w14:paraId="1D3409B1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8C4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Lískovice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8E0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796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4C3A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574CB21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7CC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0,0396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CD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D72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97E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93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B8F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AC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02B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EB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7F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</w:t>
                  </w:r>
                </w:p>
              </w:tc>
            </w:tr>
            <w:tr w:rsidR="001A1A81" w14:paraId="4B9DCDB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F40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0,1306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51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C5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04B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05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05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EE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16A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0B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CB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38,48</w:t>
                  </w:r>
                </w:p>
              </w:tc>
            </w:tr>
            <w:tr w:rsidR="001A1A81" w14:paraId="015A761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A2A6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B61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46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8F6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F4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3E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AB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95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BD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CA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1A1A81" w14:paraId="1808F2B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CC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0,0090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D06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9B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3E2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39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9A6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03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6BB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F8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80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1A1A81" w14:paraId="34CCC62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509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4D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E9B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BFB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AB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82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13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75C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F7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99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</w:t>
                  </w:r>
                </w:p>
              </w:tc>
            </w:tr>
            <w:tr w:rsidR="001A1A81" w14:paraId="43B6C2F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C7D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0,3169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53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51E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12A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A2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8D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CAD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286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5E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4E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129,92</w:t>
                  </w:r>
                </w:p>
              </w:tc>
            </w:tr>
            <w:tr w:rsidR="001A1A81" w14:paraId="277D266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515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0,4877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2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5F2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7BC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0B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2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8E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3B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42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42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1A1A81" w14:paraId="5242C93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ED5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0,2604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12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EC6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99B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E6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D1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7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7D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DC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BE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41,42</w:t>
                  </w:r>
                </w:p>
              </w:tc>
            </w:tr>
            <w:tr w:rsidR="001A1A81" w14:paraId="1ACB66D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91B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0,0030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1C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42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8B2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0A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83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26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36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F3B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863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</w:t>
                  </w:r>
                </w:p>
              </w:tc>
            </w:tr>
            <w:tr w:rsidR="001A1A81" w14:paraId="52236C6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250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0,0054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CF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6C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393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D6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6F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21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406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58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AE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1A1A81" w14:paraId="1C39D74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C6D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5B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3A6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0C2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3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85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2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A3C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F7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BE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37,67</w:t>
                  </w:r>
                </w:p>
              </w:tc>
            </w:tr>
            <w:tr w:rsidR="001A1A81" w14:paraId="7A94B0A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319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0,0597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E25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3E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DF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BE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EE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26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8A7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70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9D3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BF689F" w14:paraId="3A1B0E57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1B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835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1F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9C0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816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2EB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55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334,26</w:t>
                  </w:r>
                </w:p>
              </w:tc>
            </w:tr>
            <w:tr w:rsidR="00BF689F" w14:paraId="48012DC0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F1C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Miletín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EB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45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1898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346D0C1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F0D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77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9BC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A98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C6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21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5A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7B0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7D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4C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51,74</w:t>
                  </w:r>
                </w:p>
              </w:tc>
            </w:tr>
            <w:tr w:rsidR="001A1A81" w14:paraId="6722B28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9EB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6E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626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4F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91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3D7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91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BC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FEB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F9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19,49</w:t>
                  </w:r>
                </w:p>
              </w:tc>
            </w:tr>
            <w:tr w:rsidR="001A1A81" w14:paraId="4343C01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BEB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3C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6D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1A5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18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5C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F8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CC0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44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0F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146,32</w:t>
                  </w:r>
                </w:p>
              </w:tc>
            </w:tr>
            <w:tr w:rsidR="001A1A81" w14:paraId="06F394F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BE9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0,2513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D7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E7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7B5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B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3F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08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ED6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EC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C1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1A1A81" w14:paraId="172A322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BCF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0,0651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40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96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1DA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DD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68E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28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B63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1B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4A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1A1A81" w14:paraId="1CDCB85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EED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0,0396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B0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FB6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3F6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8F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BF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5A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818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64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B1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1A1A81" w14:paraId="51FE90B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851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0,2193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D3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0A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D1D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464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C5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72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B5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4A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05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</w:t>
                  </w:r>
                </w:p>
              </w:tc>
            </w:tr>
            <w:tr w:rsidR="001A1A81" w14:paraId="0E917BC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4D9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0,2305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9D2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DDD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8B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CE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9C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67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825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1F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4B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85,92</w:t>
                  </w:r>
                </w:p>
              </w:tc>
            </w:tr>
            <w:tr w:rsidR="001A1A81" w14:paraId="6E61AF0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358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0,0985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F9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8F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4D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10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18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D8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861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22B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3B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</w:t>
                  </w:r>
                </w:p>
              </w:tc>
            </w:tr>
            <w:tr w:rsidR="001A1A81" w14:paraId="2C7F13E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8C2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3C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C1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D5D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8B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D5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7B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0C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17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C4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1A1A81" w14:paraId="487B239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245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15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EEE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CC1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31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56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407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0F8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25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0B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33,81</w:t>
                  </w:r>
                </w:p>
              </w:tc>
            </w:tr>
            <w:tr w:rsidR="001A1A81" w14:paraId="13FF3B2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AD0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0,0401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B6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D3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F1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406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DE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00D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068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9C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69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40,67</w:t>
                  </w:r>
                </w:p>
              </w:tc>
            </w:tr>
            <w:tr w:rsidR="001A1A81" w14:paraId="408A21D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47A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58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610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194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29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D7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31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0CE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66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C7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1A1A81" w14:paraId="2D8B4FE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865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F7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E4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74B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36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10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C4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AE7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F1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3A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BF689F" w14:paraId="11684930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00F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D52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2CC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FF0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A2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551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1E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491,18</w:t>
                  </w:r>
                </w:p>
              </w:tc>
            </w:tr>
            <w:tr w:rsidR="00BF689F" w14:paraId="39F8E12E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5FB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Mladé Bříště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362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B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52B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89204F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846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D2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76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C54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446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11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A1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065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79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1F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15,83</w:t>
                  </w:r>
                </w:p>
              </w:tc>
            </w:tr>
            <w:tr w:rsidR="00BF689F" w14:paraId="5D9615FE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5D7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689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3F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F81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532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FB1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EF9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15,83</w:t>
                  </w:r>
                </w:p>
              </w:tc>
            </w:tr>
            <w:tr w:rsidR="00BF689F" w14:paraId="7D1C11F6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9CD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2CD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86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18CC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71ED3B4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11F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E8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56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58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97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84A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59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791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D2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0C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1A1A81" w14:paraId="67B1EA9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F4E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06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51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4AF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87D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75E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01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F29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88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4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81,45</w:t>
                  </w:r>
                </w:p>
              </w:tc>
            </w:tr>
            <w:tr w:rsidR="001A1A81" w14:paraId="38AFACF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639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95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4D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C7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E5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70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CB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5CF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81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97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218,88</w:t>
                  </w:r>
                </w:p>
              </w:tc>
            </w:tr>
            <w:tr w:rsidR="001A1A81" w14:paraId="558C299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72B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B62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41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CAB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D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E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CB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6C4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A2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DC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1A1A81" w14:paraId="3A763F2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49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96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C1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256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97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04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F0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8F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07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2C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61,08</w:t>
                  </w:r>
                </w:p>
              </w:tc>
            </w:tr>
            <w:tr w:rsidR="001A1A81" w14:paraId="2AFA9E1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389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ED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02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6AA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75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20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B7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266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5D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70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147,75</w:t>
                  </w:r>
                </w:p>
              </w:tc>
            </w:tr>
            <w:tr w:rsidR="001A1A81" w14:paraId="7AF7A34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7A7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5A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A1A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6F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B0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3D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9B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07E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EF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DF6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99,79</w:t>
                  </w:r>
                </w:p>
              </w:tc>
            </w:tr>
            <w:tr w:rsidR="001A1A81" w14:paraId="26E8015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54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67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AF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6F6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FC4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55C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DA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82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09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EC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110,91</w:t>
                  </w:r>
                </w:p>
              </w:tc>
            </w:tr>
            <w:tr w:rsidR="001A1A81" w14:paraId="32E0601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E4B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C5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06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15A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0E1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1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36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DAE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C3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D6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1A1A81" w14:paraId="4888FAA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D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86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B5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61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F0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30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D1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4DB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0D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14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76,22</w:t>
                  </w:r>
                </w:p>
              </w:tc>
            </w:tr>
            <w:tr w:rsidR="001A1A81" w14:paraId="61C7E48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220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F0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31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413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659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CBB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ED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9C6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EDD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23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109,18</w:t>
                  </w:r>
                </w:p>
              </w:tc>
            </w:tr>
            <w:tr w:rsidR="001A1A81" w14:paraId="391C066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1F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8D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6F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ECC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79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5A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B3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772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A5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B3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159,81</w:t>
                  </w:r>
                </w:p>
              </w:tc>
            </w:tr>
            <w:tr w:rsidR="001A1A81" w14:paraId="74F8EBA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A9F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F9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F1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502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3E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C13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A4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E71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46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57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215,67</w:t>
                  </w:r>
                </w:p>
              </w:tc>
            </w:tr>
            <w:tr w:rsidR="001A1A81" w14:paraId="2EDABBF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8D2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29F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CA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051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58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D2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BED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0D8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08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97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1A1A81" w14:paraId="576C7F7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4D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8F5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79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0C3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80E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F4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853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DD5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FFD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90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91,49</w:t>
                  </w:r>
                </w:p>
              </w:tc>
            </w:tr>
            <w:tr w:rsidR="001A1A81" w14:paraId="797C648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C12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F0A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1D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8C9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706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D6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4D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F7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EF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A00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438,43</w:t>
                  </w:r>
                </w:p>
              </w:tc>
            </w:tr>
            <w:tr w:rsidR="001A1A81" w14:paraId="3F58EDC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6B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0,1680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55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7F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7FC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77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14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EA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F9D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F2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A4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39,11</w:t>
                  </w:r>
                </w:p>
              </w:tc>
            </w:tr>
            <w:tr w:rsidR="001A1A81" w14:paraId="4668042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8C1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FD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A7C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3A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B5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98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9A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37B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79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775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126,18</w:t>
                  </w:r>
                </w:p>
              </w:tc>
            </w:tr>
            <w:tr w:rsidR="001A1A81" w14:paraId="285C517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DA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6E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ECA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BD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206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2B2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C2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071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877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4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140,65</w:t>
                  </w:r>
                </w:p>
              </w:tc>
            </w:tr>
            <w:tr w:rsidR="001A1A81" w14:paraId="4C3C5FF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27D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0,3956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FBE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D1E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E7A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F6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82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15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58B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4A2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CD0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133,95</w:t>
                  </w:r>
                </w:p>
              </w:tc>
            </w:tr>
            <w:tr w:rsidR="001A1A81" w14:paraId="6CA9B6F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033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0,1064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19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2A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56A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51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FA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A5D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9F7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7B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17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1A1A81" w14:paraId="22F2AF9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2A7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0,3039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2A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7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F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680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A3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4A6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9A0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D58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981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35,77</w:t>
                  </w:r>
                </w:p>
              </w:tc>
            </w:tr>
            <w:tr w:rsidR="001A1A81" w14:paraId="2085030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98F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0,1628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C0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45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74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62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2A9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8D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D4D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08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07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25,59</w:t>
                  </w:r>
                </w:p>
              </w:tc>
            </w:tr>
            <w:tr w:rsidR="001A1A81" w14:paraId="0D92F0F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202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0,0134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54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2A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A1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A0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B0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E8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0F4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4B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AB5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7,77</w:t>
                  </w:r>
                </w:p>
              </w:tc>
            </w:tr>
            <w:tr w:rsidR="001A1A81" w14:paraId="24EBF48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DF3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0,1675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41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589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6C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0B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016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2B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573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1B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3E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</w:t>
                  </w:r>
                </w:p>
              </w:tc>
            </w:tr>
            <w:tr w:rsidR="001A1A81" w14:paraId="3652955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CF7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0,1045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E6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75C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39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132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CC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54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EFF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7F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51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64,57</w:t>
                  </w:r>
                </w:p>
              </w:tc>
            </w:tr>
            <w:tr w:rsidR="001A1A81" w14:paraId="4BCE3CF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53A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B2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6A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88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0A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0A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7A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B47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90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52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1A1A81" w14:paraId="174E764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1E6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0,0078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6E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56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079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D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9C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68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378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08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0A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1A1A81" w14:paraId="1B23BCA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011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09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67A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557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DA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D36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F0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E5B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CA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C6A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65,37</w:t>
                  </w:r>
                </w:p>
              </w:tc>
            </w:tr>
            <w:tr w:rsidR="001A1A81" w14:paraId="51C0828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01A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0,1085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38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43E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FB0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67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2E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78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B0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41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84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1A1A81" w14:paraId="213F36D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0BF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0,2745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194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F5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90F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5E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90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2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36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17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73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72,20</w:t>
                  </w:r>
                </w:p>
              </w:tc>
            </w:tr>
            <w:tr w:rsidR="001A1A81" w14:paraId="298DBC6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780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0,1398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8F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C3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38B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8C7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60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D3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3CD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A40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62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105,02</w:t>
                  </w:r>
                </w:p>
              </w:tc>
            </w:tr>
            <w:tr w:rsidR="001A1A81" w14:paraId="2133923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749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F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1F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1D7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EA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A7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F8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475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F3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26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</w:t>
                  </w:r>
                </w:p>
              </w:tc>
            </w:tr>
            <w:tr w:rsidR="001A1A81" w14:paraId="240197B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AD8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0,0939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35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92D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3ED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8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E8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D5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671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C0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3A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</w:t>
                  </w:r>
                </w:p>
              </w:tc>
            </w:tr>
            <w:tr w:rsidR="00BF689F" w14:paraId="7F3A0B68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787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54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4A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21726,00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B44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0F9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A00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E3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2 910,27</w:t>
                  </w:r>
                </w:p>
              </w:tc>
            </w:tr>
            <w:tr w:rsidR="00BF689F" w14:paraId="723DBA04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92A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Popelištná</w:t>
                  </w:r>
                  <w:proofErr w:type="spellEnd"/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14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09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DAC6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789E1ECC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0E5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0,0275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0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20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D6C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59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62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EF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2BF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83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98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17,65</w:t>
                  </w:r>
                </w:p>
              </w:tc>
            </w:tr>
            <w:tr w:rsidR="00BF689F" w14:paraId="37573A0D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7F2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E6F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8E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9BE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B44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F84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EE7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17,65</w:t>
                  </w:r>
                </w:p>
              </w:tc>
            </w:tr>
            <w:tr w:rsidR="00BF689F" w14:paraId="78F6F1B2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D11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Sedlice u Želivi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B2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F99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92C9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16D79FF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413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7EB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4B5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EAB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A1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03B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E0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613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1E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92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</w:t>
                  </w:r>
                </w:p>
              </w:tc>
            </w:tr>
            <w:tr w:rsidR="001A1A81" w14:paraId="28697F8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C48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94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F50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CFC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F50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474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A0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A27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CF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D0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117,33</w:t>
                  </w:r>
                </w:p>
              </w:tc>
            </w:tr>
            <w:tr w:rsidR="00BF689F" w14:paraId="10A00528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A0C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7C9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A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708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FC5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BDD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19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225,10</w:t>
                  </w:r>
                </w:p>
              </w:tc>
            </w:tr>
            <w:tr w:rsidR="00BF689F" w14:paraId="09E8BB4E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858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Bříště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81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74D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1D1E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1C98B9D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43A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0,0707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21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4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10B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A9F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94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5F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1F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564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C3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1A1A81" w14:paraId="21655CE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517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0,0427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AB4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9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56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8B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29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7BC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15.06.2021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371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31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DA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1A1A81" w14:paraId="440C59E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0F1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A1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2CC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1B5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EB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D5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EC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25F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8A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81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33,66</w:t>
                  </w:r>
                </w:p>
              </w:tc>
            </w:tr>
            <w:tr w:rsidR="00BF689F" w14:paraId="4CE5B500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C6D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BCC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62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2AC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98B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73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F4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34,92</w:t>
                  </w:r>
                </w:p>
              </w:tc>
            </w:tr>
            <w:tr w:rsidR="00BF689F" w14:paraId="173CE1E1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17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Vitice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38D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A49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CF3A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F4472F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275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19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C4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3A5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0C0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DA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F4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0F1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5E3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31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</w:t>
                  </w:r>
                </w:p>
              </w:tc>
            </w:tr>
            <w:tr w:rsidR="001A1A81" w14:paraId="0E0CA7D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2C6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2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6E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19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EE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C96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DBD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D73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7E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72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99,90</w:t>
                  </w:r>
                </w:p>
              </w:tc>
            </w:tr>
            <w:tr w:rsidR="001A1A81" w14:paraId="5E3BC4C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3F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40D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76D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7C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159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D47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A8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579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E5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79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150,86</w:t>
                  </w:r>
                </w:p>
              </w:tc>
            </w:tr>
            <w:tr w:rsidR="001A1A81" w14:paraId="10639EB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89B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FF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B5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F27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F8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5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19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39D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6CE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05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85,53</w:t>
                  </w:r>
                </w:p>
              </w:tc>
            </w:tr>
            <w:tr w:rsidR="001A1A81" w14:paraId="1DC22AE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1F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8A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C0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AC0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5D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5C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59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B6B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C0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8AF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38,63</w:t>
                  </w:r>
                </w:p>
              </w:tc>
            </w:tr>
            <w:tr w:rsidR="001A1A81" w14:paraId="7855F75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84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1A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2A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21A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0E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672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E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290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01C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134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28,60</w:t>
                  </w:r>
                </w:p>
              </w:tc>
            </w:tr>
            <w:tr w:rsidR="001A1A81" w14:paraId="01F7433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AF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0F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2F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E1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D1C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2A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0F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22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DC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C8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17,35</w:t>
                  </w:r>
                </w:p>
              </w:tc>
            </w:tr>
            <w:tr w:rsidR="001A1A81" w14:paraId="5DEB3A1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654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30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28A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C84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F9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75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11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005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B19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4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1A1A81" w14:paraId="7FDF8BF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65FD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0,2090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68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0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B7A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D1E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0F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EB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958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8C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14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1A1A81" w14:paraId="29E6713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0FA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29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7C0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48F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9B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59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E6A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D9A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A3D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66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132,56</w:t>
                  </w:r>
                </w:p>
              </w:tc>
            </w:tr>
            <w:tr w:rsidR="001A1A81" w14:paraId="7D7EBA1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32A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6C4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0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2DD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3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65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2CF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68B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8A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3B2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3,66</w:t>
                  </w:r>
                </w:p>
              </w:tc>
            </w:tr>
            <w:tr w:rsidR="001A1A81" w14:paraId="3DC949F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B35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BF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32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EF7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64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B6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53E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C5B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E0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1F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1A1A81" w14:paraId="06BAA66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C52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22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13C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430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7B4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FF7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C2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C6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C0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A1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1A1A81" w14:paraId="3063BFC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670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0,0325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63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A8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FD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8F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25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EA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5B3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CF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B4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23,86</w:t>
                  </w:r>
                </w:p>
              </w:tc>
            </w:tr>
            <w:tr w:rsidR="00BF689F" w14:paraId="64F8D387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F5E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698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63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F64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17B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D9B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0F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793,48</w:t>
                  </w:r>
                </w:p>
              </w:tc>
            </w:tr>
            <w:tr w:rsidR="00BF689F" w14:paraId="0A014B32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D60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Vřesník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F2F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4E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5FA7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09BADA3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7DE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DE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48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E29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92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56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73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B5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361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584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35,22</w:t>
                  </w:r>
                </w:p>
              </w:tc>
            </w:tr>
            <w:tr w:rsidR="001A1A81" w14:paraId="4B11367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FF0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E3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F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2E7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175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A1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3BE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975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7B3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811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1A1A81" w14:paraId="0320A25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FDF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0,2920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05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8D9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B69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68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29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3AA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44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02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8A4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30,01</w:t>
                  </w:r>
                </w:p>
              </w:tc>
            </w:tr>
            <w:tr w:rsidR="001A1A81" w14:paraId="02D1A2E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56D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61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481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18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1B0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72E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DB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664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A7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2D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29,91</w:t>
                  </w:r>
                </w:p>
              </w:tc>
            </w:tr>
            <w:tr w:rsidR="001A1A81" w14:paraId="3AAE458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45D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45B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4A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0C7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54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BD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91E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95D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94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D0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36,16</w:t>
                  </w:r>
                </w:p>
              </w:tc>
            </w:tr>
            <w:tr w:rsidR="001A1A81" w14:paraId="0D0E39D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9EA3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AA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88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0B0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BC2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B9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0F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F6F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4C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8A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9,59</w:t>
                  </w:r>
                </w:p>
              </w:tc>
            </w:tr>
            <w:tr w:rsidR="001A1A81" w14:paraId="5C3176B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B8B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0,0870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02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382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0C8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55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8E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1FA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370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88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57E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1A1A81" w14:paraId="3F9EF26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01A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0,0839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4B5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17F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D33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D9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1B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841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15.11.2020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F9A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EFC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9D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1A1A81" w14:paraId="135FB53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03C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0,3487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F4B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AB6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B03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01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39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57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70C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38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ED7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</w:t>
                  </w:r>
                </w:p>
              </w:tc>
            </w:tr>
            <w:tr w:rsidR="001A1A81" w14:paraId="5FBE64B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F2E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14F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C5B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8E4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A00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A7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53C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C4E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69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D55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99,31</w:t>
                  </w:r>
                </w:p>
              </w:tc>
            </w:tr>
            <w:tr w:rsidR="001A1A81" w14:paraId="48EFE84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835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0,1644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BB4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A93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A5E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8F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43F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2A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8E2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94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DC2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62,94</w:t>
                  </w:r>
                </w:p>
              </w:tc>
            </w:tr>
            <w:tr w:rsidR="00BF689F" w14:paraId="56AA2543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DE0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EC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DFE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3351,00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70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07F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BEC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FC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348,71</w:t>
                  </w:r>
                </w:p>
              </w:tc>
            </w:tr>
            <w:tr w:rsidR="00BF689F" w14:paraId="5F53117D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6AF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Humpolce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ECC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5D8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AA7A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3144B53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DC5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0,0035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35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43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0D6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69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BD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36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EDE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05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235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1A1A81" w14:paraId="4950679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310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09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AD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465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01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84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4A8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CF4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984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D28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42,80</w:t>
                  </w:r>
                </w:p>
              </w:tc>
            </w:tr>
            <w:tr w:rsidR="001A1A81" w14:paraId="2902ADED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6CD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0,0233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460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82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F5D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20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CE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2D4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844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C4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16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</w:t>
                  </w:r>
                </w:p>
              </w:tc>
            </w:tr>
            <w:tr w:rsidR="001A1A81" w14:paraId="3003C2C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246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66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B4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6C3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EC7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834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FF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E71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19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5E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44,50</w:t>
                  </w:r>
                </w:p>
              </w:tc>
            </w:tr>
            <w:tr w:rsidR="001A1A81" w14:paraId="4499AE6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5EA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D04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7E9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8E8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9E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81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46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AAE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E5F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E9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38,84</w:t>
                  </w:r>
                </w:p>
              </w:tc>
            </w:tr>
            <w:tr w:rsidR="001A1A81" w14:paraId="0A77986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A9C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0,1853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D56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1E1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6FC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4F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C2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37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410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D1C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D1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</w:t>
                  </w:r>
                </w:p>
              </w:tc>
            </w:tr>
            <w:tr w:rsidR="001A1A81" w14:paraId="5D3099D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5A5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0,0029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B5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167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8A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3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72A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B78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9E3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1A0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956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0,45</w:t>
                  </w:r>
                </w:p>
              </w:tc>
            </w:tr>
            <w:tr w:rsidR="001A1A81" w14:paraId="545F7C5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CF6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0,1157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9D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7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BBD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438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5C9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292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B9A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FD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B0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1A1A81" w14:paraId="7D7CAA9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11C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0,0763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F8A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2EC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411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03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AE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11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A47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F9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598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1A1A81" w14:paraId="114C344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3EF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0,0161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868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E7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4B0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07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8C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5D3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F9B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3C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4C2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6,29</w:t>
                  </w:r>
                </w:p>
              </w:tc>
            </w:tr>
            <w:tr w:rsidR="00BF689F" w14:paraId="7A786956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80C2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FFF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D1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2036,00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980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F73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0AE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6D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183,05</w:t>
                  </w:r>
                </w:p>
              </w:tc>
            </w:tr>
            <w:tr w:rsidR="00BF689F" w14:paraId="69C36CEC" w14:textId="77777777" w:rsidTr="00BF689F">
              <w:trPr>
                <w:trHeight w:val="262"/>
              </w:trPr>
              <w:tc>
                <w:tcPr>
                  <w:tcW w:w="6625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F69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Želiv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0BD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E13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FE0F" w14:textId="77777777" w:rsidR="001A1A81" w:rsidRDefault="001A1A81">
                  <w:pPr>
                    <w:spacing w:after="0" w:line="240" w:lineRule="auto"/>
                  </w:pPr>
                </w:p>
              </w:tc>
            </w:tr>
            <w:tr w:rsidR="001A1A81" w14:paraId="00542FD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941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27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56D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4D7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ECD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557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84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2E2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F0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1B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1A1A81" w14:paraId="1E9F0A6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27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FF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1F5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6D2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814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39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69E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A0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6F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EE2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486,35</w:t>
                  </w:r>
                </w:p>
              </w:tc>
            </w:tr>
            <w:tr w:rsidR="001A1A81" w14:paraId="1DD59B9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136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A93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4EB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CBB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2F8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43A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24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A83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B34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8E7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501,84</w:t>
                  </w:r>
                </w:p>
              </w:tc>
            </w:tr>
            <w:tr w:rsidR="001A1A81" w14:paraId="7A138D0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79D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4D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642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440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A78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369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45E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422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CC3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7C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9,93</w:t>
                  </w:r>
                </w:p>
              </w:tc>
            </w:tr>
            <w:tr w:rsidR="001A1A81" w14:paraId="5206B6AE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59F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9F3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E13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D0F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8E7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32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F49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D85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3DC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A9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</w:tr>
            <w:tr w:rsidR="001A1A81" w14:paraId="1ADBF4E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048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AEA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D69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593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5E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FF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5F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545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570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A85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66,55</w:t>
                  </w:r>
                </w:p>
              </w:tc>
            </w:tr>
            <w:tr w:rsidR="001A1A81" w14:paraId="29307AB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2F9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B71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29B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A7C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43A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26A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85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0A8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63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BA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1A1A81" w14:paraId="72AD1054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2D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B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AA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247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A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062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AC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D75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53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A03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1A1A81" w14:paraId="6C6E53DA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691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6E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27C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D8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B8C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FB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98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A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DF0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E18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20,45</w:t>
                  </w:r>
                </w:p>
              </w:tc>
            </w:tr>
            <w:tr w:rsidR="001A1A81" w14:paraId="4668C78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B64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753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EFF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8B8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A2A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83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64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EBC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5F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D1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</w:t>
                  </w:r>
                </w:p>
              </w:tc>
            </w:tr>
            <w:tr w:rsidR="001A1A81" w14:paraId="5A108EF6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3D1E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0,0079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6EC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C20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4D0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08F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B6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77B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844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398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266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1A1A81" w14:paraId="6559287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5BE4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0,1487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229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5F0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8D6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8E4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94B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C0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02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AE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17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11,01</w:t>
                  </w:r>
                </w:p>
              </w:tc>
            </w:tr>
            <w:tr w:rsidR="001A1A81" w14:paraId="2154D3E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0E4F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0,0345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C59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0F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F0A6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D9A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FB9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B4F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C9B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44B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65D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5,57</w:t>
                  </w:r>
                </w:p>
              </w:tc>
            </w:tr>
            <w:tr w:rsidR="001A1A81" w14:paraId="42E2200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325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0,3334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C22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E8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F5A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37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54C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81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6CE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B84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89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1A1A81" w14:paraId="388EDF4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9F6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0,0731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44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914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0F3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6FF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A0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7B6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0DD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A8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3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6,29</w:t>
                  </w:r>
                </w:p>
              </w:tc>
            </w:tr>
            <w:tr w:rsidR="001A1A81" w14:paraId="306C9E3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D4D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0,2177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872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13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72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1BB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C5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5A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F64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4F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1A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66,44</w:t>
                  </w:r>
                </w:p>
              </w:tc>
            </w:tr>
            <w:tr w:rsidR="001A1A81" w14:paraId="506896D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596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0,0313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8BB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F5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F9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BBB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6C5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F7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957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166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810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1A1A81" w14:paraId="04D2D00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BF0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0,1828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375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FF3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DAB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4F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5B0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D1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05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EE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EB7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18,88</w:t>
                  </w:r>
                </w:p>
              </w:tc>
            </w:tr>
            <w:tr w:rsidR="001A1A81" w14:paraId="43080F41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854B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0,4950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658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2A1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73D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CD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88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968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8D2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89D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452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1A1A81" w14:paraId="56E5C30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0BA7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0,3257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D3B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043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131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F94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00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503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636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681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77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31,83</w:t>
                  </w:r>
                </w:p>
              </w:tc>
            </w:tr>
            <w:tr w:rsidR="001A1A81" w14:paraId="7D45DAF7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ED69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0,0633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B76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BCB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507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9D3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C7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49D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F02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F3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FA4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1A1A81" w14:paraId="5E517A0F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350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0,2210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651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41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88A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015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D5D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E53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1A5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42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4F8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</w:t>
                  </w:r>
                </w:p>
              </w:tc>
            </w:tr>
            <w:tr w:rsidR="001A1A81" w14:paraId="0E7E3618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873C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0,1035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75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B5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DF9F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C2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D6B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C3A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DF11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83B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E21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</w:t>
                  </w:r>
                </w:p>
              </w:tc>
            </w:tr>
            <w:tr w:rsidR="001A1A81" w14:paraId="2A0FC0E5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F0D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26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286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C0A0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7F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BFF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54D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EFA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21E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756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199,06</w:t>
                  </w:r>
                </w:p>
              </w:tc>
            </w:tr>
            <w:tr w:rsidR="001A1A81" w14:paraId="58D5E03B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C7D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0,2118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605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958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D37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00C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956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B36F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733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6F7A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702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108,06</w:t>
                  </w:r>
                </w:p>
              </w:tc>
            </w:tr>
            <w:tr w:rsidR="001A1A81" w14:paraId="72D82069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1865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0,1582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8FD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167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053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7EE6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2EEC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FDC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D62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F4A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634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1A1A81" w14:paraId="4CC2C52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4DE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CD1D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AE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EDFC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C4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ED1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6ED5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AA0E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E2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2AF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13,55</w:t>
                  </w:r>
                </w:p>
              </w:tc>
            </w:tr>
            <w:tr w:rsidR="001A1A81" w14:paraId="5919E840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D45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AAB1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0D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538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AAA0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9FB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A59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6C97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DBC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7C79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1A1A81" w14:paraId="29BD5952" w14:textId="77777777" w:rsidTr="00BF689F">
              <w:trPr>
                <w:trHeight w:val="262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C53A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0,9550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241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DD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91F8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D53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D3F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FE7B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7FCD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A5C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8A82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146,91</w:t>
                  </w:r>
                </w:p>
              </w:tc>
            </w:tr>
            <w:tr w:rsidR="00BF689F" w14:paraId="42A36129" w14:textId="77777777" w:rsidTr="00BF689F">
              <w:trPr>
                <w:trHeight w:val="262"/>
              </w:trPr>
              <w:tc>
                <w:tcPr>
                  <w:tcW w:w="3409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6C30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EA0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3B54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17238,00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DA1B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40C9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25FA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C22E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2 085,99</w:t>
                  </w:r>
                </w:p>
              </w:tc>
            </w:tr>
            <w:tr w:rsidR="00BF689F" w14:paraId="2B9F7D7A" w14:textId="77777777" w:rsidTr="00BF689F">
              <w:trPr>
                <w:trHeight w:val="262"/>
              </w:trPr>
              <w:tc>
                <w:tcPr>
                  <w:tcW w:w="4091" w:type="dxa"/>
                  <w:gridSpan w:val="7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44E1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34A3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267172,00</w:t>
                  </w:r>
                </w:p>
              </w:tc>
              <w:tc>
                <w:tcPr>
                  <w:tcW w:w="1117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3072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8073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7924" w14:textId="77777777" w:rsidR="001A1A81" w:rsidRDefault="001A1A81">
                  <w:pPr>
                    <w:spacing w:after="0" w:line="240" w:lineRule="auto"/>
                  </w:pPr>
                </w:p>
              </w:tc>
              <w:tc>
                <w:tcPr>
                  <w:tcW w:w="1472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5137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29 962,54</w:t>
                  </w:r>
                </w:p>
              </w:tc>
            </w:tr>
          </w:tbl>
          <w:p w14:paraId="209D8AA3" w14:textId="77777777" w:rsidR="001A1A81" w:rsidRDefault="001A1A81">
            <w:pPr>
              <w:spacing w:after="0" w:line="240" w:lineRule="auto"/>
            </w:pPr>
          </w:p>
        </w:tc>
        <w:tc>
          <w:tcPr>
            <w:tcW w:w="40" w:type="dxa"/>
          </w:tcPr>
          <w:p w14:paraId="0C4098B4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1A1A81" w14:paraId="553F0CB6" w14:textId="77777777">
        <w:trPr>
          <w:trHeight w:val="107"/>
        </w:trPr>
        <w:tc>
          <w:tcPr>
            <w:tcW w:w="107" w:type="dxa"/>
          </w:tcPr>
          <w:p w14:paraId="1390448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A0C243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493D0F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B8558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B6A15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5788E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2ADB29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2668F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4D67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F4892C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3AB2C932" w14:textId="77777777" w:rsidTr="00BF689F">
        <w:trPr>
          <w:trHeight w:val="30"/>
        </w:trPr>
        <w:tc>
          <w:tcPr>
            <w:tcW w:w="107" w:type="dxa"/>
          </w:tcPr>
          <w:p w14:paraId="6ED7970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C8E8F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18"/>
            </w:tblGrid>
            <w:tr w:rsidR="001A1A81" w14:paraId="26C9087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13D8" w14:textId="77777777" w:rsidR="001A1A81" w:rsidRDefault="00BF68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95632D2" w14:textId="77777777" w:rsidR="001A1A81" w:rsidRDefault="001A1A81">
            <w:pPr>
              <w:spacing w:after="0" w:line="240" w:lineRule="auto"/>
            </w:pPr>
          </w:p>
        </w:tc>
        <w:tc>
          <w:tcPr>
            <w:tcW w:w="1869" w:type="dxa"/>
          </w:tcPr>
          <w:p w14:paraId="4CC2024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DF0FA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683EAE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3957D9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C1A5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BB54D8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BF689F" w14:paraId="3E9C6837" w14:textId="77777777" w:rsidTr="00BF689F">
        <w:trPr>
          <w:trHeight w:val="310"/>
        </w:trPr>
        <w:tc>
          <w:tcPr>
            <w:tcW w:w="107" w:type="dxa"/>
          </w:tcPr>
          <w:p w14:paraId="77DD5E33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73BEF8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D71EE1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B30435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51222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859AFC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3"/>
            </w:tblGrid>
            <w:tr w:rsidR="001A1A81" w14:paraId="79F3FD26" w14:textId="77777777" w:rsidTr="00BF689F">
              <w:trPr>
                <w:trHeight w:val="232"/>
              </w:trPr>
              <w:tc>
                <w:tcPr>
                  <w:tcW w:w="179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A078" w14:textId="77777777" w:rsidR="001A1A81" w:rsidRDefault="00BF68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30 200</w:t>
                  </w:r>
                </w:p>
              </w:tc>
            </w:tr>
          </w:tbl>
          <w:p w14:paraId="204387AE" w14:textId="77777777" w:rsidR="001A1A81" w:rsidRDefault="001A1A81">
            <w:pPr>
              <w:spacing w:after="0" w:line="240" w:lineRule="auto"/>
            </w:pPr>
          </w:p>
        </w:tc>
        <w:tc>
          <w:tcPr>
            <w:tcW w:w="15" w:type="dxa"/>
          </w:tcPr>
          <w:p w14:paraId="59B8CED7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3E387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  <w:tr w:rsidR="001A1A81" w14:paraId="04E87E00" w14:textId="77777777">
        <w:trPr>
          <w:trHeight w:val="137"/>
        </w:trPr>
        <w:tc>
          <w:tcPr>
            <w:tcW w:w="107" w:type="dxa"/>
          </w:tcPr>
          <w:p w14:paraId="1156EC56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5575D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E56680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99FC91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7B05C4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9907C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CDD8C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5C25C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229FBB" w14:textId="77777777" w:rsidR="001A1A81" w:rsidRDefault="001A1A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56B19B" w14:textId="77777777" w:rsidR="001A1A81" w:rsidRDefault="001A1A81">
            <w:pPr>
              <w:pStyle w:val="EmptyCellLayoutStyle"/>
              <w:spacing w:after="0" w:line="240" w:lineRule="auto"/>
            </w:pPr>
          </w:p>
        </w:tc>
      </w:tr>
    </w:tbl>
    <w:p w14:paraId="66366EAF" w14:textId="77777777" w:rsidR="001A1A81" w:rsidRDefault="001A1A81">
      <w:pPr>
        <w:spacing w:after="0" w:line="240" w:lineRule="auto"/>
      </w:pPr>
    </w:p>
    <w:sectPr w:rsidR="001A1A8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606C" w14:textId="77777777" w:rsidR="00000000" w:rsidRDefault="00BF689F">
      <w:pPr>
        <w:spacing w:after="0" w:line="240" w:lineRule="auto"/>
      </w:pPr>
      <w:r>
        <w:separator/>
      </w:r>
    </w:p>
  </w:endnote>
  <w:endnote w:type="continuationSeparator" w:id="0">
    <w:p w14:paraId="1A13857D" w14:textId="77777777" w:rsidR="00000000" w:rsidRDefault="00BF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A1A81" w14:paraId="288B0862" w14:textId="77777777">
      <w:tc>
        <w:tcPr>
          <w:tcW w:w="8570" w:type="dxa"/>
        </w:tcPr>
        <w:p w14:paraId="52DF5B09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B44EC5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93EC7FC" w14:textId="77777777" w:rsidR="001A1A81" w:rsidRDefault="001A1A81">
          <w:pPr>
            <w:pStyle w:val="EmptyCellLayoutStyle"/>
            <w:spacing w:after="0" w:line="240" w:lineRule="auto"/>
          </w:pPr>
        </w:p>
      </w:tc>
    </w:tr>
    <w:tr w:rsidR="001A1A81" w14:paraId="578615C2" w14:textId="77777777">
      <w:tc>
        <w:tcPr>
          <w:tcW w:w="8570" w:type="dxa"/>
        </w:tcPr>
        <w:p w14:paraId="78CD5869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1A81" w14:paraId="5453E4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C5B8EA" w14:textId="77777777" w:rsidR="001A1A81" w:rsidRDefault="00BF68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1631729" w14:textId="77777777" w:rsidR="001A1A81" w:rsidRDefault="001A1A81">
          <w:pPr>
            <w:spacing w:after="0" w:line="240" w:lineRule="auto"/>
          </w:pPr>
        </w:p>
      </w:tc>
      <w:tc>
        <w:tcPr>
          <w:tcW w:w="55" w:type="dxa"/>
        </w:tcPr>
        <w:p w14:paraId="417C4594" w14:textId="77777777" w:rsidR="001A1A81" w:rsidRDefault="001A1A81">
          <w:pPr>
            <w:pStyle w:val="EmptyCellLayoutStyle"/>
            <w:spacing w:after="0" w:line="240" w:lineRule="auto"/>
          </w:pPr>
        </w:p>
      </w:tc>
    </w:tr>
    <w:tr w:rsidR="001A1A81" w14:paraId="75B4CA37" w14:textId="77777777">
      <w:tc>
        <w:tcPr>
          <w:tcW w:w="8570" w:type="dxa"/>
        </w:tcPr>
        <w:p w14:paraId="4DFD88E5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7995BB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71E6EC" w14:textId="77777777" w:rsidR="001A1A81" w:rsidRDefault="001A1A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219D" w14:textId="77777777" w:rsidR="00000000" w:rsidRDefault="00BF689F">
      <w:pPr>
        <w:spacing w:after="0" w:line="240" w:lineRule="auto"/>
      </w:pPr>
      <w:r>
        <w:separator/>
      </w:r>
    </w:p>
  </w:footnote>
  <w:footnote w:type="continuationSeparator" w:id="0">
    <w:p w14:paraId="60C5CDC8" w14:textId="77777777" w:rsidR="00000000" w:rsidRDefault="00BF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A1A81" w14:paraId="570A5F4A" w14:textId="77777777" w:rsidTr="00BF689F">
      <w:tc>
        <w:tcPr>
          <w:tcW w:w="148" w:type="dxa"/>
        </w:tcPr>
        <w:p w14:paraId="40F327CA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4A535D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6CEE99" w14:textId="77777777" w:rsidR="001A1A81" w:rsidRDefault="001A1A81">
          <w:pPr>
            <w:pStyle w:val="EmptyCellLayoutStyle"/>
            <w:spacing w:after="0" w:line="240" w:lineRule="auto"/>
          </w:pPr>
        </w:p>
      </w:tc>
    </w:tr>
    <w:tr w:rsidR="001A1A81" w14:paraId="78B4EB1D" w14:textId="77777777" w:rsidTr="00BF689F">
      <w:tc>
        <w:tcPr>
          <w:tcW w:w="148" w:type="dxa"/>
        </w:tcPr>
        <w:p w14:paraId="43F66F87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A1A81" w14:paraId="226B7423" w14:textId="77777777" w:rsidTr="00BF689F">
            <w:trPr>
              <w:trHeight w:val="149"/>
            </w:trPr>
            <w:tc>
              <w:tcPr>
                <w:tcW w:w="148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021591F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14:paraId="7A64D43F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92F7ADD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3" w:type="dxa"/>
                <w:tcBorders>
                  <w:top w:val="single" w:sz="15" w:space="0" w:color="000000"/>
                </w:tcBorders>
              </w:tcPr>
              <w:p w14:paraId="7D891B11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14:paraId="0FE05084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14:paraId="2B7D9CD0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CF5AEA2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14:paraId="483932E0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14:paraId="556193CA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B6F931D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</w:tr>
          <w:tr w:rsidR="00BF689F" w14:paraId="13A595AA" w14:textId="77777777" w:rsidTr="00BF689F">
            <w:tc>
              <w:tcPr>
                <w:tcW w:w="148" w:type="dxa"/>
                <w:tcBorders>
                  <w:left w:val="single" w:sz="15" w:space="0" w:color="000000"/>
                </w:tcBorders>
              </w:tcPr>
              <w:p w14:paraId="0F5329D3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7" w:type="dxa"/>
                <w:gridSpan w:val="8"/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532"/>
                </w:tblGrid>
                <w:tr w:rsidR="001A1A81" w14:paraId="151285B4" w14:textId="77777777" w:rsidTr="00BF689F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84598" w14:textId="294915CB" w:rsidR="001A1A81" w:rsidRDefault="00BF68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29N17/48</w:t>
                      </w:r>
                    </w:p>
                  </w:tc>
                </w:tr>
              </w:tbl>
              <w:p w14:paraId="02A007B0" w14:textId="77777777" w:rsidR="001A1A81" w:rsidRDefault="001A1A81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14:paraId="013970B6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</w:tr>
          <w:tr w:rsidR="001A1A81" w14:paraId="277907A6" w14:textId="77777777" w:rsidTr="00BF689F">
            <w:trPr>
              <w:trHeight w:val="100"/>
            </w:trPr>
            <w:tc>
              <w:tcPr>
                <w:tcW w:w="148" w:type="dxa"/>
                <w:tcBorders>
                  <w:left w:val="single" w:sz="15" w:space="0" w:color="000000"/>
                </w:tcBorders>
              </w:tcPr>
              <w:p w14:paraId="526B604B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14:paraId="7C59F1CD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9E31D2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3" w:type="dxa"/>
              </w:tcPr>
              <w:p w14:paraId="4CEA11F1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14:paraId="4ABF1D6C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14:paraId="20D88E08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CD7B8F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14:paraId="1C09EEB3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14:paraId="44170306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14:paraId="41DBC749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</w:tr>
          <w:tr w:rsidR="001A1A81" w14:paraId="651D5FF0" w14:textId="77777777" w:rsidTr="00BF689F">
            <w:tc>
              <w:tcPr>
                <w:tcW w:w="148" w:type="dxa"/>
                <w:tcBorders>
                  <w:left w:val="single" w:sz="15" w:space="0" w:color="000000"/>
                </w:tcBorders>
              </w:tcPr>
              <w:p w14:paraId="692733C2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7"/>
                </w:tblGrid>
                <w:tr w:rsidR="001A1A81" w14:paraId="4381314A" w14:textId="77777777" w:rsidTr="00BF689F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98C1E" w14:textId="77777777" w:rsidR="001A1A81" w:rsidRDefault="00BF68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4CCE48" w14:textId="77777777" w:rsidR="001A1A81" w:rsidRDefault="001A1A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92774C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3" w:type="dxa"/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9"/>
                </w:tblGrid>
                <w:tr w:rsidR="001A1A81" w14:paraId="3641B52D" w14:textId="77777777" w:rsidTr="00BF689F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781F7" w14:textId="77777777" w:rsidR="001A1A81" w:rsidRDefault="00BF68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16.08.2021</w:t>
                      </w:r>
                    </w:p>
                  </w:tc>
                </w:tr>
              </w:tbl>
              <w:p w14:paraId="11D04E07" w14:textId="77777777" w:rsidR="001A1A81" w:rsidRDefault="001A1A81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14:paraId="7F4E0B60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7"/>
                </w:tblGrid>
                <w:tr w:rsidR="001A1A81" w14:paraId="4C11CB53" w14:textId="77777777" w:rsidTr="00BF689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1761DA" w14:textId="77777777" w:rsidR="001A1A81" w:rsidRDefault="00BF68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1B214FA" w14:textId="77777777" w:rsidR="001A1A81" w:rsidRDefault="001A1A8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7DBB542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22"/>
                </w:tblGrid>
                <w:tr w:rsidR="001A1A81" w14:paraId="36B9F901" w14:textId="77777777" w:rsidTr="00BF689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C550D0" w14:textId="77777777" w:rsidR="001A1A81" w:rsidRDefault="00BF68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1792731B" w14:textId="77777777" w:rsidR="001A1A81" w:rsidRDefault="001A1A81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14:paraId="6856A12E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14:paraId="5E7261C3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</w:tr>
          <w:tr w:rsidR="001A1A81" w14:paraId="67728F58" w14:textId="77777777" w:rsidTr="00BF689F">
            <w:trPr>
              <w:trHeight w:val="187"/>
            </w:trPr>
            <w:tc>
              <w:tcPr>
                <w:tcW w:w="148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2F65BD2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14:paraId="302D54C4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619B5FF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3" w:type="dxa"/>
                <w:tcBorders>
                  <w:bottom w:val="single" w:sz="15" w:space="0" w:color="000000"/>
                </w:tcBorders>
              </w:tcPr>
              <w:p w14:paraId="3367ECD3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14:paraId="34F537CA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14:paraId="3E6A11C1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637FCFF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14:paraId="2CF17AFC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14:paraId="4707DFCD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421958A" w14:textId="77777777" w:rsidR="001A1A81" w:rsidRDefault="001A1A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F2165C" w14:textId="77777777" w:rsidR="001A1A81" w:rsidRDefault="001A1A81">
          <w:pPr>
            <w:spacing w:after="0" w:line="240" w:lineRule="auto"/>
          </w:pPr>
        </w:p>
      </w:tc>
      <w:tc>
        <w:tcPr>
          <w:tcW w:w="40" w:type="dxa"/>
        </w:tcPr>
        <w:p w14:paraId="525096C5" w14:textId="77777777" w:rsidR="001A1A81" w:rsidRDefault="001A1A81">
          <w:pPr>
            <w:pStyle w:val="EmptyCellLayoutStyle"/>
            <w:spacing w:after="0" w:line="240" w:lineRule="auto"/>
          </w:pPr>
        </w:p>
      </w:tc>
    </w:tr>
    <w:tr w:rsidR="001A1A81" w14:paraId="3D524705" w14:textId="77777777" w:rsidTr="00BF689F">
      <w:tc>
        <w:tcPr>
          <w:tcW w:w="148" w:type="dxa"/>
        </w:tcPr>
        <w:p w14:paraId="4FACB8C9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039DD99" w14:textId="77777777" w:rsidR="001A1A81" w:rsidRDefault="001A1A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F7039C" w14:textId="77777777" w:rsidR="001A1A81" w:rsidRDefault="001A1A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81"/>
    <w:rsid w:val="001A1A81"/>
    <w:rsid w:val="00B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E996"/>
  <w15:docId w15:val="{D6E8748C-AD35-47B9-8545-1F64A0B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F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89F"/>
  </w:style>
  <w:style w:type="paragraph" w:styleId="Zpat">
    <w:name w:val="footer"/>
    <w:basedOn w:val="Normln"/>
    <w:link w:val="ZpatChar"/>
    <w:uiPriority w:val="99"/>
    <w:unhideWhenUsed/>
    <w:rsid w:val="00BF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2194</Words>
  <Characters>12950</Characters>
  <Application>Microsoft Office Word</Application>
  <DocSecurity>4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Pavlíková Ľubica Bc.</dc:creator>
  <dc:description/>
  <cp:lastModifiedBy>Pavlíková Ľubica Bc.</cp:lastModifiedBy>
  <cp:revision>2</cp:revision>
  <dcterms:created xsi:type="dcterms:W3CDTF">2021-08-16T06:27:00Z</dcterms:created>
  <dcterms:modified xsi:type="dcterms:W3CDTF">2021-08-16T06:27:00Z</dcterms:modified>
</cp:coreProperties>
</file>