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6F1A94" w14:paraId="7186DDF2" w14:textId="77777777">
        <w:trPr>
          <w:trHeight w:val="148"/>
        </w:trPr>
        <w:tc>
          <w:tcPr>
            <w:tcW w:w="115" w:type="dxa"/>
          </w:tcPr>
          <w:p w14:paraId="6E991B3E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B713A9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79F0DE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1A5084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8F9698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91195C" w14:textId="77777777" w:rsidR="006F1A94" w:rsidRDefault="006F1A94">
            <w:pPr>
              <w:pStyle w:val="EmptyCellLayoutStyle"/>
              <w:spacing w:after="0" w:line="240" w:lineRule="auto"/>
            </w:pPr>
          </w:p>
        </w:tc>
      </w:tr>
      <w:tr w:rsidR="00492FD5" w14:paraId="015DBAF0" w14:textId="77777777" w:rsidTr="00492FD5">
        <w:trPr>
          <w:trHeight w:val="340"/>
        </w:trPr>
        <w:tc>
          <w:tcPr>
            <w:tcW w:w="115" w:type="dxa"/>
          </w:tcPr>
          <w:p w14:paraId="5DFD931C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017F4C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6F1A94" w14:paraId="7039E74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768E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86B33E9" w14:textId="77777777" w:rsidR="006F1A94" w:rsidRDefault="006F1A94">
            <w:pPr>
              <w:spacing w:after="0" w:line="240" w:lineRule="auto"/>
            </w:pPr>
          </w:p>
        </w:tc>
        <w:tc>
          <w:tcPr>
            <w:tcW w:w="8142" w:type="dxa"/>
          </w:tcPr>
          <w:p w14:paraId="53B67F83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B46ACBE" w14:textId="77777777" w:rsidR="006F1A94" w:rsidRDefault="006F1A94">
            <w:pPr>
              <w:pStyle w:val="EmptyCellLayoutStyle"/>
              <w:spacing w:after="0" w:line="240" w:lineRule="auto"/>
            </w:pPr>
          </w:p>
        </w:tc>
      </w:tr>
      <w:tr w:rsidR="006F1A94" w14:paraId="10BD99BC" w14:textId="77777777">
        <w:trPr>
          <w:trHeight w:val="100"/>
        </w:trPr>
        <w:tc>
          <w:tcPr>
            <w:tcW w:w="115" w:type="dxa"/>
          </w:tcPr>
          <w:p w14:paraId="03D9285D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EE1A7B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7AA37B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DE6227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683C0D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D475F2" w14:textId="77777777" w:rsidR="006F1A94" w:rsidRDefault="006F1A94">
            <w:pPr>
              <w:pStyle w:val="EmptyCellLayoutStyle"/>
              <w:spacing w:after="0" w:line="240" w:lineRule="auto"/>
            </w:pPr>
          </w:p>
        </w:tc>
      </w:tr>
      <w:tr w:rsidR="00492FD5" w14:paraId="36B4C93C" w14:textId="77777777" w:rsidTr="00492FD5">
        <w:tc>
          <w:tcPr>
            <w:tcW w:w="115" w:type="dxa"/>
          </w:tcPr>
          <w:p w14:paraId="54BF8C73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7BF8BC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6F1A94" w14:paraId="12E826F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1FC9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338B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F1A94" w14:paraId="23074F6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0EBE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"Vysočina" Želiv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8063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Želiv 263, 39444 Želiv</w:t>
                  </w:r>
                </w:p>
              </w:tc>
            </w:tr>
          </w:tbl>
          <w:p w14:paraId="6A7ECCEE" w14:textId="77777777" w:rsidR="006F1A94" w:rsidRDefault="006F1A94">
            <w:pPr>
              <w:spacing w:after="0" w:line="240" w:lineRule="auto"/>
            </w:pPr>
          </w:p>
        </w:tc>
      </w:tr>
      <w:tr w:rsidR="006F1A94" w14:paraId="55F5D35A" w14:textId="77777777">
        <w:trPr>
          <w:trHeight w:val="349"/>
        </w:trPr>
        <w:tc>
          <w:tcPr>
            <w:tcW w:w="115" w:type="dxa"/>
          </w:tcPr>
          <w:p w14:paraId="5098D48B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1EB8DB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A673AA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B00CE2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EB28EB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8DB217" w14:textId="77777777" w:rsidR="006F1A94" w:rsidRDefault="006F1A94">
            <w:pPr>
              <w:pStyle w:val="EmptyCellLayoutStyle"/>
              <w:spacing w:after="0" w:line="240" w:lineRule="auto"/>
            </w:pPr>
          </w:p>
        </w:tc>
      </w:tr>
      <w:tr w:rsidR="006F1A94" w14:paraId="780E80C2" w14:textId="77777777">
        <w:trPr>
          <w:trHeight w:val="340"/>
        </w:trPr>
        <w:tc>
          <w:tcPr>
            <w:tcW w:w="115" w:type="dxa"/>
          </w:tcPr>
          <w:p w14:paraId="52BA09F9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1D6CF9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6F1A94" w14:paraId="494938E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6C4A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91A11F4" w14:textId="77777777" w:rsidR="006F1A94" w:rsidRDefault="006F1A94">
            <w:pPr>
              <w:spacing w:after="0" w:line="240" w:lineRule="auto"/>
            </w:pPr>
          </w:p>
        </w:tc>
        <w:tc>
          <w:tcPr>
            <w:tcW w:w="801" w:type="dxa"/>
          </w:tcPr>
          <w:p w14:paraId="182F6B0D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2A880B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B20248" w14:textId="77777777" w:rsidR="006F1A94" w:rsidRDefault="006F1A94">
            <w:pPr>
              <w:pStyle w:val="EmptyCellLayoutStyle"/>
              <w:spacing w:after="0" w:line="240" w:lineRule="auto"/>
            </w:pPr>
          </w:p>
        </w:tc>
      </w:tr>
      <w:tr w:rsidR="006F1A94" w14:paraId="488403C8" w14:textId="77777777">
        <w:trPr>
          <w:trHeight w:val="229"/>
        </w:trPr>
        <w:tc>
          <w:tcPr>
            <w:tcW w:w="115" w:type="dxa"/>
          </w:tcPr>
          <w:p w14:paraId="5F6E9560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656A4E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ABF16D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859BA31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48AA3C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B7C816" w14:textId="77777777" w:rsidR="006F1A94" w:rsidRDefault="006F1A94">
            <w:pPr>
              <w:pStyle w:val="EmptyCellLayoutStyle"/>
              <w:spacing w:after="0" w:line="240" w:lineRule="auto"/>
            </w:pPr>
          </w:p>
        </w:tc>
      </w:tr>
      <w:tr w:rsidR="00492FD5" w14:paraId="3F9087CD" w14:textId="77777777" w:rsidTr="00492FD5">
        <w:tc>
          <w:tcPr>
            <w:tcW w:w="115" w:type="dxa"/>
          </w:tcPr>
          <w:p w14:paraId="0B91D904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6F1A94" w14:paraId="1CAC851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1B42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A4A5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168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D312" w14:textId="77777777" w:rsidR="006F1A94" w:rsidRDefault="00492FD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4E0D" w14:textId="77777777" w:rsidR="006F1A94" w:rsidRDefault="00492FD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33F3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1A1F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F69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178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83B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C08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1DC5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00C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92FD5" w14:paraId="403017AE" w14:textId="77777777" w:rsidTr="00492F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A350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Bolechov</w:t>
                  </w:r>
                  <w:proofErr w:type="spellEnd"/>
                </w:p>
              </w:tc>
            </w:tr>
            <w:tr w:rsidR="006F1A94" w14:paraId="565EE7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45B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D06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E57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159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47F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FAE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CA67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BE2F2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607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92B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2AC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0C4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EC0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10,60</w:t>
                  </w:r>
                </w:p>
              </w:tc>
            </w:tr>
            <w:tr w:rsidR="006F1A94" w14:paraId="28B5D2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863C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98C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72D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A7A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BF4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0128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3E26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10140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D5E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0C9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5C9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CF2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4ED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421,68</w:t>
                  </w:r>
                </w:p>
              </w:tc>
            </w:tr>
            <w:tr w:rsidR="006F1A94" w14:paraId="310A91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E88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6E4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23D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AF6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AFC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548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3E80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9854C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A14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6232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DE7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528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A99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12,83</w:t>
                  </w:r>
                </w:p>
              </w:tc>
            </w:tr>
            <w:tr w:rsidR="006F1A94" w14:paraId="0C3755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4E0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65D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0BE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51B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084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A9B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18DD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C8D49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50B4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646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F48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61E5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3DE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50,68</w:t>
                  </w:r>
                </w:p>
              </w:tc>
            </w:tr>
            <w:tr w:rsidR="006F1A94" w14:paraId="343C80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AC9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71C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A7D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42F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4DA3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8F4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9771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9FD66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28A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F03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CAB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ACE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355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76,34</w:t>
                  </w:r>
                </w:p>
              </w:tc>
            </w:tr>
            <w:tr w:rsidR="006F1A94" w14:paraId="2F696B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7CE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34A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29C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D22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ED1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7E0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42FF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09A2D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97D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4DA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A48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DD5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DD5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4,02</w:t>
                  </w:r>
                </w:p>
              </w:tc>
            </w:tr>
            <w:tr w:rsidR="006F1A94" w14:paraId="057B2F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6AFB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BD9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9606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8C9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091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C26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361D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DB4DA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BBB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BE2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EA1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461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33C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</w:t>
                  </w:r>
                </w:p>
              </w:tc>
            </w:tr>
            <w:tr w:rsidR="006F1A94" w14:paraId="41F0E2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FCA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67A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D76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3A7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11D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2FB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6EFB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846AE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685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9C8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D9B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9EE5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7875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2,65</w:t>
                  </w:r>
                </w:p>
              </w:tc>
            </w:tr>
            <w:tr w:rsidR="006F1A94" w14:paraId="67FB13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F842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0,0302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E69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67A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627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DE1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67F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3EE8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2DC41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855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FA79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BE3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421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147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1,17</w:t>
                  </w:r>
                </w:p>
              </w:tc>
            </w:tr>
            <w:tr w:rsidR="006F1A94" w14:paraId="0143B5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ECB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A3F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1E8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1F6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1CB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984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1E3E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08FE5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3DE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939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D4B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37E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970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36,05</w:t>
                  </w:r>
                </w:p>
              </w:tc>
            </w:tr>
            <w:tr w:rsidR="006F1A94" w14:paraId="73D05E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78C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104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5CE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C0F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4D5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4C6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151F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1A4FA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F29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A10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CA3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009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764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13,47</w:t>
                  </w:r>
                </w:p>
              </w:tc>
            </w:tr>
            <w:tr w:rsidR="006F1A94" w14:paraId="194481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497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BA0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00F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84D8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27A8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2472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0AE6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ED22C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C36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B24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939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431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ED1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68,07</w:t>
                  </w:r>
                </w:p>
              </w:tc>
            </w:tr>
            <w:tr w:rsidR="006F1A94" w14:paraId="4594D0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76D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2ED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560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6B6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749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33C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5FCE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34EA9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53B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F87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A44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0B3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36B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714,52</w:t>
                  </w:r>
                </w:p>
              </w:tc>
            </w:tr>
            <w:tr w:rsidR="006F1A94" w14:paraId="31D7F2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DB72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341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D17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634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787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FC0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536E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79208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288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B06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740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055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65D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17,49</w:t>
                  </w:r>
                </w:p>
              </w:tc>
            </w:tr>
            <w:tr w:rsidR="00492FD5" w14:paraId="0026B745" w14:textId="77777777" w:rsidTr="00492F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3CD1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6B2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14B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C280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0D3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651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7A0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13 517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216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760F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2F6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1 433,17</w:t>
                  </w:r>
                </w:p>
              </w:tc>
            </w:tr>
            <w:tr w:rsidR="00492FD5" w14:paraId="4124621E" w14:textId="77777777" w:rsidTr="00492F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8A09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Bystrá</w:t>
                  </w:r>
                </w:p>
              </w:tc>
            </w:tr>
            <w:tr w:rsidR="006F1A94" w14:paraId="0107B7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E4F4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0,0275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262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906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FBF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BA1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6EB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86C6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32E56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9CA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16A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BA7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773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6AA1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13,37</w:t>
                  </w:r>
                </w:p>
              </w:tc>
            </w:tr>
            <w:tr w:rsidR="006F1A94" w14:paraId="4C2767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1C2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20D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7B67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24A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8FD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34C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F9D2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D6386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FCA8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1F8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0AC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095F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2A6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18,82</w:t>
                  </w:r>
                </w:p>
              </w:tc>
            </w:tr>
            <w:tr w:rsidR="006F1A94" w14:paraId="2BE312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AD0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701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AD1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8A7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11F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E74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E97B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F3566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75C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1AF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E88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F78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10D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24,17</w:t>
                  </w:r>
                </w:p>
              </w:tc>
            </w:tr>
            <w:tr w:rsidR="006F1A94" w14:paraId="022565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3E8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7AD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591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F91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BB3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9D4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3745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36615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FEEB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FB4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20E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CBD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1A86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</w:tr>
            <w:tr w:rsidR="006F1A94" w14:paraId="2C2B70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19A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5DC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8AD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058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92D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F01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8967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12859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C55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2AF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500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C23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7F8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77,65</w:t>
                  </w:r>
                </w:p>
              </w:tc>
            </w:tr>
            <w:tr w:rsidR="006F1A94" w14:paraId="4B2E33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C30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2E6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E74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5BF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F04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022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F5FA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50FBC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947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363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7A7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4B4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5AF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34,56</w:t>
                  </w:r>
                </w:p>
              </w:tc>
            </w:tr>
            <w:tr w:rsidR="006F1A94" w14:paraId="6F2F84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450A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0,0543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773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1FA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CC4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316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678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0CD8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A86A5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3B6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125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B23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2345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F89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3,29</w:t>
                  </w:r>
                </w:p>
              </w:tc>
            </w:tr>
            <w:tr w:rsidR="006F1A94" w14:paraId="470E4B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27A7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0,0518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E05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966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64EE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905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6D4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18A3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16EF9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295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A5A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115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259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E0C6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1,85</w:t>
                  </w:r>
                </w:p>
              </w:tc>
            </w:tr>
            <w:tr w:rsidR="006F1A94" w14:paraId="66DC46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C25C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0,0930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035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D1C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DF4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BFD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F19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03C7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BAE4A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34A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00D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78C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CAE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D55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3,70</w:t>
                  </w:r>
                </w:p>
              </w:tc>
            </w:tr>
            <w:tr w:rsidR="006F1A94" w14:paraId="5760A0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7D40C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0,1127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8D9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299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D3B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B92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686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F240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63C17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41D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400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513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764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970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43,92</w:t>
                  </w:r>
                </w:p>
              </w:tc>
            </w:tr>
            <w:tr w:rsidR="006F1A94" w14:paraId="614C1A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1C5E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0,1170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068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6F9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02C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D58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57B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FEAF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6A7C7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F5C2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1C5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C73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7CD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7D2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7,71</w:t>
                  </w:r>
                </w:p>
              </w:tc>
            </w:tr>
            <w:tr w:rsidR="006F1A94" w14:paraId="083C49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74EA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0,0629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130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654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942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993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D98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DB2A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BD416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2FF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577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9125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256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250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44,02</w:t>
                  </w:r>
                </w:p>
              </w:tc>
            </w:tr>
            <w:tr w:rsidR="006F1A94" w14:paraId="7D37D1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8E7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5AF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158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3E7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A50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441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45A8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1CDC6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11E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9C6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406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6D4F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B80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29,93</w:t>
                  </w:r>
                </w:p>
              </w:tc>
            </w:tr>
            <w:tr w:rsidR="006F1A94" w14:paraId="4748DD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E6AE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0,0146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9E6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365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0FF7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AA8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157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DC7E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9E56B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1C2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D02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226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351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C7F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5,14</w:t>
                  </w:r>
                </w:p>
              </w:tc>
            </w:tr>
            <w:tr w:rsidR="006F1A94" w14:paraId="76196D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82C7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0,0965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E1C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BF8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59E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1E9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F2E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83BC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AE8CF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360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F628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2FB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E13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C5F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79,91</w:t>
                  </w:r>
                </w:p>
              </w:tc>
            </w:tr>
            <w:tr w:rsidR="006F1A94" w14:paraId="2CE797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C3E9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0,0284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A04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AD7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A63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320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FA8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8B0D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4013D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06DA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A07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7FEB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E4F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7E7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3,19</w:t>
                  </w:r>
                </w:p>
              </w:tc>
            </w:tr>
            <w:tr w:rsidR="006F1A94" w14:paraId="1FEA1D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A913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0,0784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192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C433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C530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F60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88B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2BF5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2D41B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DA7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D13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966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E2A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115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46,08</w:t>
                  </w:r>
                </w:p>
              </w:tc>
            </w:tr>
            <w:tr w:rsidR="00492FD5" w14:paraId="09059BC7" w14:textId="77777777" w:rsidTr="00492F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5A19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1879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9F2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7FD4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2E2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C80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DA8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93E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F2E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A14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484,31</w:t>
                  </w:r>
                </w:p>
              </w:tc>
            </w:tr>
            <w:tr w:rsidR="00492FD5" w14:paraId="7A945295" w14:textId="77777777" w:rsidTr="00492F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CE53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Hněvkovice u Humpolce</w:t>
                  </w:r>
                </w:p>
              </w:tc>
            </w:tr>
            <w:tr w:rsidR="006F1A94" w14:paraId="74EBC1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1F8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728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9CB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A86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0B3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67B9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F53E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37474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595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1D5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67A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5175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CC7D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130,16</w:t>
                  </w:r>
                </w:p>
              </w:tc>
            </w:tr>
            <w:tr w:rsidR="006F1A94" w14:paraId="23D448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DF3E8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0,1338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2B41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BC8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D0B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089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A2A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FE9E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CB341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C63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F54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FDA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3A5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290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11,41</w:t>
                  </w:r>
                </w:p>
              </w:tc>
            </w:tr>
            <w:tr w:rsidR="006F1A94" w14:paraId="26661B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07A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B792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4C44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B6CF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291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F30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26E4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D2A47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BE2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FE1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574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45B5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51C9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239,65</w:t>
                  </w:r>
                </w:p>
              </w:tc>
            </w:tr>
            <w:tr w:rsidR="006F1A94" w14:paraId="24C37E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3BEC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0,2291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AAF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BF7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44D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D07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147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A8A9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305B7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0EE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84F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5128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A97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1D5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17,04</w:t>
                  </w:r>
                </w:p>
              </w:tc>
            </w:tr>
            <w:tr w:rsidR="006F1A94" w14:paraId="54CF73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DDF3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0,1708ha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BDB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15A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F27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C0C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94A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B400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5546A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4661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26E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208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556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F88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68,57</w:t>
                  </w:r>
                </w:p>
              </w:tc>
            </w:tr>
            <w:tr w:rsidR="006F1A94" w14:paraId="7BBE5A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31B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1D1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6B6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0D8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31E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9C2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6415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60FB5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56FD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6F5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D18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934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4BA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32,61</w:t>
                  </w:r>
                </w:p>
              </w:tc>
            </w:tr>
            <w:tr w:rsidR="006F1A94" w14:paraId="39A66C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2979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0,0441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DD8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497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75D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636A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E50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D620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7953E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5436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15D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EAB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192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7B2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7,11</w:t>
                  </w:r>
                </w:p>
              </w:tc>
            </w:tr>
            <w:tr w:rsidR="006F1A94" w14:paraId="00815B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C51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19B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305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5AC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C16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C4A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DA0B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ABF15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4A1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314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06A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160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8FB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6,57</w:t>
                  </w:r>
                </w:p>
              </w:tc>
            </w:tr>
            <w:tr w:rsidR="006F1A94" w14:paraId="7EDE96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1B02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0,1026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0C1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D1F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95E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4FA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A8B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8312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189FE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A84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28F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CF9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CCB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261C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6,84</w:t>
                  </w:r>
                </w:p>
              </w:tc>
            </w:tr>
            <w:tr w:rsidR="006F1A94" w14:paraId="17BB81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6406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0,6978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05E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6DC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325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A19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806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4073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5EFB3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5F4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D19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E9B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E2E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CF2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92,32</w:t>
                  </w:r>
                </w:p>
              </w:tc>
            </w:tr>
            <w:tr w:rsidR="006F1A94" w14:paraId="443AF5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0225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0,0904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05C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8AC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A19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932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A6F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6383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81BDA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740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17D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8C1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620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CDE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17,85</w:t>
                  </w:r>
                </w:p>
              </w:tc>
            </w:tr>
            <w:tr w:rsidR="006F1A94" w14:paraId="2F0F94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6C43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0,4297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0A8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9BC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3C9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41E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F49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DFFC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A5FD8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BA05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C5E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084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DE9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F29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2,42</w:t>
                  </w:r>
                </w:p>
              </w:tc>
            </w:tr>
            <w:tr w:rsidR="006F1A94" w14:paraId="5270D4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3A62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0,1391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770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0E9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FEB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4A4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CF9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2D41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F3B36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840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9CE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4E38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2A2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1DA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10,06</w:t>
                  </w:r>
                </w:p>
              </w:tc>
            </w:tr>
            <w:tr w:rsidR="006F1A94" w14:paraId="1ED79E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13342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0,1935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3B8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67A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978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029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227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927F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FCDB6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667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57D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CBBE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277C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9AF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241,26</w:t>
                  </w:r>
                </w:p>
              </w:tc>
            </w:tr>
            <w:tr w:rsidR="006F1A94" w14:paraId="18286C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DA4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F5A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98D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C75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5C0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54E7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FAC0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86EDA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6BE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341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3E0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61D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6FA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5,10</w:t>
                  </w:r>
                </w:p>
              </w:tc>
            </w:tr>
            <w:tr w:rsidR="006F1A94" w14:paraId="1AEE40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90B4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0,1532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3A1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18A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EDD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919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666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89D1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F581E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4BC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7CD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F2D7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C9E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BDA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7,92</w:t>
                  </w:r>
                </w:p>
              </w:tc>
            </w:tr>
            <w:tr w:rsidR="006F1A94" w14:paraId="4AE8AF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F082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0,1615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8AF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C4A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419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6E87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07AE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8358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96F40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DED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A9D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28E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4E07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FD3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18,38</w:t>
                  </w:r>
                </w:p>
              </w:tc>
            </w:tr>
            <w:tr w:rsidR="006F1A94" w14:paraId="46EB9E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D5B5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0,1087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61B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5E9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31D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83D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58D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147D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DAFC3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AF9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44D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B20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C2C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A07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49,38</w:t>
                  </w:r>
                </w:p>
              </w:tc>
            </w:tr>
            <w:tr w:rsidR="006F1A94" w14:paraId="25D006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AAA0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0,0182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A08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442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F96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14E0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ABD6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0087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23326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108D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868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D1B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764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6B52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16,77</w:t>
                  </w:r>
                </w:p>
              </w:tc>
            </w:tr>
            <w:tr w:rsidR="006F1A94" w14:paraId="217805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0E67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0,0318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5A6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610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2EC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4AB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F29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BA03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D3727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9AFE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125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FF2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648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363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2,82</w:t>
                  </w:r>
                </w:p>
              </w:tc>
            </w:tr>
            <w:tr w:rsidR="006F1A94" w14:paraId="65E545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51AF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0,2929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46BB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67F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435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F91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69E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8C99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AA8E8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E9A3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B97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F19A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C1D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0D3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164,77</w:t>
                  </w:r>
                </w:p>
              </w:tc>
            </w:tr>
            <w:tr w:rsidR="006F1A94" w14:paraId="0D3FBD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2F016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0,0348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13B1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46C3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872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785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BDE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E698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3CCAB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876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292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AA3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921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80F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5,77</w:t>
                  </w:r>
                </w:p>
              </w:tc>
            </w:tr>
            <w:tr w:rsidR="006F1A94" w14:paraId="381EBD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EF4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598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7F5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A9A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9BB6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AC4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7C57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EC172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DEC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219C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20B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E215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F6E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25,63</w:t>
                  </w:r>
                </w:p>
              </w:tc>
            </w:tr>
            <w:tr w:rsidR="006F1A94" w14:paraId="0403CF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748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0D7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8C8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2D3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FDD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C6A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581E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66712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D05B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01D5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25E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1830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9BC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46,02</w:t>
                  </w:r>
                </w:p>
              </w:tc>
            </w:tr>
            <w:tr w:rsidR="006F1A94" w14:paraId="270259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E40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EBF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FDA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117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D5B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D4F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F7DC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9C213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F78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3628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45A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1B5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F7D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5,23</w:t>
                  </w:r>
                </w:p>
              </w:tc>
            </w:tr>
            <w:tr w:rsidR="006F1A94" w14:paraId="0F8657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CB902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0,0214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4D7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333A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BB6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270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11A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C73F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A2EE4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97F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1FA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D8C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6B1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FD7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9,80</w:t>
                  </w:r>
                </w:p>
              </w:tc>
            </w:tr>
            <w:tr w:rsidR="00492FD5" w14:paraId="7907C5BF" w14:textId="77777777" w:rsidTr="00492F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AB6F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322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FD5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50AC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718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BCD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215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9 252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673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E585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FAD4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1 241,46</w:t>
                  </w:r>
                </w:p>
              </w:tc>
            </w:tr>
            <w:tr w:rsidR="00492FD5" w14:paraId="334E9DF5" w14:textId="77777777" w:rsidTr="00492F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36BC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Humpolec</w:t>
                  </w:r>
                </w:p>
              </w:tc>
            </w:tr>
            <w:tr w:rsidR="006F1A94" w14:paraId="1BA897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8E2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595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488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1D3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927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3C9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2766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4D3DC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90B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792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B1F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304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90F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12,02</w:t>
                  </w:r>
                </w:p>
              </w:tc>
            </w:tr>
            <w:tr w:rsidR="00492FD5" w14:paraId="788342AD" w14:textId="77777777" w:rsidTr="00492F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74B7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2DC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2360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0C69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C92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79A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896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576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4D8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0DD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12,02</w:t>
                  </w:r>
                </w:p>
              </w:tc>
            </w:tr>
            <w:tr w:rsidR="00492FD5" w14:paraId="13B18470" w14:textId="77777777" w:rsidTr="00492F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E8FF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Jiřice u Humpolce</w:t>
                  </w:r>
                </w:p>
              </w:tc>
            </w:tr>
            <w:tr w:rsidR="006F1A94" w14:paraId="503E0D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7CE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76F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F14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7EE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CBD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6D1B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88A6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1CC42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E71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EC1B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159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38B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8E17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53,89</w:t>
                  </w:r>
                </w:p>
              </w:tc>
            </w:tr>
            <w:tr w:rsidR="006F1A94" w14:paraId="2E5884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034A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0,0744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718E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584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EB1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A8A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B33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1D0D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5FCC2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75D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B15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2B2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665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C68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22,84</w:t>
                  </w:r>
                </w:p>
              </w:tc>
            </w:tr>
            <w:tr w:rsidR="006F1A94" w14:paraId="4F1204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7AA95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0,0136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C33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BBF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1DD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FA26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C0E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5367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6DB41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621A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0A1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E8F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8EE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87C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11,72</w:t>
                  </w:r>
                </w:p>
              </w:tc>
            </w:tr>
            <w:tr w:rsidR="006F1A94" w14:paraId="7632BB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FFB1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0,4498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E5D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605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E85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B83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B31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50BF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7D1D2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6B1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FAE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085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8FA0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95A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477,05</w:t>
                  </w:r>
                </w:p>
              </w:tc>
            </w:tr>
            <w:tr w:rsidR="00492FD5" w14:paraId="72387B48" w14:textId="77777777" w:rsidTr="00492F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2307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598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57A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12E1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A17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A36E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93A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4 827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665A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CA2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182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565,50</w:t>
                  </w:r>
                </w:p>
              </w:tc>
            </w:tr>
            <w:tr w:rsidR="00492FD5" w14:paraId="04D3FC92" w14:textId="77777777" w:rsidTr="00492F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7C6D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Kletečná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Humpolce</w:t>
                  </w:r>
                </w:p>
              </w:tc>
            </w:tr>
            <w:tr w:rsidR="006F1A94" w14:paraId="762B2F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2948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0,2634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A17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0A0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C12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A12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208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F6A5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01A8C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3F8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C1F1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80E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61B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284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96,22</w:t>
                  </w:r>
                </w:p>
              </w:tc>
            </w:tr>
            <w:tr w:rsidR="006F1A94" w14:paraId="1DCBAE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A119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0,0204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35F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6192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E85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69C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F48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E53C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01C9C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4C1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CEE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BD5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FC95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BB7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14,12</w:t>
                  </w:r>
                </w:p>
              </w:tc>
            </w:tr>
            <w:tr w:rsidR="006F1A94" w14:paraId="3F6979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EE6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E17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BD8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E79C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946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E34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7FD4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D076D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D0F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657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1FE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ACD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CE3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10,59</w:t>
                  </w:r>
                </w:p>
              </w:tc>
            </w:tr>
            <w:tr w:rsidR="006F1A94" w14:paraId="3F5471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2BA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5A7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B60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487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B99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F20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C24F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35F44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826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927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AC6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C8F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DA1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36,97</w:t>
                  </w:r>
                </w:p>
              </w:tc>
            </w:tr>
            <w:tr w:rsidR="006F1A94" w14:paraId="3EF99E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CB2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4C2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111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A3B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419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8B8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1D16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B0C99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1B8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E57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AA2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676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582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1 434,44</w:t>
                  </w:r>
                </w:p>
              </w:tc>
            </w:tr>
            <w:tr w:rsidR="006F1A94" w14:paraId="5165DE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6D9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7C5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EA9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E27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D47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9BA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C10C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CD500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1CA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AFE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C8B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1815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CF9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731,45</w:t>
                  </w:r>
                </w:p>
              </w:tc>
            </w:tr>
            <w:tr w:rsidR="006F1A94" w14:paraId="06AAA2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62E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723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447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16F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24B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9C37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D71C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35B59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670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87E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902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ED3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762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1 085,98</w:t>
                  </w:r>
                </w:p>
              </w:tc>
            </w:tr>
            <w:tr w:rsidR="006F1A94" w14:paraId="72AB3C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889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0B4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D87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1FE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BBB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AE6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F656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0FF2C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190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AD1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D76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072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307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2 589,27</w:t>
                  </w:r>
                </w:p>
              </w:tc>
            </w:tr>
            <w:tr w:rsidR="006F1A94" w14:paraId="17165D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D9B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AAE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2C7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164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E40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AD2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1704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C6B92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7807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8AA4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42A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B02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AE3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124,02</w:t>
                  </w:r>
                </w:p>
              </w:tc>
            </w:tr>
            <w:tr w:rsidR="006F1A94" w14:paraId="298F11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221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EBB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25D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CEA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46B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D1F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F127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47278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162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7E4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6445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910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351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32,66</w:t>
                  </w:r>
                </w:p>
              </w:tc>
            </w:tr>
            <w:tr w:rsidR="006F1A94" w14:paraId="2B0D5B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3ED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C21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8E2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1E9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ADE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D2E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3F38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1AB46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8FB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B5AC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FD0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B7A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7D6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615,70</w:t>
                  </w:r>
                </w:p>
              </w:tc>
            </w:tr>
            <w:tr w:rsidR="006F1A94" w14:paraId="7FB92A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5C0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FC2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C02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7DA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CE2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ACF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1606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CC209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B2F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12C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6755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ECF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855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636,44</w:t>
                  </w:r>
                </w:p>
              </w:tc>
            </w:tr>
            <w:tr w:rsidR="006F1A94" w14:paraId="614FD7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1BE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1E9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978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7FA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AAB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433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883E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921B6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396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039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388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AB5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862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54,28</w:t>
                  </w:r>
                </w:p>
              </w:tc>
            </w:tr>
            <w:tr w:rsidR="006F1A94" w14:paraId="0DD495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69C5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0,8163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977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7A9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5AC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EA52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EF7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D0B4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5F191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148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4D0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C26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D01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3CB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178,20</w:t>
                  </w:r>
                </w:p>
              </w:tc>
            </w:tr>
            <w:tr w:rsidR="006F1A94" w14:paraId="6FD5EF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1D4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1DB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C4C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26C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F01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C77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213C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D49DB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0F8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A38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44F5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549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A88F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30,57</w:t>
                  </w:r>
                </w:p>
              </w:tc>
            </w:tr>
            <w:tr w:rsidR="006F1A94" w14:paraId="002C8F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1E7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F67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77D2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7BB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E69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FC0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F9C3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7E31B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84C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D8B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6E7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1116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FA3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1 227,33</w:t>
                  </w:r>
                </w:p>
              </w:tc>
            </w:tr>
            <w:tr w:rsidR="006F1A94" w14:paraId="12300A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8A2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CFF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F7C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0D8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6FB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1EB5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E1CC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20223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8D36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01D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22 090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D412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BA9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97B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2 437,44</w:t>
                  </w:r>
                </w:p>
              </w:tc>
            </w:tr>
            <w:tr w:rsidR="006F1A94" w14:paraId="55E9E1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39D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FB33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DF8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3D3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443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0A3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E7D3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72DAE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3F9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FD8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937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CD06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609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1 894,45</w:t>
                  </w:r>
                </w:p>
              </w:tc>
            </w:tr>
            <w:tr w:rsidR="006F1A94" w14:paraId="20407B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E23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D81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97F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0902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76A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48F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53DD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11C7E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EF5F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2AE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BB4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505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EB8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1 262,74</w:t>
                  </w:r>
                </w:p>
              </w:tc>
            </w:tr>
            <w:tr w:rsidR="006F1A94" w14:paraId="088178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02F8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0,3634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0D75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1BFA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2597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DE0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B9E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3E88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D3905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5FD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971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0FB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C35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DC5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49,54</w:t>
                  </w:r>
                </w:p>
              </w:tc>
            </w:tr>
            <w:tr w:rsidR="006F1A94" w14:paraId="33E61C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169B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0,1866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169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A5D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425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A22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766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F65D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3CE97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41B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A83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987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368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8C3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8,17</w:t>
                  </w:r>
                </w:p>
              </w:tc>
            </w:tr>
            <w:tr w:rsidR="006F1A94" w14:paraId="37CB8E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06ABD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0,0460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BA16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2CC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2AC8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D09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0BA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AC4E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FB7B6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C85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6C6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A1D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EF2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858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30,79</w:t>
                  </w:r>
                </w:p>
              </w:tc>
            </w:tr>
            <w:tr w:rsidR="006F1A94" w14:paraId="29EA27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5AA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960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96E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643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E68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6F0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0634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D0E22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ED7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DFA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88D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A06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A83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2,98</w:t>
                  </w:r>
                </w:p>
              </w:tc>
            </w:tr>
            <w:tr w:rsidR="006F1A94" w14:paraId="1F51FD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6559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0,0205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CF9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A50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A01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61D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23F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D2F9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7CB23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CD4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65F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F65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759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2A1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14,79</w:t>
                  </w:r>
                </w:p>
              </w:tc>
            </w:tr>
            <w:tr w:rsidR="00492FD5" w14:paraId="6750BDEF" w14:textId="77777777" w:rsidTr="00492F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AB6B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93D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9CD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E8FA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4E9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995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CDE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132 309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256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ED93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985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14 599,14</w:t>
                  </w:r>
                </w:p>
              </w:tc>
            </w:tr>
            <w:tr w:rsidR="00492FD5" w14:paraId="4DE4ADFD" w14:textId="77777777" w:rsidTr="00492F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577D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Komorovice</w:t>
                  </w:r>
                </w:p>
              </w:tc>
            </w:tr>
            <w:tr w:rsidR="006F1A94" w14:paraId="1B95BE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A85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CF6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7CA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DAC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EDB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E752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018D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54C70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533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EF0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79D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323F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B18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44,87</w:t>
                  </w:r>
                </w:p>
              </w:tc>
            </w:tr>
            <w:tr w:rsidR="006F1A94" w14:paraId="76D4D0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ACC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031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B82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CE1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04B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FCA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6C11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AD6E5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B78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9F1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026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F2B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AF5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79,66</w:t>
                  </w:r>
                </w:p>
              </w:tc>
            </w:tr>
            <w:tr w:rsidR="006F1A94" w14:paraId="64F0DC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240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24D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03D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A16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CDA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7D1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ADE6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1E39C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D69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A06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236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D32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699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79,77</w:t>
                  </w:r>
                </w:p>
              </w:tc>
            </w:tr>
            <w:tr w:rsidR="006F1A94" w14:paraId="63E2A7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7B7A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4A4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5FB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A17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0B5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7EE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EF30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F2E16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DF3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A63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053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07E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563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64,59</w:t>
                  </w:r>
                </w:p>
              </w:tc>
            </w:tr>
            <w:tr w:rsidR="00492FD5" w14:paraId="5A2D1BB6" w14:textId="77777777" w:rsidTr="00492F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6E01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8FC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DFB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5577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C20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511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D59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2 427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CDC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1F2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8B7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268,89</w:t>
                  </w:r>
                </w:p>
              </w:tc>
            </w:tr>
            <w:tr w:rsidR="00492FD5" w14:paraId="6109BAE5" w14:textId="77777777" w:rsidTr="00492F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FA0D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Krasoňov</w:t>
                  </w:r>
                  <w:proofErr w:type="spellEnd"/>
                </w:p>
              </w:tc>
            </w:tr>
            <w:tr w:rsidR="006F1A94" w14:paraId="29F8E4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D98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FC7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0E9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39C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8A7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25D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C38B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8D5EB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3618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0502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D9A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0C99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26B3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6,55</w:t>
                  </w:r>
                </w:p>
              </w:tc>
            </w:tr>
            <w:tr w:rsidR="00492FD5" w14:paraId="3AAF7E2E" w14:textId="77777777" w:rsidTr="00492F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4D7B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367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2D0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C348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50C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B63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465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149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3D1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CA2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6,55</w:t>
                  </w:r>
                </w:p>
              </w:tc>
            </w:tr>
            <w:tr w:rsidR="00492FD5" w14:paraId="5277EAD7" w14:textId="77777777" w:rsidTr="00492F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8B24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Lhotice</w:t>
                  </w:r>
                </w:p>
              </w:tc>
            </w:tr>
            <w:tr w:rsidR="006F1A94" w14:paraId="3A3EC0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1897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0,0305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349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851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1BE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1E4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17F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7F83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AFFE5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D5D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CD2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3DC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16D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399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15,22</w:t>
                  </w:r>
                </w:p>
              </w:tc>
            </w:tr>
            <w:tr w:rsidR="006F1A94" w14:paraId="53A097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B71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CC1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726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C00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8CC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BB8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3E133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3E62B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DA8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93B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32F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0DB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193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23,09</w:t>
                  </w:r>
                </w:p>
              </w:tc>
            </w:tr>
            <w:tr w:rsidR="006F1A94" w14:paraId="4F46E6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A6E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EE7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750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0B3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4B5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4D4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0773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993BB5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95B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D31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C65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EA6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090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12,16</w:t>
                  </w:r>
                </w:p>
              </w:tc>
            </w:tr>
            <w:tr w:rsidR="006F1A94" w14:paraId="4DC6B5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7B65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50A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9B6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0FD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792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97C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243A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A2FA3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757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B8E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EC82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C14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97F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266,25</w:t>
                  </w:r>
                </w:p>
              </w:tc>
            </w:tr>
            <w:tr w:rsidR="006F1A94" w14:paraId="45D3A6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106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0E5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1D8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B7A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8C4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ABEC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5FEE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1EF77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7D8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661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BBA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B99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6BE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68,35</w:t>
                  </w:r>
                </w:p>
              </w:tc>
            </w:tr>
            <w:tr w:rsidR="006F1A94" w14:paraId="2A8ED5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525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065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A07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7D3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C0AA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1B5E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C6E2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BCB67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0F7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913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8783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085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5698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18,59</w:t>
                  </w:r>
                </w:p>
              </w:tc>
            </w:tr>
            <w:tr w:rsidR="006F1A94" w14:paraId="5971C9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188E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0,0060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C60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EDB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3FA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DB4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5AE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8275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ACD5E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339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FFC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EF7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0845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F69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3,27</w:t>
                  </w:r>
                </w:p>
              </w:tc>
            </w:tr>
            <w:tr w:rsidR="006F1A94" w14:paraId="64D4E4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F11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7B4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AD4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D706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03F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120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ABDA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AF207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FD7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837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65D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E17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A11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7,15</w:t>
                  </w:r>
                </w:p>
              </w:tc>
            </w:tr>
            <w:tr w:rsidR="006F1A94" w14:paraId="177CC8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8B9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378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68A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436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A35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7D67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A749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84A0F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DC9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8C9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E4C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80E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04ED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207,19</w:t>
                  </w:r>
                </w:p>
              </w:tc>
            </w:tr>
            <w:tr w:rsidR="006F1A94" w14:paraId="542573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F32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AE0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34D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7CE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A0DA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470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1366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008DE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1207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2E3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1761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BA6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D2C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107,99</w:t>
                  </w:r>
                </w:p>
              </w:tc>
            </w:tr>
            <w:tr w:rsidR="006F1A94" w14:paraId="216616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3B00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ACF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CCE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E0A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403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338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EE9C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B522F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953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250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C41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009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B22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25,44</w:t>
                  </w:r>
                </w:p>
              </w:tc>
            </w:tr>
            <w:tr w:rsidR="006F1A94" w14:paraId="45E9F8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C81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0BF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50E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B5D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E5B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255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CA3F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A41DF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E26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58F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BB84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264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4B4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143,24</w:t>
                  </w:r>
                </w:p>
              </w:tc>
            </w:tr>
            <w:tr w:rsidR="006F1A94" w14:paraId="280A8A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779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B4B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071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A39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0A0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1D2D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328B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E2324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DF1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517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F8B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5135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090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206,07</w:t>
                  </w:r>
                </w:p>
              </w:tc>
            </w:tr>
            <w:tr w:rsidR="006F1A94" w14:paraId="00E7F7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358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213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F1C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709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BF5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99A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5BF4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92E82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383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AF0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F60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78F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1A7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5,72</w:t>
                  </w:r>
                </w:p>
              </w:tc>
            </w:tr>
            <w:tr w:rsidR="006F1A94" w14:paraId="60E076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0FD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25B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BF8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0E8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609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F50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8A5E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24366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72C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042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072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A1A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737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29,22</w:t>
                  </w:r>
                </w:p>
              </w:tc>
            </w:tr>
            <w:tr w:rsidR="006F1A94" w14:paraId="12005B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884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EF6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1EC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9D4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86F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FFC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F892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C78ED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EFF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D43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BF35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538C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2E0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33,72</w:t>
                  </w:r>
                </w:p>
              </w:tc>
            </w:tr>
            <w:tr w:rsidR="006F1A94" w14:paraId="015F7D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F82FF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0,0907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463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235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84E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246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3E4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69A4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9A56E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4EA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CA9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EB5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AAE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ECC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11,95</w:t>
                  </w:r>
                </w:p>
              </w:tc>
            </w:tr>
            <w:tr w:rsidR="006F1A94" w14:paraId="112955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527C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0,0237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2C2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8F9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48E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DB6D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FF5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EB39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CC115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2DE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BB2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DF9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893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D9A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11,75</w:t>
                  </w:r>
                </w:p>
              </w:tc>
            </w:tr>
            <w:tr w:rsidR="006F1A94" w14:paraId="389CAE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3406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0,3105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CE3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7CD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A60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6D8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E8D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29CE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A10DF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3BB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9DE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4B0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60D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4B9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12,87</w:t>
                  </w:r>
                </w:p>
              </w:tc>
            </w:tr>
            <w:tr w:rsidR="006F1A94" w14:paraId="07AA9B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4782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0,1652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3CB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0C8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295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3B4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02B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CCE6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5F7D0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D69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E93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FF8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9CA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FFF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23,60</w:t>
                  </w:r>
                </w:p>
              </w:tc>
            </w:tr>
            <w:tr w:rsidR="006F1A94" w14:paraId="6EB2B9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DE10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0,0291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CDB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129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34E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3F2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89E5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ED57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FB448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12A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C0F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D39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2F6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5D9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6,64</w:t>
                  </w:r>
                </w:p>
              </w:tc>
            </w:tr>
            <w:tr w:rsidR="006F1A94" w14:paraId="0B963E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C454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0,1546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B7D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671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52E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FE1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D5E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CE4E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72D4A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5DE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4D1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48B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7AC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3C1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45,87</w:t>
                  </w:r>
                </w:p>
              </w:tc>
            </w:tr>
            <w:tr w:rsidR="006F1A94" w14:paraId="62519B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DEC1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0,1127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0551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88C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4AC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698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055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95F6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EE3F7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4EE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C08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4DD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230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27D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28,61</w:t>
                  </w:r>
                </w:p>
              </w:tc>
            </w:tr>
            <w:tr w:rsidR="006F1A94" w14:paraId="012B54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DEC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D53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4EB9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9BD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244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9E6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3296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7B5DA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1B7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E26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43D3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6E5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156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26,46</w:t>
                  </w:r>
                </w:p>
              </w:tc>
            </w:tr>
            <w:tr w:rsidR="006F1A94" w14:paraId="166E6E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A59E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2D0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C58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BCC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2A1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4BC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F5EA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E9B83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B39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5F71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48A9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91E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3CF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10,32</w:t>
                  </w:r>
                </w:p>
              </w:tc>
            </w:tr>
            <w:tr w:rsidR="006F1A94" w14:paraId="04BD94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3DE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B4E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1B4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DF6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B11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3D7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8832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B74F5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D16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C2D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9AD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E11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62A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19,72</w:t>
                  </w:r>
                </w:p>
              </w:tc>
            </w:tr>
            <w:tr w:rsidR="006F1A94" w14:paraId="57B195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2C2F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0,0330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06D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C15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132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60A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14A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41BA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63028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61D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8A3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254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6265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DA6B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</w:t>
                  </w:r>
                </w:p>
              </w:tc>
            </w:tr>
            <w:tr w:rsidR="00492FD5" w14:paraId="509C623F" w14:textId="77777777" w:rsidTr="00492F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7E0A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5CE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65F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3144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1BC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39F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7C99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13 424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579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0CC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E8A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1 371,48</w:t>
                  </w:r>
                </w:p>
              </w:tc>
            </w:tr>
            <w:tr w:rsidR="00492FD5" w14:paraId="734CB1A6" w14:textId="77777777" w:rsidTr="00492F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1EB2C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Lhotka u Humpolce</w:t>
                  </w:r>
                </w:p>
              </w:tc>
            </w:tr>
            <w:tr w:rsidR="006F1A94" w14:paraId="623400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82FF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81A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E85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005D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C871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0E2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648E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8A1BC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89E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5BB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948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559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0A5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737,28</w:t>
                  </w:r>
                </w:p>
              </w:tc>
            </w:tr>
            <w:tr w:rsidR="006F1A94" w14:paraId="279182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E48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328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672A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8566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143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672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28B8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F88A4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EA2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77B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B09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C6D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A14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28,74</w:t>
                  </w:r>
                </w:p>
              </w:tc>
            </w:tr>
            <w:tr w:rsidR="006F1A94" w14:paraId="2DD594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BA7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CFE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EAB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519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B36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29B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B8E6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38945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F33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1B9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03F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01D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1FD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1 154,32</w:t>
                  </w:r>
                </w:p>
              </w:tc>
            </w:tr>
            <w:tr w:rsidR="006F1A94" w14:paraId="654835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9D57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0,0365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188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D71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73F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8AF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32F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216E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55D1B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AFB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262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05A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B7A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756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19,42</w:t>
                  </w:r>
                </w:p>
              </w:tc>
            </w:tr>
            <w:tr w:rsidR="006F1A94" w14:paraId="664283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789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2FF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3BF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5A6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5D0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F5C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7F49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007A6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324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0EB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EB7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D8A3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AF6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35,41</w:t>
                  </w:r>
                </w:p>
              </w:tc>
            </w:tr>
            <w:tr w:rsidR="006F1A94" w14:paraId="14BF33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302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22F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D6B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1B0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884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E72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6C6F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AB908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4B9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9D1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5E8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C6E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0A0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8,24</w:t>
                  </w:r>
                </w:p>
              </w:tc>
            </w:tr>
            <w:tr w:rsidR="006F1A94" w14:paraId="674A4E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5790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C87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B0D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EA5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216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7D6B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52A4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4EDE4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31D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380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5BB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AE7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5A29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97,69</w:t>
                  </w:r>
                </w:p>
              </w:tc>
            </w:tr>
            <w:tr w:rsidR="006F1A94" w14:paraId="2F000D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C77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15B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2C9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350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4DA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D06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22B7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9DCC6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9DC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B87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DF1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174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E98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100,73</w:t>
                  </w:r>
                </w:p>
              </w:tc>
            </w:tr>
            <w:tr w:rsidR="006F1A94" w14:paraId="428C16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54F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4FB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CE7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808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A33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7B1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E4D6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D8ABF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78A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AD5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18FE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062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9F3D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7,25</w:t>
                  </w:r>
                </w:p>
              </w:tc>
            </w:tr>
            <w:tr w:rsidR="006F1A94" w14:paraId="466201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211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AC8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434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05C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A1B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CDB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4C6B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7EB90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DD0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0878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FC3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98A3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327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52,77</w:t>
                  </w:r>
                </w:p>
              </w:tc>
            </w:tr>
            <w:tr w:rsidR="006F1A94" w14:paraId="07776B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A2F6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0,2351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858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041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298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9A0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F06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589A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F2E54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11C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C64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E196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0EB9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E18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30,70</w:t>
                  </w:r>
                </w:p>
              </w:tc>
            </w:tr>
            <w:tr w:rsidR="006F1A94" w14:paraId="46128C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4CA9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0,0538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A60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D14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706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3CA7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554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27B8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9A683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5B97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0E2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CF8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5F8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D1E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30,21</w:t>
                  </w:r>
                </w:p>
              </w:tc>
            </w:tr>
            <w:tr w:rsidR="006F1A94" w14:paraId="183CE3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331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C4C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0FA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DE4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046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257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5A4A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AE4B5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EB1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9EE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2A2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6F7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C72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142,22</w:t>
                  </w:r>
                </w:p>
              </w:tc>
            </w:tr>
            <w:tr w:rsidR="006F1A94" w14:paraId="6E52BE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58F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169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FD8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6AF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B68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597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6372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F6003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227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0A3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A10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2FD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F75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123,29</w:t>
                  </w:r>
                </w:p>
              </w:tc>
            </w:tr>
            <w:tr w:rsidR="006F1A94" w14:paraId="544132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B60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7D8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DE2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AC7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5E6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50B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2638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042B3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AA0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1EE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D695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167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E319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</w:t>
                  </w:r>
                </w:p>
              </w:tc>
            </w:tr>
            <w:tr w:rsidR="006F1A94" w14:paraId="5CB11E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EE10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0,1445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C8A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B87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883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D35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7CC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726D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A1CC9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2FA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CB0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59B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5AF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5FA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1,67</w:t>
                  </w:r>
                </w:p>
              </w:tc>
            </w:tr>
            <w:tr w:rsidR="00492FD5" w14:paraId="609479BC" w14:textId="77777777" w:rsidTr="00492F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BAE2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1A8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B1B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36DB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836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1D2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7E66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26 247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3F6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5CE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3DB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2 574,36</w:t>
                  </w:r>
                </w:p>
              </w:tc>
            </w:tr>
            <w:tr w:rsidR="00492FD5" w14:paraId="2FA6EAEE" w14:textId="77777777" w:rsidTr="00492F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FC7C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Lískovice</w:t>
                  </w:r>
                </w:p>
              </w:tc>
            </w:tr>
            <w:tr w:rsidR="006F1A94" w14:paraId="0D2926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8481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0,0396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0CB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EAF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7E3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BDB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909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791E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62876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F7E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4C3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A624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823E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B83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18,73</w:t>
                  </w:r>
                </w:p>
              </w:tc>
            </w:tr>
            <w:tr w:rsidR="006F1A94" w14:paraId="7C77D2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1E29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0,1306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149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9F7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005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98A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E56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1770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F471D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16F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315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D3D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53E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622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38,48</w:t>
                  </w:r>
                </w:p>
              </w:tc>
            </w:tr>
            <w:tr w:rsidR="006F1A94" w14:paraId="27EA0B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CBA6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0,0410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715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5F9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F74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EC3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9A8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019F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1DCCB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486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D1B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626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D13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259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9,62</w:t>
                  </w:r>
                </w:p>
              </w:tc>
            </w:tr>
            <w:tr w:rsidR="006F1A94" w14:paraId="442075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865F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0,0090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D12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0C4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E4D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F40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8AE4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2855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1AF72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90A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DB07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39E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B5C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539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1,62</w:t>
                  </w:r>
                </w:p>
              </w:tc>
            </w:tr>
            <w:tr w:rsidR="006F1A94" w14:paraId="1B0B2C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AE4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9CF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E07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E1B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2BA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66A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A40E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9B4A3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CAA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3132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BEB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8C3E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690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5,87</w:t>
                  </w:r>
                </w:p>
              </w:tc>
            </w:tr>
            <w:tr w:rsidR="006F1A94" w14:paraId="0CB9CB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CCD2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0,3169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4C8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F39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12E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8F3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4CF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019C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95336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24B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07CF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F7C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7F3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319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129,92</w:t>
                  </w:r>
                </w:p>
              </w:tc>
            </w:tr>
            <w:tr w:rsidR="006F1A94" w14:paraId="790211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E534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0,4877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E8C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57C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7BE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13D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98F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CF34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CE5F3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4CE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8370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8825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B84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390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45,47</w:t>
                  </w:r>
                </w:p>
              </w:tc>
            </w:tr>
            <w:tr w:rsidR="006F1A94" w14:paraId="1D3BFE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C53B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0,2604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4F2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B2D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690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19D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475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7ABB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37BCD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25B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19B5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0ACE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6B78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393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41,42</w:t>
                  </w:r>
                </w:p>
              </w:tc>
            </w:tr>
            <w:tr w:rsidR="006F1A94" w14:paraId="45DE85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1017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0,0030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0F2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525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A12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554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0F7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B0D5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AA208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035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0DB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09DF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0CA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38C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1,52</w:t>
                  </w:r>
                </w:p>
              </w:tc>
            </w:tr>
            <w:tr w:rsidR="006F1A94" w14:paraId="247110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BED0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0,0054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D4D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9E3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6B5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D90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9A2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CE37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F6503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2E59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2F2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4B4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C7A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F18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1,62</w:t>
                  </w:r>
                </w:p>
              </w:tc>
            </w:tr>
            <w:tr w:rsidR="006F1A94" w14:paraId="7C2AE3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889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283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FA3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6AC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F06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0A9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F09A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28B30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6E6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479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AA4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DB8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CE6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37,67</w:t>
                  </w:r>
                </w:p>
              </w:tc>
            </w:tr>
            <w:tr w:rsidR="006F1A94" w14:paraId="213980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7FFB9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0,0597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A26E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962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4A6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60E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51F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8030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87038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F4E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071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7CF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CCC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C634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15,90</w:t>
                  </w:r>
                </w:p>
              </w:tc>
            </w:tr>
            <w:tr w:rsidR="00492FD5" w14:paraId="50A754E0" w14:textId="77777777" w:rsidTr="00492F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08BD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C38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4D9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F663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0DC9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C597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E95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3 435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C66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5E0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930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347,84</w:t>
                  </w:r>
                </w:p>
              </w:tc>
            </w:tr>
            <w:tr w:rsidR="00492FD5" w14:paraId="5BD5133C" w14:textId="77777777" w:rsidTr="00492F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ED57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Miletín u Humpolce</w:t>
                  </w:r>
                </w:p>
              </w:tc>
            </w:tr>
            <w:tr w:rsidR="006F1A94" w14:paraId="561891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CE3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29F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9B1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76F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1838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827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C364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B9DC8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E6E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552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85F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5BF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5A5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51,74</w:t>
                  </w:r>
                </w:p>
              </w:tc>
            </w:tr>
            <w:tr w:rsidR="006F1A94" w14:paraId="690B63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0F5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E38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AB7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121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64C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37E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A89C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5803A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E31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02F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7ED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1E7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3CF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19,49</w:t>
                  </w:r>
                </w:p>
              </w:tc>
            </w:tr>
            <w:tr w:rsidR="006F1A94" w14:paraId="587253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D70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2B3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FC5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EFF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3FC4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99D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5C49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2F698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121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D35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D2C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EC4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92E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146,32</w:t>
                  </w:r>
                </w:p>
              </w:tc>
            </w:tr>
            <w:tr w:rsidR="006F1A94" w14:paraId="1F9263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0ADA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0,2513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0D4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826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48DB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D00C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38E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A6CE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1A1BB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507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7ED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BC4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5A3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BDD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0,96</w:t>
                  </w:r>
                </w:p>
              </w:tc>
            </w:tr>
            <w:tr w:rsidR="006F1A94" w14:paraId="6F4767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DE40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0,0651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27C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323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41A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9273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880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A4C7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440BA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150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B31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86F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BD7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9B9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8,54</w:t>
                  </w:r>
                </w:p>
              </w:tc>
            </w:tr>
            <w:tr w:rsidR="006F1A94" w14:paraId="2C3B5B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AC7F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0,0396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4AC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329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042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2D9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3F5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6A56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43BC2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451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4A8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32F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3FF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963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</w:t>
                  </w:r>
                </w:p>
              </w:tc>
            </w:tr>
            <w:tr w:rsidR="006F1A94" w14:paraId="58030A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D547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0,2193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0BE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F07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1A9E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C92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B20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1BBD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00643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2C6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531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8EB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2D7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1B6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9,39</w:t>
                  </w:r>
                </w:p>
              </w:tc>
            </w:tr>
            <w:tr w:rsidR="006F1A94" w14:paraId="1827B5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E4CD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0,2305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484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309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138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5255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774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CE8D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DF74B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4DB0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784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F72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CE2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C99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85,92</w:t>
                  </w:r>
                </w:p>
              </w:tc>
            </w:tr>
            <w:tr w:rsidR="006F1A94" w14:paraId="6DD162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BEC6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0,0985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951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463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05F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6B79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FF4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76EC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1D1A4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321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122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00B5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0A9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90A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75,57</w:t>
                  </w:r>
                </w:p>
              </w:tc>
            </w:tr>
            <w:tr w:rsidR="006F1A94" w14:paraId="41CDCE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CD8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94C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5CE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6DB4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63A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782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0529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E9188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B3F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24D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B1A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4F4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0B9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</w:t>
                  </w:r>
                </w:p>
              </w:tc>
            </w:tr>
            <w:tr w:rsidR="006F1A94" w14:paraId="714B7C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FA9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2F3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F6D2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9F9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AB6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EA0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2F78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028EE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EEF3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69D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90C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2126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E96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33,81</w:t>
                  </w:r>
                </w:p>
              </w:tc>
            </w:tr>
            <w:tr w:rsidR="006F1A94" w14:paraId="2B0644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8FD5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0,0401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DCA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0F3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6FA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210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D3D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0CCF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36B34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9D6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626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A9E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2FB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072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40,67</w:t>
                  </w:r>
                </w:p>
              </w:tc>
            </w:tr>
            <w:tr w:rsidR="006F1A94" w14:paraId="788A4F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DA99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0,0099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E09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00B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34F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A77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569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2FC2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0880A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A49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626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89F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ECE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50C6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4,21</w:t>
                  </w:r>
                </w:p>
              </w:tc>
            </w:tr>
            <w:tr w:rsidR="006F1A94" w14:paraId="2106CD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419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53F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CF16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019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0EF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F9E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B94F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DB7B8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E35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3DC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AA9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4E4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122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7,58</w:t>
                  </w:r>
                </w:p>
              </w:tc>
            </w:tr>
            <w:tr w:rsidR="00492FD5" w14:paraId="43D499EA" w14:textId="77777777" w:rsidTr="00492F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4F61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444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F703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1D35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875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085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F05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4 082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0C8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59F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ED9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491,18</w:t>
                  </w:r>
                </w:p>
              </w:tc>
            </w:tr>
            <w:tr w:rsidR="00492FD5" w14:paraId="290D009A" w14:textId="77777777" w:rsidTr="00492F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7A9A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Mladé Bříště</w:t>
                  </w:r>
                </w:p>
              </w:tc>
            </w:tr>
            <w:tr w:rsidR="006F1A94" w14:paraId="7BCCEC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E35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7BA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25F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3C3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FC86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B04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312C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4147E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E21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86EA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2F3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71C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B17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18,06</w:t>
                  </w:r>
                </w:p>
              </w:tc>
            </w:tr>
            <w:tr w:rsidR="00492FD5" w14:paraId="1308B324" w14:textId="77777777" w:rsidTr="00492F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D1B8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3E6E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1C9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C6DB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74D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763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8A7B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57F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913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6DA1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18,06</w:t>
                  </w:r>
                </w:p>
              </w:tc>
            </w:tr>
            <w:tr w:rsidR="00492FD5" w14:paraId="3EF72EF7" w14:textId="77777777" w:rsidTr="00492F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344F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Petrovice u Humpolce</w:t>
                  </w:r>
                </w:p>
              </w:tc>
            </w:tr>
            <w:tr w:rsidR="006F1A94" w14:paraId="085FBC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183E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54B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C15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B31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B2C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2BB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A313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F2975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277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239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D47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B27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662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28,53</w:t>
                  </w:r>
                </w:p>
              </w:tc>
            </w:tr>
            <w:tr w:rsidR="006F1A94" w14:paraId="2A53C1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C47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579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D21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53F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E64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214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DAC0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E6F12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0B8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71B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2EA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E81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6F7F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81,45</w:t>
                  </w:r>
                </w:p>
              </w:tc>
            </w:tr>
            <w:tr w:rsidR="006F1A94" w14:paraId="418E09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23E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AD7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5F7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F24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7C4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260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3A96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67E61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1E4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C89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015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8BC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BEE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218,88</w:t>
                  </w:r>
                </w:p>
              </w:tc>
            </w:tr>
            <w:tr w:rsidR="006F1A94" w14:paraId="6E1DAA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34F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731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371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4A7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4B4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4FD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3A06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C88B2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4FE3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416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EA3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76C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787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6,30</w:t>
                  </w:r>
                </w:p>
              </w:tc>
            </w:tr>
            <w:tr w:rsidR="006F1A94" w14:paraId="022D00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7D6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8E7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173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A17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7C99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6A2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AECA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67D84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148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8E9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AB0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C3E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296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61,08</w:t>
                  </w:r>
                </w:p>
              </w:tc>
            </w:tr>
            <w:tr w:rsidR="006F1A94" w14:paraId="28ABC5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9A2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851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9ED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6FE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985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BD5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8588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8BCB5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562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ED4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9D30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946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345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147,75</w:t>
                  </w:r>
                </w:p>
              </w:tc>
            </w:tr>
            <w:tr w:rsidR="006F1A94" w14:paraId="35700A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363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12E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2A5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14F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F48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1D9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3D9F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D7D5E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788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DD2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587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85E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EEA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99,79</w:t>
                  </w:r>
                </w:p>
              </w:tc>
            </w:tr>
            <w:tr w:rsidR="006F1A94" w14:paraId="3588A6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B3D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3DF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F3C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F874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115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4E6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7EC2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AB3F6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B58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57E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0A2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031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542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110,91</w:t>
                  </w:r>
                </w:p>
              </w:tc>
            </w:tr>
            <w:tr w:rsidR="006F1A94" w14:paraId="237899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998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C7A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FB3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057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28B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811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A7CE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60460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D71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EC0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0F7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78E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423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96,58</w:t>
                  </w:r>
                </w:p>
              </w:tc>
            </w:tr>
            <w:tr w:rsidR="006F1A94" w14:paraId="015F30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8C1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BE3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94E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E1F3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4A8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7E3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C1DF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74A59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C379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534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749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1F6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462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76,22</w:t>
                  </w:r>
                </w:p>
              </w:tc>
            </w:tr>
            <w:tr w:rsidR="006F1A94" w14:paraId="0FC000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A16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CFF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A48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7D3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E32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DA0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671C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8BC17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601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88B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3D0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150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8A9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109,18</w:t>
                  </w:r>
                </w:p>
              </w:tc>
            </w:tr>
            <w:tr w:rsidR="006F1A94" w14:paraId="1D582D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97B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646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C4B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746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57A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73E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BEF3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3BF1C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514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6B1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B6A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D5E2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227A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159,81</w:t>
                  </w:r>
                </w:p>
              </w:tc>
            </w:tr>
            <w:tr w:rsidR="006F1A94" w14:paraId="75C2B7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11F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DEF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5FF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E72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2A7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0D4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A9A5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0AA63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988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DAA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D71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5D7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0BA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215,67</w:t>
                  </w:r>
                </w:p>
              </w:tc>
            </w:tr>
            <w:tr w:rsidR="006F1A94" w14:paraId="516952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0953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4EB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FC3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FBD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0E2E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D7E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0181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961DB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BE22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CD7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FE0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74C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405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26,92</w:t>
                  </w:r>
                </w:p>
              </w:tc>
            </w:tr>
            <w:tr w:rsidR="006F1A94" w14:paraId="6AB2DD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4D6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CA72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7B5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130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932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27EC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5C3D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740D6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25E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4EA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562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AE1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E64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91,49</w:t>
                  </w:r>
                </w:p>
              </w:tc>
            </w:tr>
            <w:tr w:rsidR="006F1A94" w14:paraId="0E9AEB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4E0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657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AC7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604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2D7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BAC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717C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7B23C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A78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9A7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EF98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7A26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6A7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438,43</w:t>
                  </w:r>
                </w:p>
              </w:tc>
            </w:tr>
            <w:tr w:rsidR="006F1A94" w14:paraId="6E8125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EF51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0,1680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E7D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09A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91D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1CC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B37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307A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8CF48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D98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81E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6AE5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C4D7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086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39,11</w:t>
                  </w:r>
                </w:p>
              </w:tc>
            </w:tr>
            <w:tr w:rsidR="006F1A94" w14:paraId="4F4F39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BC6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78C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87D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291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12B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579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B220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543E8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DB3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E4A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C70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D70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2D05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126,18</w:t>
                  </w:r>
                </w:p>
              </w:tc>
            </w:tr>
            <w:tr w:rsidR="006F1A94" w14:paraId="780449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89D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9AD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7B4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3E9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3BB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727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9CFD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67DCA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615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6E78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E96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D37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D3B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140,65</w:t>
                  </w:r>
                </w:p>
              </w:tc>
            </w:tr>
            <w:tr w:rsidR="006F1A94" w14:paraId="38C57D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15A6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0,3956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5E2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66F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F98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4736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41A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CF68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A0509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175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D369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C0C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B44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236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133,95</w:t>
                  </w:r>
                </w:p>
              </w:tc>
            </w:tr>
            <w:tr w:rsidR="006F1A94" w14:paraId="7C6B95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16AE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0,1064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C0F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AC1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3C8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E8E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A21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CFA5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D897F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7A1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8C3F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274A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250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48C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14,60</w:t>
                  </w:r>
                </w:p>
              </w:tc>
            </w:tr>
            <w:tr w:rsidR="006F1A94" w14:paraId="1D40FB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DA37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0,3039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48E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508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963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BA0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CC7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201F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18AA3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746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333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34CA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83E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EC3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35,77</w:t>
                  </w:r>
                </w:p>
              </w:tc>
            </w:tr>
            <w:tr w:rsidR="006F1A94" w14:paraId="6582B1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11FE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0,1628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2CC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3FD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A60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ED4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E362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0AD1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C4DC6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94A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778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2E7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828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141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25,59</w:t>
                  </w:r>
                </w:p>
              </w:tc>
            </w:tr>
            <w:tr w:rsidR="006F1A94" w14:paraId="0606D7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068B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0,0134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EBB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E66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4D5F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F2D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418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5AC7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54C4F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43D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0AAC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8BE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32C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BA8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7,77</w:t>
                  </w:r>
                </w:p>
              </w:tc>
            </w:tr>
            <w:tr w:rsidR="006F1A94" w14:paraId="0796CA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8FF4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0,1675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16F6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0A7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9D5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C077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2E4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84A8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F7E2D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3E1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E07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F2E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27D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251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16,07</w:t>
                  </w:r>
                </w:p>
              </w:tc>
            </w:tr>
            <w:tr w:rsidR="006F1A94" w14:paraId="07FE20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87A7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0,1045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DBD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E6E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FCD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CAA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779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8251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49F07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B32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957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AA9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D4F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A438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64,57</w:t>
                  </w:r>
                </w:p>
              </w:tc>
            </w:tr>
            <w:tr w:rsidR="006F1A94" w14:paraId="6B7876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2E1A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0,1410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701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EC1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FDB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F00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F61D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91D0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C01B9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B7B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2F4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D48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5B35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770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25,18</w:t>
                  </w:r>
                </w:p>
              </w:tc>
            </w:tr>
            <w:tr w:rsidR="006F1A94" w14:paraId="5CCF0C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C545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0,0078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9C4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B3E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6EE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FF5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A1D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7A5C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EAA5E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A960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D8D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CC4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81E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9C9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</w:t>
                  </w:r>
                </w:p>
              </w:tc>
            </w:tr>
            <w:tr w:rsidR="006F1A94" w14:paraId="0B629A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005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E5D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59F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87E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C35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C89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89A8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DE353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A14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6B8A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A28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6EAC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32F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65,37</w:t>
                  </w:r>
                </w:p>
              </w:tc>
            </w:tr>
            <w:tr w:rsidR="006F1A94" w14:paraId="3273AB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BFB7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0,1085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A9C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BFB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839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7B6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94D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37F5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9B22F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6CA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D3C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7C9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A98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AA1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2,95</w:t>
                  </w:r>
                </w:p>
              </w:tc>
            </w:tr>
            <w:tr w:rsidR="006F1A94" w14:paraId="510E9B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1683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0,2745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6AB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DBF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07A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230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CF2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8EE2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625DD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703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D60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029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0C7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EDE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72,20</w:t>
                  </w:r>
                </w:p>
              </w:tc>
            </w:tr>
            <w:tr w:rsidR="006F1A94" w14:paraId="6E2809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F5ADC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0,1398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8C6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32A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896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2DB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155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C32C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4A80E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D78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64D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4D9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96A8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6F0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105,02</w:t>
                  </w:r>
                </w:p>
              </w:tc>
            </w:tr>
            <w:tr w:rsidR="006F1A94" w14:paraId="57C486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48C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0E9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092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D87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0E2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0340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9CBE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086C8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780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886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A75F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8F2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3EC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44,47</w:t>
                  </w:r>
                </w:p>
              </w:tc>
            </w:tr>
            <w:tr w:rsidR="006F1A94" w14:paraId="4A93C3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65D16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0,0939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E4B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248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7BF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E25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B48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1EDE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13DC3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698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84D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E37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592F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B01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17,95</w:t>
                  </w:r>
                </w:p>
              </w:tc>
            </w:tr>
            <w:tr w:rsidR="00492FD5" w14:paraId="095B1C39" w14:textId="77777777" w:rsidTr="00492F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0BEC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E2D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D09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6B23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7F3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200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F705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21 726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154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CDF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4FE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2 910,27</w:t>
                  </w:r>
                </w:p>
              </w:tc>
            </w:tr>
            <w:tr w:rsidR="00492FD5" w14:paraId="51A4AF48" w14:textId="77777777" w:rsidTr="00492F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7F51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Popelištná</w:t>
                  </w:r>
                  <w:proofErr w:type="spellEnd"/>
                </w:p>
              </w:tc>
            </w:tr>
            <w:tr w:rsidR="006F1A94" w14:paraId="6AFF77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3CC4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0,0275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FC5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D7A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A63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954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42D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D630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D648D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610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CB8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961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E17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838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17,65</w:t>
                  </w:r>
                </w:p>
              </w:tc>
            </w:tr>
            <w:tr w:rsidR="00492FD5" w14:paraId="5AE27DBF" w14:textId="77777777" w:rsidTr="00492F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28C8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869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683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1729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498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3E2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E31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EF2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54D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228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17,65</w:t>
                  </w:r>
                </w:p>
              </w:tc>
            </w:tr>
            <w:tr w:rsidR="00492FD5" w14:paraId="285F7658" w14:textId="77777777" w:rsidTr="00492F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F243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Sedlice u Želivi</w:t>
                  </w:r>
                </w:p>
              </w:tc>
            </w:tr>
            <w:tr w:rsidR="006F1A94" w14:paraId="41CDE6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DF3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A0A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04F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0B5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B8E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DA6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021A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8A56A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BCD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063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FC1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005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C8B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107,77</w:t>
                  </w:r>
                </w:p>
              </w:tc>
            </w:tr>
            <w:tr w:rsidR="006F1A94" w14:paraId="103BF8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BCE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2281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ADF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55C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1DE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A93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F7B3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64D45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11C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E49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8B3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16BD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F84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117,33</w:t>
                  </w:r>
                </w:p>
              </w:tc>
            </w:tr>
            <w:tr w:rsidR="00492FD5" w14:paraId="72190FEC" w14:textId="77777777" w:rsidTr="00492F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EE2A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BF0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D1B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274C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7F16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E6B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1D6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1 836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7B2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1C2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B23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225,10</w:t>
                  </w:r>
                </w:p>
              </w:tc>
            </w:tr>
            <w:tr w:rsidR="00492FD5" w14:paraId="59CD850C" w14:textId="77777777" w:rsidTr="00492F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C672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Bříště</w:t>
                  </w:r>
                </w:p>
              </w:tc>
            </w:tr>
            <w:tr w:rsidR="006F1A94" w14:paraId="4D1413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04B0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0,0707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99E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BF3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4C1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12C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4E6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7B80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BC7C0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D71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162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ACD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53D5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5D90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0,97</w:t>
                  </w:r>
                </w:p>
              </w:tc>
            </w:tr>
            <w:tr w:rsidR="006F1A94" w14:paraId="5A94E1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78D6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0,0427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64C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51F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DDCC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722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E9B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5C76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F7252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546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0DF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A45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18E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AB6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0,97</w:t>
                  </w:r>
                </w:p>
              </w:tc>
            </w:tr>
            <w:tr w:rsidR="006F1A94" w14:paraId="779DFB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C5C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A8F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78E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DF3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2D10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817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49C0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17E92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875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3E4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6D2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796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671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33,66</w:t>
                  </w:r>
                </w:p>
              </w:tc>
            </w:tr>
            <w:tr w:rsidR="00492FD5" w14:paraId="2A685A75" w14:textId="77777777" w:rsidTr="00492F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DB60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75BD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BA4B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BF21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3AA8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04F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6FC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B1B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78D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AA0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35,60</w:t>
                  </w:r>
                </w:p>
              </w:tc>
            </w:tr>
            <w:tr w:rsidR="00492FD5" w14:paraId="02F58049" w14:textId="77777777" w:rsidTr="00492F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0FC7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Vitice u Humpolce</w:t>
                  </w:r>
                </w:p>
              </w:tc>
            </w:tr>
            <w:tr w:rsidR="006F1A94" w14:paraId="2C3505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357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812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8A9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9F2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94C4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9F8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4E69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E316D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F9E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6AC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608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02E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DB9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12,20</w:t>
                  </w:r>
                </w:p>
              </w:tc>
            </w:tr>
            <w:tr w:rsidR="006F1A94" w14:paraId="1C6F78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29E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87B3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81B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EF4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327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BCA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4C42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51D0D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474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3FB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09D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90B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80C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99,90</w:t>
                  </w:r>
                </w:p>
              </w:tc>
            </w:tr>
            <w:tr w:rsidR="006F1A94" w14:paraId="784B14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023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CC2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E6E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497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91A2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D4F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29AD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AE9CC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F9B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F40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089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3497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1DB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150,86</w:t>
                  </w:r>
                </w:p>
              </w:tc>
            </w:tr>
            <w:tr w:rsidR="006F1A94" w14:paraId="58800B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701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284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0FD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91B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D9B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4EB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0ABA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5E6DC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3A7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24E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2EB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77A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129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85,53</w:t>
                  </w:r>
                </w:p>
              </w:tc>
            </w:tr>
            <w:tr w:rsidR="006F1A94" w14:paraId="63342A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E6F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0D0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F4E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CA7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05A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30B1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D592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136DC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50A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732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9B5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BE4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DFC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38,63</w:t>
                  </w:r>
                </w:p>
              </w:tc>
            </w:tr>
            <w:tr w:rsidR="006F1A94" w14:paraId="0A7C6F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E23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325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0FF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359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F14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B0D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D158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FD6ED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17B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9F1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826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BBE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90F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28,60</w:t>
                  </w:r>
                </w:p>
              </w:tc>
            </w:tr>
            <w:tr w:rsidR="006F1A94" w14:paraId="0CFA87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BA2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742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657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75EA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6C6A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691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C383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6BF20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FA3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677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761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D765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40B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17,35</w:t>
                  </w:r>
                </w:p>
              </w:tc>
            </w:tr>
            <w:tr w:rsidR="006F1A94" w14:paraId="4462BA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ACE6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AAA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C41E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4AD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64A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53E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AC0C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37588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9BF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A64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967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197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0BF2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189,22</w:t>
                  </w:r>
                </w:p>
              </w:tc>
            </w:tr>
            <w:tr w:rsidR="006F1A94" w14:paraId="44AE1A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81B8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0,2090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3DE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7448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A97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342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CAB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D879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6FBF9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7D0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2AC9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1365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8CAC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14C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1,49</w:t>
                  </w:r>
                </w:p>
              </w:tc>
            </w:tr>
            <w:tr w:rsidR="006F1A94" w14:paraId="0B1D5A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8A5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28F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3AC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0D8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E6F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63A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0993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1F997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FB6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BD2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B09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D9B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BDA9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132,56</w:t>
                  </w:r>
                </w:p>
              </w:tc>
            </w:tr>
            <w:tr w:rsidR="006F1A94" w14:paraId="59F749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28B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250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DBBD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B72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2B0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94A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C37E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90285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24FE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40F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B9A5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CE7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FE88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3,66</w:t>
                  </w:r>
                </w:p>
              </w:tc>
            </w:tr>
            <w:tr w:rsidR="006F1A94" w14:paraId="77656B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36E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A20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931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0F7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FDC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D9CC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5641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D138D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029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D95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5FF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D1DE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6BE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3,93</w:t>
                  </w:r>
                </w:p>
              </w:tc>
            </w:tr>
            <w:tr w:rsidR="006F1A94" w14:paraId="3326FA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DED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D16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E49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46B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97F4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5B0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4D0A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601A5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E26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132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D6E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08A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B30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5,69</w:t>
                  </w:r>
                </w:p>
              </w:tc>
            </w:tr>
            <w:tr w:rsidR="006F1A94" w14:paraId="719F54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3E52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0,0325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CBF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DC0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EB1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3A8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315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6C59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672B1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C57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60C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31E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E1B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A93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23,86</w:t>
                  </w:r>
                </w:p>
              </w:tc>
            </w:tr>
            <w:tr w:rsidR="00492FD5" w14:paraId="4809E3F2" w14:textId="77777777" w:rsidTr="00492F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87B1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6CA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B19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E479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D67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158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B44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5 854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59B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801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F96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793,48</w:t>
                  </w:r>
                </w:p>
              </w:tc>
            </w:tr>
            <w:tr w:rsidR="00492FD5" w14:paraId="4C2EA951" w14:textId="77777777" w:rsidTr="00492F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9A99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Vřesník</w:t>
                  </w:r>
                </w:p>
              </w:tc>
            </w:tr>
            <w:tr w:rsidR="006F1A94" w14:paraId="6CE068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624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9C6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E84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46E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FB3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564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ADD5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9673C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377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EC2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9425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329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F0C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35,22</w:t>
                  </w:r>
                </w:p>
              </w:tc>
            </w:tr>
            <w:tr w:rsidR="006F1A94" w14:paraId="496977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2325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0,0256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84C3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752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835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D48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183E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D2F1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49C30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C09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606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0290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213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B25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8,34</w:t>
                  </w:r>
                </w:p>
              </w:tc>
            </w:tr>
            <w:tr w:rsidR="006F1A94" w14:paraId="6064E1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6B6C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0,2920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094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596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C81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399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BC1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438E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72C57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D13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C2A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902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224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C0A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30,01</w:t>
                  </w:r>
                </w:p>
              </w:tc>
            </w:tr>
            <w:tr w:rsidR="006F1A94" w14:paraId="41EF2F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BCE8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0,0899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6C24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3DB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346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5A5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5AB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06D7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4C319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97D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9D7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20E5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7C74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0A0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29,91</w:t>
                  </w:r>
                </w:p>
              </w:tc>
            </w:tr>
            <w:tr w:rsidR="006F1A94" w14:paraId="4D6B87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C8A0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0,0710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4EC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326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D0B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B52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98D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5841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9364D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20E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44B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F18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9C9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3C0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36,16</w:t>
                  </w:r>
                </w:p>
              </w:tc>
            </w:tr>
            <w:tr w:rsidR="006F1A94" w14:paraId="435F40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3B79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0,1150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56D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482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FC2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5BB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AAF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888A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EDD49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0DF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8B6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E42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AD8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620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9,59</w:t>
                  </w:r>
                </w:p>
              </w:tc>
            </w:tr>
            <w:tr w:rsidR="006F1A94" w14:paraId="256EE9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4FD9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0,0870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0B4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702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403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52B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6DC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96A3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BB4EB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4A0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DB4C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484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B92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2D2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0,31</w:t>
                  </w:r>
                </w:p>
              </w:tc>
            </w:tr>
            <w:tr w:rsidR="006F1A94" w14:paraId="2DEED6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BDD7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0,0839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ACC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600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D18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BC0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4B8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359E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BCC6D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5A9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57F3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05B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B7DC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E5A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3,96</w:t>
                  </w:r>
                </w:p>
              </w:tc>
            </w:tr>
            <w:tr w:rsidR="006F1A94" w14:paraId="150A46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0562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0,3487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600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090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027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A6E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1E8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495C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3D03D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863D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107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2A6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9F7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97F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33,45</w:t>
                  </w:r>
                </w:p>
              </w:tc>
            </w:tr>
            <w:tr w:rsidR="006F1A94" w14:paraId="225D01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4F49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C87B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EB24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FB0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CA6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DAB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61C8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297FB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3F9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61A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A07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73D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BAD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99,31</w:t>
                  </w:r>
                </w:p>
              </w:tc>
            </w:tr>
            <w:tr w:rsidR="006F1A94" w14:paraId="1EF5A8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44D5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0,1644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796D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97E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E74A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19C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1C2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58A0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D9B78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20B6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C733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F38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060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B93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62,94</w:t>
                  </w:r>
                </w:p>
              </w:tc>
            </w:tr>
            <w:tr w:rsidR="00492FD5" w14:paraId="01057360" w14:textId="77777777" w:rsidTr="00492F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E747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F99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264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6194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AE6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928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BD8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3 351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E3F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50D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A34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349,20</w:t>
                  </w:r>
                </w:p>
              </w:tc>
            </w:tr>
            <w:tr w:rsidR="00492FD5" w14:paraId="584A9AB6" w14:textId="77777777" w:rsidTr="00492F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CD2A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Záhoří u Humpolce</w:t>
                  </w:r>
                </w:p>
              </w:tc>
            </w:tr>
            <w:tr w:rsidR="006F1A94" w14:paraId="750C25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1C4C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0,0035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63D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9C2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395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EA3A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91E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26E7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578E5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A79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CAE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322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3A09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B70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0,27</w:t>
                  </w:r>
                </w:p>
              </w:tc>
            </w:tr>
            <w:tr w:rsidR="006F1A94" w14:paraId="4F778A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EB7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168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459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1C2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DDE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BE7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79F2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1C4E1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D58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D4E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A0CD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528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C40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42,80</w:t>
                  </w:r>
                </w:p>
              </w:tc>
            </w:tr>
            <w:tr w:rsidR="006F1A94" w14:paraId="1A12F9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2BD7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0,0233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9BF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29C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537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078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92F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E4F3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2C4A1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3CC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E53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C5B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3A6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4B7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2,52</w:t>
                  </w:r>
                </w:p>
              </w:tc>
            </w:tr>
            <w:tr w:rsidR="006F1A94" w14:paraId="72C9D7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AC4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7447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063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FB7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4218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7EF9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F7E1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563CA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2D0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5331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D36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705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226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44,50</w:t>
                  </w:r>
                </w:p>
              </w:tc>
            </w:tr>
            <w:tr w:rsidR="006F1A94" w14:paraId="27AEDF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92A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59B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C8C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823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186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B3E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6981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66488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80A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AEC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DFA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284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8D2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38,84</w:t>
                  </w:r>
                </w:p>
              </w:tc>
            </w:tr>
            <w:tr w:rsidR="006F1A94" w14:paraId="5430D7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D747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0,1853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A69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F88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CD9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765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E3C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37AEF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F6FB3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148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15B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61E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8CC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06F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19,42</w:t>
                  </w:r>
                </w:p>
              </w:tc>
            </w:tr>
            <w:tr w:rsidR="006F1A94" w14:paraId="3D64AB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D276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0,0029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DB8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6C3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54CF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22F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BD4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580C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9EAF2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168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70B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17E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F96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DB1A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0,45</w:t>
                  </w:r>
                </w:p>
              </w:tc>
            </w:tr>
            <w:tr w:rsidR="006F1A94" w14:paraId="7FC298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C6AA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0,1157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15BF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22EB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9C8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52F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8D8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C0AC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6D66E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D004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A2D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B14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B9DA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977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0,90</w:t>
                  </w:r>
                </w:p>
              </w:tc>
            </w:tr>
            <w:tr w:rsidR="006F1A94" w14:paraId="47B36C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9358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0,0763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784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F9F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4F9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3BA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CA55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12BB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5FAA5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619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829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EF50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ED2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C25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27,06</w:t>
                  </w:r>
                </w:p>
              </w:tc>
            </w:tr>
            <w:tr w:rsidR="006F1A94" w14:paraId="69DB7F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7021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0,0161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6B1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428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0CC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496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816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2505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0D4DF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62D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17F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3A2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8E1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D59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6,29</w:t>
                  </w:r>
                </w:p>
              </w:tc>
            </w:tr>
            <w:tr w:rsidR="00492FD5" w14:paraId="7CECD29C" w14:textId="77777777" w:rsidTr="00492F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9281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852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F83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D21E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6EC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389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C05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2 036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880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0D6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A76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183,05</w:t>
                  </w:r>
                </w:p>
              </w:tc>
            </w:tr>
            <w:tr w:rsidR="00492FD5" w14:paraId="63508FCD" w14:textId="77777777" w:rsidTr="00492F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B3B8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Želiv</w:t>
                  </w:r>
                </w:p>
              </w:tc>
            </w:tr>
            <w:tr w:rsidR="006F1A94" w14:paraId="19587A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9CC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D74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C07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65A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A78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AEDC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0FD6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639E6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128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CD6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257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046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73E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0,61</w:t>
                  </w:r>
                </w:p>
              </w:tc>
            </w:tr>
            <w:tr w:rsidR="006F1A94" w14:paraId="040C28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C98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288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D057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273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03A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4E1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8389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1000E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003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08E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789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961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E57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486,35</w:t>
                  </w:r>
                </w:p>
              </w:tc>
            </w:tr>
            <w:tr w:rsidR="006F1A94" w14:paraId="127EFC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2CB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CD3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65B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0A8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6F3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0FA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0897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7D08F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8EED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8A3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82C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C11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BE2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501,84</w:t>
                  </w:r>
                </w:p>
              </w:tc>
            </w:tr>
            <w:tr w:rsidR="006F1A94" w14:paraId="5B38F1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BAC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1AA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A71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64E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4D9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FCE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7325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230EE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FCB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F12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8A1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3FD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F5E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9,93</w:t>
                  </w:r>
                </w:p>
              </w:tc>
            </w:tr>
            <w:tr w:rsidR="006F1A94" w14:paraId="01580A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851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A21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EA3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CB9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660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E6C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622E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5E41D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117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CF6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A61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B97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A5A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</w:tr>
            <w:tr w:rsidR="006F1A94" w14:paraId="036797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BE7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4BE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AC6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E40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FB5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F95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F7C6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4A103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B3E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672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32E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01A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95A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66,55</w:t>
                  </w:r>
                </w:p>
              </w:tc>
            </w:tr>
            <w:tr w:rsidR="006F1A94" w14:paraId="6E8419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46D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447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4677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1ED7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A32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322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0452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AAEBC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1E8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6F7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388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003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2D8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13,55</w:t>
                  </w:r>
                </w:p>
              </w:tc>
            </w:tr>
            <w:tr w:rsidR="006F1A94" w14:paraId="6D140F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DAA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18C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4C0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FCDC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792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63D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0837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18410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4D5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52F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467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12B6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3A9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3,27</w:t>
                  </w:r>
                </w:p>
              </w:tc>
            </w:tr>
            <w:tr w:rsidR="006F1A94" w14:paraId="4D3547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F85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577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F74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151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EDE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6DC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FD08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04442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50B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A9C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634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5A1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F08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20,45</w:t>
                  </w:r>
                </w:p>
              </w:tc>
            </w:tr>
            <w:tr w:rsidR="006F1A94" w14:paraId="2B0FDD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5FA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B8D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2A8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650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0F3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674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62F7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88016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B63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31B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983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5D1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EC2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24,32</w:t>
                  </w:r>
                </w:p>
              </w:tc>
            </w:tr>
            <w:tr w:rsidR="006F1A94" w14:paraId="4BA936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CD372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0,0079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8B5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602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1EE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354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4CE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2A2D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DEE0C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F10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ECB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2DE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481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600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</w:t>
                  </w:r>
                </w:p>
              </w:tc>
            </w:tr>
            <w:tr w:rsidR="006F1A94" w14:paraId="40A95D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6D8B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0,1487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4A0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FB4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F17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179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6F3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A904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CE534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E2B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823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FAC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3B35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943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11,01</w:t>
                  </w:r>
                </w:p>
              </w:tc>
            </w:tr>
            <w:tr w:rsidR="006F1A94" w14:paraId="4E71E2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B23B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0,0345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3467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420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E73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9B9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1C4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634D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52724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7B8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EAFA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69B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84D7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9085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5,57</w:t>
                  </w:r>
                </w:p>
              </w:tc>
            </w:tr>
            <w:tr w:rsidR="006F1A94" w14:paraId="79FD0F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1E89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0,3334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2F8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46D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427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68D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780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819B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F1B2F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992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B7D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E6A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B6C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000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91,36</w:t>
                  </w:r>
                </w:p>
              </w:tc>
            </w:tr>
            <w:tr w:rsidR="006F1A94" w14:paraId="4C1DD3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82B2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0,0731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D3F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44F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5A9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A4B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6B2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DB37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B0FE9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272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BDE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7D1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E4E5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F85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6,29</w:t>
                  </w:r>
                </w:p>
              </w:tc>
            </w:tr>
            <w:tr w:rsidR="006F1A94" w14:paraId="231D9F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E1E3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0,2177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94B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DC6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ACB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A24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72E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3047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E8545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8B9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424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3001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4F2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A59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66,44</w:t>
                  </w:r>
                </w:p>
              </w:tc>
            </w:tr>
            <w:tr w:rsidR="006F1A94" w14:paraId="51014C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E332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0,0313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D36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C36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393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8A9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584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3C09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F1833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25B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628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4CEF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2E6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BF8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2,06</w:t>
                  </w:r>
                </w:p>
              </w:tc>
            </w:tr>
            <w:tr w:rsidR="006F1A94" w14:paraId="27F319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F502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0,1828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1A1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4EA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0366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E4E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84A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8072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7797A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FF0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BB3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D045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D61C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D18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18,88</w:t>
                  </w:r>
                </w:p>
              </w:tc>
            </w:tr>
            <w:tr w:rsidR="006F1A94" w14:paraId="24408F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BD4C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0,4950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D9F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910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506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422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F8B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2EFE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94016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726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585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3FB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42D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7A9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7,38</w:t>
                  </w:r>
                </w:p>
              </w:tc>
            </w:tr>
            <w:tr w:rsidR="006F1A94" w14:paraId="4B3F9C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23FE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0,3257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BDF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556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B58C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A73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677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507D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A4F8B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672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27D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BAD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EC219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FEB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31,83</w:t>
                  </w:r>
                </w:p>
              </w:tc>
            </w:tr>
            <w:tr w:rsidR="006F1A94" w14:paraId="6BD14A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F5B1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0,0633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6EE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5BF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8205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E6B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C4D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CD40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E3163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629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A9C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DAE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0BA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1A0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0,48</w:t>
                  </w:r>
                </w:p>
              </w:tc>
            </w:tr>
            <w:tr w:rsidR="006F1A94" w14:paraId="295D29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108D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0,2210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D7A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E0C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24A1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054F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DCC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9A6B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D82B6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5DD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56F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918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B002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F1C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15,97</w:t>
                  </w:r>
                </w:p>
              </w:tc>
            </w:tr>
            <w:tr w:rsidR="006F1A94" w14:paraId="3B52C5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3967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0,1035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20E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FFF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E20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EA7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6D4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A664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186F4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3974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BF8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743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281D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BAF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12,83</w:t>
                  </w:r>
                </w:p>
              </w:tc>
            </w:tr>
            <w:tr w:rsidR="006F1A94" w14:paraId="5EF2CE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115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611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D20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173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1CC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C86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FE34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EE0EC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BE8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70E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0D4F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5CF3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BA8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199,06</w:t>
                  </w:r>
                </w:p>
              </w:tc>
            </w:tr>
            <w:tr w:rsidR="006F1A94" w14:paraId="7C3D17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238F9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0,2118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7C28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7B9E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0B84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767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467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AF70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3F500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EDF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3ACD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94C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5D8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0053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108,06</w:t>
                  </w:r>
                </w:p>
              </w:tc>
            </w:tr>
            <w:tr w:rsidR="006F1A94" w14:paraId="54293D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3E5E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0,1582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8D5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143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0768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F0C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E85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4870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D4E4B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6DF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351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67D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4F76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C501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13,31</w:t>
                  </w:r>
                </w:p>
              </w:tc>
            </w:tr>
            <w:tr w:rsidR="006F1A94" w14:paraId="20875B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913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054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B4D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3E2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16E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A95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E324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B355F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28B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F9CE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4C8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623E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8DA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13,55</w:t>
                  </w:r>
                </w:p>
              </w:tc>
            </w:tr>
            <w:tr w:rsidR="006F1A94" w14:paraId="39FC41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ECFF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F79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4DC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9BE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4AE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6E1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95C32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2BCF6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F83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94CEF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6490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A5FB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547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5,08</w:t>
                  </w:r>
                </w:p>
              </w:tc>
            </w:tr>
            <w:tr w:rsidR="006F1A94" w14:paraId="648ABD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DB220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0,9550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2ECC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1249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73F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2897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22D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A60D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287BB" w14:textId="77777777" w:rsidR="006F1A94" w:rsidRDefault="00492F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C010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0951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4AA8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EDE4" w14:textId="77777777" w:rsidR="006F1A94" w:rsidRDefault="00492F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1C06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146,91</w:t>
                  </w:r>
                </w:p>
              </w:tc>
            </w:tr>
            <w:tr w:rsidR="00492FD5" w14:paraId="7AB6A93E" w14:textId="77777777" w:rsidTr="00492F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FD8B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5A8D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48520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3F56A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C6B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20D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A11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17 238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9FAF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DC7B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47B5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2 085,99</w:t>
                  </w:r>
                </w:p>
              </w:tc>
            </w:tr>
            <w:tr w:rsidR="00492FD5" w14:paraId="5DDB8D99" w14:textId="77777777" w:rsidTr="00492FD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9C18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21CA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267 172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4476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22EE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E9EB" w14:textId="77777777" w:rsidR="006F1A94" w:rsidRDefault="00492F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30 014</w:t>
                  </w:r>
                </w:p>
              </w:tc>
            </w:tr>
            <w:tr w:rsidR="00492FD5" w14:paraId="35ABB4D2" w14:textId="77777777" w:rsidTr="00492FD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0D62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E5F7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02E1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5CE3" w14:textId="77777777" w:rsidR="006F1A94" w:rsidRDefault="006F1A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A4091" w14:textId="77777777" w:rsidR="006F1A94" w:rsidRDefault="006F1A94">
                  <w:pPr>
                    <w:spacing w:after="0" w:line="240" w:lineRule="auto"/>
                  </w:pPr>
                </w:p>
              </w:tc>
            </w:tr>
          </w:tbl>
          <w:p w14:paraId="1744B455" w14:textId="77777777" w:rsidR="006F1A94" w:rsidRDefault="006F1A94">
            <w:pPr>
              <w:spacing w:after="0" w:line="240" w:lineRule="auto"/>
            </w:pPr>
          </w:p>
        </w:tc>
      </w:tr>
      <w:tr w:rsidR="006F1A94" w14:paraId="3085E5FC" w14:textId="77777777">
        <w:trPr>
          <w:trHeight w:val="254"/>
        </w:trPr>
        <w:tc>
          <w:tcPr>
            <w:tcW w:w="115" w:type="dxa"/>
          </w:tcPr>
          <w:p w14:paraId="26B69DC3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CF16F5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B09C09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5EAF61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7AF93A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B7E982" w14:textId="77777777" w:rsidR="006F1A94" w:rsidRDefault="006F1A94">
            <w:pPr>
              <w:pStyle w:val="EmptyCellLayoutStyle"/>
              <w:spacing w:after="0" w:line="240" w:lineRule="auto"/>
            </w:pPr>
          </w:p>
        </w:tc>
      </w:tr>
      <w:tr w:rsidR="00492FD5" w14:paraId="2C0157F0" w14:textId="77777777" w:rsidTr="00492FD5">
        <w:trPr>
          <w:trHeight w:val="1305"/>
        </w:trPr>
        <w:tc>
          <w:tcPr>
            <w:tcW w:w="115" w:type="dxa"/>
          </w:tcPr>
          <w:p w14:paraId="1BD4D282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F1A94" w14:paraId="5A2FE86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9686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8476F97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790D6B0" w14:textId="77777777" w:rsidR="006F1A94" w:rsidRDefault="00492FD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A88E7D2" w14:textId="77777777" w:rsidR="006F1A94" w:rsidRDefault="00492FD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1321A82" w14:textId="77777777" w:rsidR="006F1A94" w:rsidRDefault="00492F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AF3CF4B" w14:textId="77777777" w:rsidR="006F1A94" w:rsidRDefault="006F1A94">
            <w:pPr>
              <w:spacing w:after="0" w:line="240" w:lineRule="auto"/>
            </w:pPr>
          </w:p>
        </w:tc>
        <w:tc>
          <w:tcPr>
            <w:tcW w:w="285" w:type="dxa"/>
          </w:tcPr>
          <w:p w14:paraId="46A7BCC3" w14:textId="77777777" w:rsidR="006F1A94" w:rsidRDefault="006F1A94">
            <w:pPr>
              <w:pStyle w:val="EmptyCellLayoutStyle"/>
              <w:spacing w:after="0" w:line="240" w:lineRule="auto"/>
            </w:pPr>
          </w:p>
        </w:tc>
      </w:tr>
      <w:tr w:rsidR="006F1A94" w14:paraId="4DA44805" w14:textId="77777777">
        <w:trPr>
          <w:trHeight w:val="314"/>
        </w:trPr>
        <w:tc>
          <w:tcPr>
            <w:tcW w:w="115" w:type="dxa"/>
          </w:tcPr>
          <w:p w14:paraId="4A976D86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5197A1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32CF30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74313CB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5B24CB" w14:textId="77777777" w:rsidR="006F1A94" w:rsidRDefault="006F1A9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9F559C" w14:textId="77777777" w:rsidR="006F1A94" w:rsidRDefault="006F1A94">
            <w:pPr>
              <w:pStyle w:val="EmptyCellLayoutStyle"/>
              <w:spacing w:after="0" w:line="240" w:lineRule="auto"/>
            </w:pPr>
          </w:p>
        </w:tc>
      </w:tr>
    </w:tbl>
    <w:p w14:paraId="326BB585" w14:textId="77777777" w:rsidR="006F1A94" w:rsidRDefault="006F1A94">
      <w:pPr>
        <w:spacing w:after="0" w:line="240" w:lineRule="auto"/>
      </w:pPr>
    </w:p>
    <w:sectPr w:rsidR="006F1A9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50670" w14:textId="77777777" w:rsidR="00000000" w:rsidRDefault="00492FD5">
      <w:pPr>
        <w:spacing w:after="0" w:line="240" w:lineRule="auto"/>
      </w:pPr>
      <w:r>
        <w:separator/>
      </w:r>
    </w:p>
  </w:endnote>
  <w:endnote w:type="continuationSeparator" w:id="0">
    <w:p w14:paraId="00371B0E" w14:textId="77777777" w:rsidR="00000000" w:rsidRDefault="0049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6F1A94" w14:paraId="3184CC61" w14:textId="77777777">
      <w:tc>
        <w:tcPr>
          <w:tcW w:w="9346" w:type="dxa"/>
        </w:tcPr>
        <w:p w14:paraId="03100D98" w14:textId="77777777" w:rsidR="006F1A94" w:rsidRDefault="006F1A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9E64229" w14:textId="77777777" w:rsidR="006F1A94" w:rsidRDefault="006F1A94">
          <w:pPr>
            <w:pStyle w:val="EmptyCellLayoutStyle"/>
            <w:spacing w:after="0" w:line="240" w:lineRule="auto"/>
          </w:pPr>
        </w:p>
      </w:tc>
    </w:tr>
    <w:tr w:rsidR="006F1A94" w14:paraId="2E4FD8B9" w14:textId="77777777">
      <w:tc>
        <w:tcPr>
          <w:tcW w:w="9346" w:type="dxa"/>
        </w:tcPr>
        <w:p w14:paraId="4EA17988" w14:textId="77777777" w:rsidR="006F1A94" w:rsidRDefault="006F1A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F1A94" w14:paraId="21047BA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3C03D82" w14:textId="77777777" w:rsidR="006F1A94" w:rsidRDefault="00492FD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40927FC" w14:textId="77777777" w:rsidR="006F1A94" w:rsidRDefault="006F1A94">
          <w:pPr>
            <w:spacing w:after="0" w:line="240" w:lineRule="auto"/>
          </w:pPr>
        </w:p>
      </w:tc>
    </w:tr>
    <w:tr w:rsidR="006F1A94" w14:paraId="2EDEC9BD" w14:textId="77777777">
      <w:tc>
        <w:tcPr>
          <w:tcW w:w="9346" w:type="dxa"/>
        </w:tcPr>
        <w:p w14:paraId="4839F372" w14:textId="77777777" w:rsidR="006F1A94" w:rsidRDefault="006F1A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23D25C4" w14:textId="77777777" w:rsidR="006F1A94" w:rsidRDefault="006F1A9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F70A7" w14:textId="77777777" w:rsidR="00000000" w:rsidRDefault="00492FD5">
      <w:pPr>
        <w:spacing w:after="0" w:line="240" w:lineRule="auto"/>
      </w:pPr>
      <w:r>
        <w:separator/>
      </w:r>
    </w:p>
  </w:footnote>
  <w:footnote w:type="continuationSeparator" w:id="0">
    <w:p w14:paraId="68C08308" w14:textId="77777777" w:rsidR="00000000" w:rsidRDefault="00492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6F1A94" w14:paraId="7734143F" w14:textId="77777777">
      <w:tc>
        <w:tcPr>
          <w:tcW w:w="144" w:type="dxa"/>
        </w:tcPr>
        <w:p w14:paraId="1FA4C482" w14:textId="77777777" w:rsidR="006F1A94" w:rsidRDefault="006F1A9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F136C72" w14:textId="77777777" w:rsidR="006F1A94" w:rsidRDefault="006F1A94">
          <w:pPr>
            <w:pStyle w:val="EmptyCellLayoutStyle"/>
            <w:spacing w:after="0" w:line="240" w:lineRule="auto"/>
          </w:pPr>
        </w:p>
      </w:tc>
    </w:tr>
    <w:tr w:rsidR="006F1A94" w14:paraId="19566DDB" w14:textId="77777777">
      <w:tc>
        <w:tcPr>
          <w:tcW w:w="144" w:type="dxa"/>
        </w:tcPr>
        <w:p w14:paraId="23F9B5FD" w14:textId="77777777" w:rsidR="006F1A94" w:rsidRDefault="006F1A9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F1A94" w14:paraId="30CAAE2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DC7838D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A0E8D7E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B56E960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043D01C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493798B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8AAAC41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69EFC87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C4A8262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178E46A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5DF5EE6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5484D5C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1CCA36B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2A60BAA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71A350B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3718C47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61F2E24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539C898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4D1698A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</w:tr>
          <w:tr w:rsidR="00492FD5" w14:paraId="7CBF73A8" w14:textId="77777777" w:rsidTr="00492FD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889C0F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6F1A94" w14:paraId="134527B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D7CFA2" w14:textId="4F8F8CAA" w:rsidR="006F1A94" w:rsidRDefault="00492F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č. 1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 smlouvy č. 29N17/48</w:t>
                      </w:r>
                    </w:p>
                  </w:tc>
                </w:tr>
              </w:tbl>
              <w:p w14:paraId="5F112AE3" w14:textId="77777777" w:rsidR="006F1A94" w:rsidRDefault="006F1A9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E68D16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</w:tr>
          <w:tr w:rsidR="006F1A94" w14:paraId="68BFE9C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C4FF19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7B40B8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26E9622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824E2C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FDD431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C21CFE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DEF0CD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C8A89D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F96098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5FB8960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D1FFC4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4DDE83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25E3F67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B316E7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827682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0923DB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B15F1A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9A3A6A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</w:tr>
          <w:tr w:rsidR="00492FD5" w14:paraId="377027F3" w14:textId="77777777" w:rsidTr="00492FD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780EAC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D7A9BD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6F1A94" w14:paraId="1A857D6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97758D" w14:textId="77777777" w:rsidR="006F1A94" w:rsidRDefault="00492F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E290129" w14:textId="77777777" w:rsidR="006F1A94" w:rsidRDefault="006F1A9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42CB90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6F1A94" w14:paraId="6C1C442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882C66" w14:textId="77777777" w:rsidR="006F1A94" w:rsidRDefault="00492F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2911748</w:t>
                      </w:r>
                    </w:p>
                  </w:tc>
                </w:tr>
              </w:tbl>
              <w:p w14:paraId="136EA897" w14:textId="77777777" w:rsidR="006F1A94" w:rsidRDefault="006F1A9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C652B9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6F1A94" w14:paraId="508EEFB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6032F0" w14:textId="77777777" w:rsidR="006F1A94" w:rsidRDefault="00492F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68F00BF" w14:textId="77777777" w:rsidR="006F1A94" w:rsidRDefault="006F1A9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1C5AE2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D74C1E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9007B3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6F1A94" w14:paraId="1B24E49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84079D" w14:textId="77777777" w:rsidR="006F1A94" w:rsidRDefault="00492F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23.11.2017</w:t>
                      </w:r>
                    </w:p>
                  </w:tc>
                </w:tr>
              </w:tbl>
              <w:p w14:paraId="7162EE97" w14:textId="77777777" w:rsidR="006F1A94" w:rsidRDefault="006F1A9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68005A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6F1A94" w14:paraId="0D6E65D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E2734E" w14:textId="77777777" w:rsidR="006F1A94" w:rsidRDefault="00492F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F465953" w14:textId="77777777" w:rsidR="006F1A94" w:rsidRDefault="006F1A9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DDAC08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6F1A94" w14:paraId="1395E14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1D7171" w14:textId="77777777" w:rsidR="006F1A94" w:rsidRDefault="00492F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30 014 Kč</w:t>
                      </w:r>
                    </w:p>
                  </w:tc>
                </w:tr>
              </w:tbl>
              <w:p w14:paraId="77F049D7" w14:textId="77777777" w:rsidR="006F1A94" w:rsidRDefault="006F1A9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4DB045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</w:tr>
          <w:tr w:rsidR="006F1A94" w14:paraId="1D7A75A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B969CB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1C8CC1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509331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2B98CA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3915CFD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AA94D6B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0BF736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179753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153AA5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77B092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BDA8B5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FFDEF29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BCCD5B5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2F441D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54F1AF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C8CF04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BAC3D0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F6E9F6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</w:tr>
          <w:tr w:rsidR="006F1A94" w14:paraId="795B68C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018307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0C9630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EA5F9E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63025E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5EC56A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1C8313F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163180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75DFC1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315CA4D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FEC7FD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4AEA7D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126C04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8C6AE8B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922E336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736ADA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D71E0A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A82E64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08741D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</w:tr>
          <w:tr w:rsidR="006F1A94" w14:paraId="6DA3D36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D092BC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99FF5A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6F1A94" w14:paraId="4E3567D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E5FD5A" w14:textId="77777777" w:rsidR="006F1A94" w:rsidRDefault="00492F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1DDB6F0" w14:textId="77777777" w:rsidR="006F1A94" w:rsidRDefault="006F1A9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BFFD7C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6C7842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54E3944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F7D5E0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D4A2A1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6FD36E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0EEDBE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C35023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E63ECF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1045ADA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1E13E5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EE0298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E674B8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18A3CA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505A44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</w:tr>
          <w:tr w:rsidR="00492FD5" w14:paraId="1A330D6A" w14:textId="77777777" w:rsidTr="00492FD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F1AAB9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2F5DBE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E2BF008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A42A9D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039C5B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6F1A94" w14:paraId="1E20D24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92284C" w14:textId="77777777" w:rsidR="006F1A94" w:rsidRDefault="00492F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16.08.2021</w:t>
                      </w:r>
                    </w:p>
                  </w:tc>
                </w:tr>
              </w:tbl>
              <w:p w14:paraId="6C2F2855" w14:textId="77777777" w:rsidR="006F1A94" w:rsidRDefault="006F1A9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2B3678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D58185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6F1A94" w14:paraId="162BE57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D6A2B0" w14:textId="77777777" w:rsidR="006F1A94" w:rsidRDefault="00492F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D0F1AE4" w14:textId="77777777" w:rsidR="006F1A94" w:rsidRDefault="006F1A9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48792D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5D9B1F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414E40D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7DC739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450C354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623D64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8D9F0EF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FCBEDE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</w:tr>
          <w:tr w:rsidR="00492FD5" w14:paraId="4D771C76" w14:textId="77777777" w:rsidTr="00492FD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9648EA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7815B2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4E51B97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60461A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6E098C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470F8E1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08B258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AEB54F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66E5B48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A3BAC6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6F1A94" w14:paraId="641A2AA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4116F3" w14:textId="77777777" w:rsidR="006F1A94" w:rsidRDefault="00492F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01.12.2017</w:t>
                      </w:r>
                    </w:p>
                  </w:tc>
                </w:tr>
              </w:tbl>
              <w:p w14:paraId="5AE3930C" w14:textId="77777777" w:rsidR="006F1A94" w:rsidRDefault="006F1A9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C3E6B9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27708B1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956510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52ECE9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574ECE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</w:tr>
          <w:tr w:rsidR="00492FD5" w14:paraId="6BD099E2" w14:textId="77777777" w:rsidTr="00492FD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8BBCB9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D3E797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068525C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2C90B3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B817D7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E7773D6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A3C5AF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E3CEF9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E87FECD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246B7DE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089EBB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BBE5908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26D13C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135CC94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F6252E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FD2044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CBA047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</w:tr>
          <w:tr w:rsidR="006F1A94" w14:paraId="3C49B0F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CAC67FD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D1E3C89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C0535A0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EE71D81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363CAAA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6628558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CA2538B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A6BB56A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11B8D02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8FD55F9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9D81FE8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34CB0B7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024477A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AD6FBD9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488764B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22EF981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F26B709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B48A0B2" w14:textId="77777777" w:rsidR="006F1A94" w:rsidRDefault="006F1A9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217E26D" w14:textId="77777777" w:rsidR="006F1A94" w:rsidRDefault="006F1A94">
          <w:pPr>
            <w:spacing w:after="0" w:line="240" w:lineRule="auto"/>
          </w:pPr>
        </w:p>
      </w:tc>
    </w:tr>
    <w:tr w:rsidR="006F1A94" w14:paraId="36B2D739" w14:textId="77777777">
      <w:tc>
        <w:tcPr>
          <w:tcW w:w="144" w:type="dxa"/>
        </w:tcPr>
        <w:p w14:paraId="23C12095" w14:textId="77777777" w:rsidR="006F1A94" w:rsidRDefault="006F1A9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30BCC8B" w14:textId="77777777" w:rsidR="006F1A94" w:rsidRDefault="006F1A9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94"/>
    <w:rsid w:val="00492FD5"/>
    <w:rsid w:val="006F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0C2B"/>
  <w15:docId w15:val="{C23106AE-5BFD-46F0-9ABC-DD6A10E5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92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FD5"/>
  </w:style>
  <w:style w:type="paragraph" w:styleId="Zpat">
    <w:name w:val="footer"/>
    <w:basedOn w:val="Normln"/>
    <w:link w:val="ZpatChar"/>
    <w:uiPriority w:val="99"/>
    <w:unhideWhenUsed/>
    <w:rsid w:val="00492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2674</Words>
  <Characters>15777</Characters>
  <Application>Microsoft Office Word</Application>
  <DocSecurity>4</DocSecurity>
  <Lines>131</Lines>
  <Paragraphs>36</Paragraphs>
  <ScaleCrop>false</ScaleCrop>
  <Company/>
  <LinksUpToDate>false</LinksUpToDate>
  <CharactersWithSpaces>18415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Pavlíková Ľubica Bc.</dc:creator>
  <dc:description/>
  <cp:lastModifiedBy>Pavlíková Ľubica Bc.</cp:lastModifiedBy>
  <cp:revision>2</cp:revision>
  <dcterms:created xsi:type="dcterms:W3CDTF">2021-08-16T06:31:00Z</dcterms:created>
  <dcterms:modified xsi:type="dcterms:W3CDTF">2021-08-16T06:31:00Z</dcterms:modified>
</cp:coreProperties>
</file>