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Agrofarma Razová, v.o.s.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Razová 87, 79364 Razová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Razová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9926 halový sklad BIOS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8726 mechaniz.středisko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8726 mechaniz.středisko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1292 kravín K-II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94 ocelokolna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10126 poskliz.linka 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9 707,20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10126 poskliz.linka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man.plocha - nedokončeno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man.plocha - nedokončeno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10426 čerpací stanice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10426 čerpací stanice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přístupová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59 074,72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27 749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59 075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č.91N06/26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9110626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59 075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13.08.2021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