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0"/>
        <w:gridCol w:w="24"/>
        <w:gridCol w:w="4281"/>
        <w:gridCol w:w="1823"/>
        <w:gridCol w:w="48"/>
        <w:gridCol w:w="2156"/>
        <w:gridCol w:w="1792"/>
        <w:gridCol w:w="13"/>
        <w:gridCol w:w="18"/>
      </w:tblGrid>
      <w:tr w:rsidR="00AF1521" w14:paraId="465EB1B0" w14:textId="77777777">
        <w:trPr>
          <w:trHeight w:val="100"/>
        </w:trPr>
        <w:tc>
          <w:tcPr>
            <w:tcW w:w="107" w:type="dxa"/>
          </w:tcPr>
          <w:p w14:paraId="689440A3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809106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48448F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7AF053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6279D7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E91735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2C0786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296D27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D6A53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F4E76A" w14:textId="77777777" w:rsidR="00AF1521" w:rsidRDefault="00AF1521">
            <w:pPr>
              <w:pStyle w:val="EmptyCellLayoutStyle"/>
              <w:spacing w:after="0" w:line="240" w:lineRule="auto"/>
            </w:pPr>
          </w:p>
        </w:tc>
      </w:tr>
      <w:tr w:rsidR="00205144" w14:paraId="31C522A2" w14:textId="77777777" w:rsidTr="00205144">
        <w:trPr>
          <w:trHeight w:val="340"/>
        </w:trPr>
        <w:tc>
          <w:tcPr>
            <w:tcW w:w="107" w:type="dxa"/>
          </w:tcPr>
          <w:p w14:paraId="39D38128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0EBBAB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424453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AF1521" w14:paraId="6480667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D649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CE86193" w14:textId="77777777" w:rsidR="00AF1521" w:rsidRDefault="00AF1521">
            <w:pPr>
              <w:spacing w:after="0" w:line="240" w:lineRule="auto"/>
            </w:pPr>
          </w:p>
        </w:tc>
        <w:tc>
          <w:tcPr>
            <w:tcW w:w="2422" w:type="dxa"/>
          </w:tcPr>
          <w:p w14:paraId="305D0712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E51B1F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E6F72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163392" w14:textId="77777777" w:rsidR="00AF1521" w:rsidRDefault="00AF1521">
            <w:pPr>
              <w:pStyle w:val="EmptyCellLayoutStyle"/>
              <w:spacing w:after="0" w:line="240" w:lineRule="auto"/>
            </w:pPr>
          </w:p>
        </w:tc>
      </w:tr>
      <w:tr w:rsidR="00205144" w14:paraId="2DA2842F" w14:textId="77777777" w:rsidTr="00205144">
        <w:tc>
          <w:tcPr>
            <w:tcW w:w="107" w:type="dxa"/>
          </w:tcPr>
          <w:p w14:paraId="6B3C04B5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8D8F28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B9F806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F1521" w14:paraId="11CEFF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002F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C42B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8F32" w14:textId="77777777" w:rsidR="00AF1521" w:rsidRDefault="00205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4862" w14:textId="77777777" w:rsidR="00AF1521" w:rsidRDefault="002051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9B90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B37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385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7F99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FB35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E5F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5144" w14:paraId="7A9ABB4E" w14:textId="77777777" w:rsidTr="0020514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5D21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18B6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E033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573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7D36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51B0" w14:textId="74C7C6D3" w:rsidR="00AF1521" w:rsidRDefault="00205144">
                  <w:pPr>
                    <w:spacing w:after="0" w:line="240" w:lineRule="auto"/>
                  </w:pPr>
                  <w:r>
                    <w:t xml:space="preserve">                          0</w:t>
                  </w:r>
                </w:p>
              </w:tc>
            </w:tr>
            <w:tr w:rsidR="00205144" w14:paraId="12C27A66" w14:textId="77777777" w:rsidTr="0020514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7936" w14:textId="77777777" w:rsidR="00205144" w:rsidRDefault="002051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AE55" w14:textId="77777777" w:rsidR="00205144" w:rsidRDefault="0020514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E90B" w14:textId="77777777" w:rsidR="00205144" w:rsidRDefault="002051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0FA2" w14:textId="77777777" w:rsidR="00205144" w:rsidRDefault="002051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7C04" w14:textId="77777777" w:rsidR="00205144" w:rsidRDefault="002051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67D6" w14:textId="77777777" w:rsidR="00205144" w:rsidRDefault="00205144">
                  <w:pPr>
                    <w:spacing w:after="0" w:line="240" w:lineRule="auto"/>
                  </w:pPr>
                </w:p>
              </w:tc>
            </w:tr>
          </w:tbl>
          <w:p w14:paraId="1D108E88" w14:textId="77777777" w:rsidR="00AF1521" w:rsidRDefault="00AF1521">
            <w:pPr>
              <w:spacing w:after="0" w:line="240" w:lineRule="auto"/>
            </w:pPr>
          </w:p>
        </w:tc>
        <w:tc>
          <w:tcPr>
            <w:tcW w:w="15" w:type="dxa"/>
          </w:tcPr>
          <w:p w14:paraId="4207AC00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E59A9" w14:textId="77777777" w:rsidR="00AF1521" w:rsidRDefault="00AF1521">
            <w:pPr>
              <w:pStyle w:val="EmptyCellLayoutStyle"/>
              <w:spacing w:after="0" w:line="240" w:lineRule="auto"/>
            </w:pPr>
          </w:p>
        </w:tc>
      </w:tr>
      <w:tr w:rsidR="00AF1521" w14:paraId="63B71C45" w14:textId="77777777">
        <w:trPr>
          <w:trHeight w:val="124"/>
        </w:trPr>
        <w:tc>
          <w:tcPr>
            <w:tcW w:w="107" w:type="dxa"/>
          </w:tcPr>
          <w:p w14:paraId="4EB5C61B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7DDB24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4CCC0C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3CA546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9D621F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CA041F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0CF055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6CA2E7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25056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C0B39C" w14:textId="77777777" w:rsidR="00AF1521" w:rsidRDefault="00AF1521">
            <w:pPr>
              <w:pStyle w:val="EmptyCellLayoutStyle"/>
              <w:spacing w:after="0" w:line="240" w:lineRule="auto"/>
            </w:pPr>
          </w:p>
        </w:tc>
      </w:tr>
      <w:tr w:rsidR="00205144" w14:paraId="09C8EEC4" w14:textId="77777777" w:rsidTr="00205144">
        <w:trPr>
          <w:trHeight w:val="340"/>
        </w:trPr>
        <w:tc>
          <w:tcPr>
            <w:tcW w:w="107" w:type="dxa"/>
          </w:tcPr>
          <w:p w14:paraId="02C4708A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AF1521" w14:paraId="2FC126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2012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FEA7843" w14:textId="77777777" w:rsidR="00AF1521" w:rsidRDefault="00AF1521">
            <w:pPr>
              <w:spacing w:after="0" w:line="240" w:lineRule="auto"/>
            </w:pPr>
          </w:p>
        </w:tc>
        <w:tc>
          <w:tcPr>
            <w:tcW w:w="40" w:type="dxa"/>
          </w:tcPr>
          <w:p w14:paraId="0DA4B012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036BCE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4B6B86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68CDBA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A937A8" w14:textId="77777777" w:rsidR="00AF1521" w:rsidRDefault="00AF1521">
            <w:pPr>
              <w:pStyle w:val="EmptyCellLayoutStyle"/>
              <w:spacing w:after="0" w:line="240" w:lineRule="auto"/>
            </w:pPr>
          </w:p>
        </w:tc>
      </w:tr>
      <w:tr w:rsidR="00AF1521" w14:paraId="6408042E" w14:textId="77777777">
        <w:trPr>
          <w:trHeight w:val="225"/>
        </w:trPr>
        <w:tc>
          <w:tcPr>
            <w:tcW w:w="107" w:type="dxa"/>
          </w:tcPr>
          <w:p w14:paraId="7C7C9AA9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462DD8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599966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5EC767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14A318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C1A01F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2874EB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1A22EE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AC9D8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E44F3" w14:textId="77777777" w:rsidR="00AF1521" w:rsidRDefault="00AF1521">
            <w:pPr>
              <w:pStyle w:val="EmptyCellLayoutStyle"/>
              <w:spacing w:after="0" w:line="240" w:lineRule="auto"/>
            </w:pPr>
          </w:p>
        </w:tc>
      </w:tr>
      <w:tr w:rsidR="00205144" w14:paraId="09596AC1" w14:textId="77777777" w:rsidTr="00205144">
        <w:tc>
          <w:tcPr>
            <w:tcW w:w="107" w:type="dxa"/>
          </w:tcPr>
          <w:p w14:paraId="229533C0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998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5"/>
              <w:gridCol w:w="848"/>
              <w:gridCol w:w="583"/>
              <w:gridCol w:w="472"/>
              <w:gridCol w:w="6"/>
              <w:gridCol w:w="676"/>
              <w:gridCol w:w="6"/>
              <w:gridCol w:w="1411"/>
              <w:gridCol w:w="6"/>
              <w:gridCol w:w="1111"/>
              <w:gridCol w:w="6"/>
              <w:gridCol w:w="1051"/>
              <w:gridCol w:w="6"/>
              <w:gridCol w:w="703"/>
              <w:gridCol w:w="6"/>
              <w:gridCol w:w="1630"/>
              <w:gridCol w:w="6"/>
            </w:tblGrid>
            <w:tr w:rsidR="00AF1521" w14:paraId="6085DDCE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1AD3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F4D4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639A" w14:textId="77777777" w:rsidR="00AF1521" w:rsidRDefault="00205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C4B8" w14:textId="77777777" w:rsidR="00AF1521" w:rsidRDefault="002051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7C0C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8A7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A4BE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E3DE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8321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6DC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5144" w14:paraId="2BF4DBD5" w14:textId="77777777" w:rsidTr="00205144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0D5E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Komorovice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3B2C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ECF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7B5F" w14:textId="77777777" w:rsidR="00AF1521" w:rsidRDefault="00AF1521">
                  <w:pPr>
                    <w:spacing w:after="0" w:line="240" w:lineRule="auto"/>
                  </w:pPr>
                </w:p>
              </w:tc>
            </w:tr>
            <w:tr w:rsidR="00AF1521" w14:paraId="38C57836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389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09B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634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E5BF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932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EC93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01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604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806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59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253,14</w:t>
                  </w:r>
                </w:p>
              </w:tc>
            </w:tr>
            <w:tr w:rsidR="00AF1521" w14:paraId="5409D7C5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7ED2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F18A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1E44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D62B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03B2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6F7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3EF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86C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86D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88CC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1 114,70</w:t>
                  </w:r>
                </w:p>
              </w:tc>
            </w:tr>
            <w:tr w:rsidR="00AF1521" w14:paraId="3E8BEE93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7C5B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761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31A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04FA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D512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DCB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509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B74F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197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5DFA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2 542,48</w:t>
                  </w:r>
                </w:p>
              </w:tc>
            </w:tr>
            <w:tr w:rsidR="00AF1521" w14:paraId="343D5316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646F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ABE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6B8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CCC4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7A48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F86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052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319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4812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A8B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1 200,18</w:t>
                  </w:r>
                </w:p>
              </w:tc>
            </w:tr>
            <w:tr w:rsidR="00AF1521" w14:paraId="1669AA46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4318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A9DE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5B5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696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5D9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85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04F8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65DF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1CA9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7AF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216,50</w:t>
                  </w:r>
                </w:p>
              </w:tc>
            </w:tr>
            <w:tr w:rsidR="00AF1521" w14:paraId="06C9A3FD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0BC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D50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E0E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FD32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186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9B2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39E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F305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C9F3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65E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1 695,36</w:t>
                  </w:r>
                </w:p>
              </w:tc>
            </w:tr>
            <w:tr w:rsidR="00AF1521" w14:paraId="1807272A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D15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D0F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701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ECAF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D69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DAC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5EC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EBE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E17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899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226,49</w:t>
                  </w:r>
                </w:p>
              </w:tc>
            </w:tr>
            <w:tr w:rsidR="00AF1521" w14:paraId="0D08441E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4588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52FE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92E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2780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231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9E58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54E8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384C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AAB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89B8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125,46</w:t>
                  </w:r>
                </w:p>
              </w:tc>
            </w:tr>
            <w:tr w:rsidR="00AF1521" w14:paraId="6B1D1C94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F86F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8362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FDE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3C5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C30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B85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6CD8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7DBF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FC2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2FF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1 196,69</w:t>
                  </w:r>
                </w:p>
              </w:tc>
            </w:tr>
            <w:tr w:rsidR="00AF1521" w14:paraId="58A855AE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5CE4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6BE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2A1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C922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FA0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1F8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873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3F43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CCD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778E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205144" w14:paraId="54CA768D" w14:textId="77777777" w:rsidTr="00205144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DEE9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0C56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10F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7190,00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9A44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132D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4B1C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5FF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8 610,97</w:t>
                  </w:r>
                </w:p>
              </w:tc>
            </w:tr>
            <w:tr w:rsidR="00205144" w14:paraId="1045081E" w14:textId="77777777" w:rsidTr="00205144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2E9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Lhotice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A2FD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882B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C5AA" w14:textId="77777777" w:rsidR="00AF1521" w:rsidRDefault="00AF1521">
                  <w:pPr>
                    <w:spacing w:after="0" w:line="240" w:lineRule="auto"/>
                  </w:pPr>
                </w:p>
              </w:tc>
            </w:tr>
            <w:tr w:rsidR="00AF1521" w14:paraId="02BEB8DA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5F4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0E2E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BAB4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4384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D44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746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5282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1CD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64BA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158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1 814,16</w:t>
                  </w:r>
                </w:p>
              </w:tc>
            </w:tr>
            <w:tr w:rsidR="00AF1521" w14:paraId="0597E69A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458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5C8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734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2D8D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745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A3E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640E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B3C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57F3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AF03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3 721,57</w:t>
                  </w:r>
                </w:p>
              </w:tc>
            </w:tr>
            <w:tr w:rsidR="00AF1521" w14:paraId="66917FFC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53A0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E502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6D4B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C1D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4F03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143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1C1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4D1C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1233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FF0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1 909,64</w:t>
                  </w:r>
                </w:p>
              </w:tc>
            </w:tr>
            <w:tr w:rsidR="00AF1521" w14:paraId="532D208C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D058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AC1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CC6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F098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D002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BFEE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FA2E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A60D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3DC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DB3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366,38</w:t>
                  </w:r>
                </w:p>
              </w:tc>
            </w:tr>
            <w:tr w:rsidR="00AF1521" w14:paraId="39DFC9F9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7FB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55A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2258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68E6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451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DE1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F42C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1C92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C5A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B0B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AF1521" w14:paraId="6306D26E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347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9F5C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560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2613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8C3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96E8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315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1E56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934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A99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136,56</w:t>
                  </w:r>
                </w:p>
              </w:tc>
            </w:tr>
            <w:tr w:rsidR="00AF1521" w14:paraId="24ADA4CB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B83B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62FC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363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A4B5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825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A54A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E59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C12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DE7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76D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697,24</w:t>
                  </w:r>
                </w:p>
              </w:tc>
            </w:tr>
            <w:tr w:rsidR="00205144" w14:paraId="4DDBACD8" w14:textId="77777777" w:rsidTr="00205144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CA4D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ACE2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3BF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0889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4425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E0C8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525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8 705,50</w:t>
                  </w:r>
                </w:p>
              </w:tc>
            </w:tr>
            <w:tr w:rsidR="00205144" w14:paraId="525DD911" w14:textId="77777777" w:rsidTr="00205144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C11E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Lhotka u Humpolce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8789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61E4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60D6" w14:textId="77777777" w:rsidR="00AF1521" w:rsidRDefault="00AF1521">
                  <w:pPr>
                    <w:spacing w:after="0" w:line="240" w:lineRule="auto"/>
                  </w:pPr>
                </w:p>
              </w:tc>
            </w:tr>
            <w:tr w:rsidR="00AF1521" w14:paraId="229E1164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4D85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DA2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021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C4A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4F0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65E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2908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C5B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CA1A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3E1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7 639,66</w:t>
                  </w:r>
                </w:p>
              </w:tc>
            </w:tr>
            <w:tr w:rsidR="00AF1521" w14:paraId="0586D2B3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F2E9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965C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065E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770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A2B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CC9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322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69E3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2F5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CD0A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1 949,61</w:t>
                  </w:r>
                </w:p>
              </w:tc>
            </w:tr>
            <w:tr w:rsidR="00AF1521" w14:paraId="7E9F2E4D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DD3E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608C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D092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589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73E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E643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A2E2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8C65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E5C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743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1 310,10</w:t>
                  </w:r>
                </w:p>
              </w:tc>
            </w:tr>
            <w:tr w:rsidR="00205144" w14:paraId="46A4C055" w14:textId="77777777" w:rsidTr="00205144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2A26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C82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6B8A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8349,00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7236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5CBB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46FA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C4E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10 899,37</w:t>
                  </w:r>
                </w:p>
              </w:tc>
            </w:tr>
            <w:tr w:rsidR="00205144" w14:paraId="0634CB6D" w14:textId="77777777" w:rsidTr="00205144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597E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Humpolce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10A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C4BD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59FC" w14:textId="77777777" w:rsidR="00AF1521" w:rsidRDefault="00AF1521">
                  <w:pPr>
                    <w:spacing w:after="0" w:line="240" w:lineRule="auto"/>
                  </w:pPr>
                </w:p>
              </w:tc>
            </w:tr>
            <w:tr w:rsidR="00AF1521" w14:paraId="5CBFD7AE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4E3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DC7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6619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8EA5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274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D399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5C83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F5D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1FCE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E34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77,72</w:t>
                  </w:r>
                </w:p>
              </w:tc>
            </w:tr>
            <w:tr w:rsidR="00AF1521" w14:paraId="3F625332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0859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2BE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1FA5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CCAB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79C9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00AA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6222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8D2A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63CA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2CE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2 928,85</w:t>
                  </w:r>
                </w:p>
              </w:tc>
            </w:tr>
            <w:tr w:rsidR="00AF1521" w14:paraId="479996C8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6980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0,5577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202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4B0A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946D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F29C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42C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D303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0AB6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9BE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676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4 316,67</w:t>
                  </w:r>
                </w:p>
              </w:tc>
            </w:tr>
            <w:tr w:rsidR="00AF1521" w14:paraId="314AEC2C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466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DB4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AC5A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BAB6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8C92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763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BFC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C835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5D9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368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96,59</w:t>
                  </w:r>
                </w:p>
              </w:tc>
            </w:tr>
            <w:tr w:rsidR="00AF1521" w14:paraId="6860AE5C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30BF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E44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704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30A2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6C5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86B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37E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64B6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A03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236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266,46</w:t>
                  </w:r>
                </w:p>
              </w:tc>
            </w:tr>
            <w:tr w:rsidR="00205144" w14:paraId="7CCD7605" w14:textId="77777777" w:rsidTr="00205144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E300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015F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45F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5569,00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23BE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E6CB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17C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DF9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7 686,29</w:t>
                  </w:r>
                </w:p>
              </w:tc>
            </w:tr>
            <w:tr w:rsidR="00205144" w14:paraId="7C648B15" w14:textId="77777777" w:rsidTr="00205144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8E6E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Želiv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31F2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F49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4ED7" w14:textId="77777777" w:rsidR="00AF1521" w:rsidRDefault="00AF1521">
                  <w:pPr>
                    <w:spacing w:after="0" w:line="240" w:lineRule="auto"/>
                  </w:pPr>
                </w:p>
              </w:tc>
            </w:tr>
            <w:tr w:rsidR="00AF1521" w14:paraId="29E71D92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A3EF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D2A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224B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835E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B1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8279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1283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D8B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0BD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1598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957,04</w:t>
                  </w:r>
                </w:p>
              </w:tc>
            </w:tr>
            <w:tr w:rsidR="00AF1521" w14:paraId="51A33549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2A1B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0CE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AB2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913D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D97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209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2408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1A14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3C9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59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826,03</w:t>
                  </w:r>
                </w:p>
              </w:tc>
            </w:tr>
            <w:tr w:rsidR="00AF1521" w14:paraId="69FB4E8D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03DD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270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0732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BFDD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4BB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86F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838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7975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45CF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FAE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2 127,25</w:t>
                  </w:r>
                </w:p>
              </w:tc>
            </w:tr>
            <w:tr w:rsidR="00AF1521" w14:paraId="01351CA1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60F2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091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B34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BBFA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26DD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92E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63C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CEC9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CF89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7E6E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1 655,39</w:t>
                  </w:r>
                </w:p>
              </w:tc>
            </w:tr>
            <w:tr w:rsidR="00AF1521" w14:paraId="451507AA" w14:textId="77777777" w:rsidTr="00205144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F7B8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0,2300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46A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6C61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6947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B0CB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3A1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0567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2F3D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0370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B61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66,84</w:t>
                  </w:r>
                </w:p>
              </w:tc>
            </w:tr>
            <w:tr w:rsidR="00205144" w14:paraId="78744E5E" w14:textId="77777777" w:rsidTr="00205144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DBE6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4F54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FC05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0FA1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55BA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89ED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1C4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5 632,55</w:t>
                  </w:r>
                </w:p>
              </w:tc>
            </w:tr>
            <w:tr w:rsidR="00205144" w14:paraId="34EEBEF8" w14:textId="77777777" w:rsidTr="00205144">
              <w:trPr>
                <w:trHeight w:val="262"/>
              </w:trPr>
              <w:tc>
                <w:tcPr>
                  <w:tcW w:w="4046" w:type="dxa"/>
                  <w:gridSpan w:val="7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5B1F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F716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28911,00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C64F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8AD6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E7D2" w14:textId="77777777" w:rsidR="00AF1521" w:rsidRDefault="00AF1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1FFC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41 534,68</w:t>
                  </w:r>
                </w:p>
              </w:tc>
            </w:tr>
          </w:tbl>
          <w:p w14:paraId="46210151" w14:textId="77777777" w:rsidR="00AF1521" w:rsidRDefault="00AF1521">
            <w:pPr>
              <w:spacing w:after="0" w:line="240" w:lineRule="auto"/>
            </w:pPr>
          </w:p>
        </w:tc>
        <w:tc>
          <w:tcPr>
            <w:tcW w:w="40" w:type="dxa"/>
          </w:tcPr>
          <w:p w14:paraId="73F49733" w14:textId="77777777" w:rsidR="00AF1521" w:rsidRDefault="00AF1521">
            <w:pPr>
              <w:pStyle w:val="EmptyCellLayoutStyle"/>
              <w:spacing w:after="0" w:line="240" w:lineRule="auto"/>
            </w:pPr>
          </w:p>
        </w:tc>
      </w:tr>
      <w:tr w:rsidR="00AF1521" w14:paraId="4CCBE28C" w14:textId="77777777">
        <w:trPr>
          <w:trHeight w:val="107"/>
        </w:trPr>
        <w:tc>
          <w:tcPr>
            <w:tcW w:w="107" w:type="dxa"/>
          </w:tcPr>
          <w:p w14:paraId="46611EE4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EAF430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A6835E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0A943F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E632B1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3892A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21FA6E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913691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6FBAB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51A24A" w14:textId="77777777" w:rsidR="00AF1521" w:rsidRDefault="00AF1521">
            <w:pPr>
              <w:pStyle w:val="EmptyCellLayoutStyle"/>
              <w:spacing w:after="0" w:line="240" w:lineRule="auto"/>
            </w:pPr>
          </w:p>
        </w:tc>
      </w:tr>
      <w:tr w:rsidR="00205144" w14:paraId="3B765024" w14:textId="77777777" w:rsidTr="00205144">
        <w:trPr>
          <w:trHeight w:val="30"/>
        </w:trPr>
        <w:tc>
          <w:tcPr>
            <w:tcW w:w="107" w:type="dxa"/>
          </w:tcPr>
          <w:p w14:paraId="44BF03D4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02B63A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F1521" w14:paraId="1BFD165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C395" w14:textId="77777777" w:rsidR="00AF1521" w:rsidRDefault="00205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74F51C3" w14:textId="77777777" w:rsidR="00AF1521" w:rsidRDefault="00AF1521">
            <w:pPr>
              <w:spacing w:after="0" w:line="240" w:lineRule="auto"/>
            </w:pPr>
          </w:p>
        </w:tc>
        <w:tc>
          <w:tcPr>
            <w:tcW w:w="1869" w:type="dxa"/>
          </w:tcPr>
          <w:p w14:paraId="4390C37C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852C7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7C50E5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38284D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6ED3E8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C4657D" w14:textId="77777777" w:rsidR="00AF1521" w:rsidRDefault="00AF1521">
            <w:pPr>
              <w:pStyle w:val="EmptyCellLayoutStyle"/>
              <w:spacing w:after="0" w:line="240" w:lineRule="auto"/>
            </w:pPr>
          </w:p>
        </w:tc>
      </w:tr>
      <w:tr w:rsidR="00205144" w14:paraId="07433859" w14:textId="77777777" w:rsidTr="00205144">
        <w:trPr>
          <w:trHeight w:val="310"/>
        </w:trPr>
        <w:tc>
          <w:tcPr>
            <w:tcW w:w="107" w:type="dxa"/>
          </w:tcPr>
          <w:p w14:paraId="44ED45DA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9D8EB1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0077F59F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AC7DE9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670464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2016A7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F1521" w14:paraId="1CEC27D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EE34" w14:textId="77777777" w:rsidR="00AF1521" w:rsidRDefault="002051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41 535</w:t>
                  </w:r>
                </w:p>
              </w:tc>
            </w:tr>
          </w:tbl>
          <w:p w14:paraId="2AC15320" w14:textId="77777777" w:rsidR="00AF1521" w:rsidRDefault="00AF1521">
            <w:pPr>
              <w:spacing w:after="0" w:line="240" w:lineRule="auto"/>
            </w:pPr>
          </w:p>
        </w:tc>
        <w:tc>
          <w:tcPr>
            <w:tcW w:w="15" w:type="dxa"/>
          </w:tcPr>
          <w:p w14:paraId="559EBB4E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848085" w14:textId="77777777" w:rsidR="00AF1521" w:rsidRDefault="00AF1521">
            <w:pPr>
              <w:pStyle w:val="EmptyCellLayoutStyle"/>
              <w:spacing w:after="0" w:line="240" w:lineRule="auto"/>
            </w:pPr>
          </w:p>
        </w:tc>
      </w:tr>
      <w:tr w:rsidR="00AF1521" w14:paraId="531F2D65" w14:textId="77777777">
        <w:trPr>
          <w:trHeight w:val="137"/>
        </w:trPr>
        <w:tc>
          <w:tcPr>
            <w:tcW w:w="107" w:type="dxa"/>
          </w:tcPr>
          <w:p w14:paraId="38D5737E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BC7559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EEC999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B8CC93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8CDCA7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F99D74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1A511C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A671E5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C260C" w14:textId="77777777" w:rsidR="00AF1521" w:rsidRDefault="00AF1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FC7B9E" w14:textId="77777777" w:rsidR="00AF1521" w:rsidRDefault="00AF1521">
            <w:pPr>
              <w:pStyle w:val="EmptyCellLayoutStyle"/>
              <w:spacing w:after="0" w:line="240" w:lineRule="auto"/>
            </w:pPr>
          </w:p>
        </w:tc>
      </w:tr>
    </w:tbl>
    <w:p w14:paraId="6E1D6317" w14:textId="77777777" w:rsidR="00AF1521" w:rsidRDefault="00AF1521">
      <w:pPr>
        <w:spacing w:after="0" w:line="240" w:lineRule="auto"/>
      </w:pPr>
    </w:p>
    <w:sectPr w:rsidR="00AF152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40C12" w14:textId="77777777" w:rsidR="00000000" w:rsidRDefault="00205144">
      <w:pPr>
        <w:spacing w:after="0" w:line="240" w:lineRule="auto"/>
      </w:pPr>
      <w:r>
        <w:separator/>
      </w:r>
    </w:p>
  </w:endnote>
  <w:endnote w:type="continuationSeparator" w:id="0">
    <w:p w14:paraId="5CD986EB" w14:textId="77777777" w:rsidR="00000000" w:rsidRDefault="0020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F1521" w14:paraId="6E42A4A7" w14:textId="77777777">
      <w:tc>
        <w:tcPr>
          <w:tcW w:w="8570" w:type="dxa"/>
        </w:tcPr>
        <w:p w14:paraId="4E30DB7F" w14:textId="77777777" w:rsidR="00AF1521" w:rsidRDefault="00AF15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6164FD" w14:textId="77777777" w:rsidR="00AF1521" w:rsidRDefault="00AF15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A6C0D30" w14:textId="77777777" w:rsidR="00AF1521" w:rsidRDefault="00AF1521">
          <w:pPr>
            <w:pStyle w:val="EmptyCellLayoutStyle"/>
            <w:spacing w:after="0" w:line="240" w:lineRule="auto"/>
          </w:pPr>
        </w:p>
      </w:tc>
    </w:tr>
    <w:tr w:rsidR="00AF1521" w14:paraId="588021FF" w14:textId="77777777">
      <w:tc>
        <w:tcPr>
          <w:tcW w:w="8570" w:type="dxa"/>
        </w:tcPr>
        <w:p w14:paraId="0DB3A00B" w14:textId="77777777" w:rsidR="00AF1521" w:rsidRDefault="00AF15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F1521" w14:paraId="518B53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0F85C3" w14:textId="77777777" w:rsidR="00AF1521" w:rsidRDefault="002051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0C17F2" w14:textId="77777777" w:rsidR="00AF1521" w:rsidRDefault="00AF1521">
          <w:pPr>
            <w:spacing w:after="0" w:line="240" w:lineRule="auto"/>
          </w:pPr>
        </w:p>
      </w:tc>
      <w:tc>
        <w:tcPr>
          <w:tcW w:w="55" w:type="dxa"/>
        </w:tcPr>
        <w:p w14:paraId="0FFF8438" w14:textId="77777777" w:rsidR="00AF1521" w:rsidRDefault="00AF1521">
          <w:pPr>
            <w:pStyle w:val="EmptyCellLayoutStyle"/>
            <w:spacing w:after="0" w:line="240" w:lineRule="auto"/>
          </w:pPr>
        </w:p>
      </w:tc>
    </w:tr>
    <w:tr w:rsidR="00AF1521" w14:paraId="22D8785E" w14:textId="77777777">
      <w:tc>
        <w:tcPr>
          <w:tcW w:w="8570" w:type="dxa"/>
        </w:tcPr>
        <w:p w14:paraId="46A522AE" w14:textId="77777777" w:rsidR="00AF1521" w:rsidRDefault="00AF15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304E65" w14:textId="77777777" w:rsidR="00AF1521" w:rsidRDefault="00AF15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3C42BA" w14:textId="77777777" w:rsidR="00AF1521" w:rsidRDefault="00AF15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F5CAB" w14:textId="77777777" w:rsidR="00000000" w:rsidRDefault="00205144">
      <w:pPr>
        <w:spacing w:after="0" w:line="240" w:lineRule="auto"/>
      </w:pPr>
      <w:r>
        <w:separator/>
      </w:r>
    </w:p>
  </w:footnote>
  <w:footnote w:type="continuationSeparator" w:id="0">
    <w:p w14:paraId="1BA1BBE8" w14:textId="77777777" w:rsidR="00000000" w:rsidRDefault="0020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F1521" w14:paraId="7B714500" w14:textId="77777777">
      <w:tc>
        <w:tcPr>
          <w:tcW w:w="148" w:type="dxa"/>
        </w:tcPr>
        <w:p w14:paraId="189DD736" w14:textId="77777777" w:rsidR="00AF1521" w:rsidRDefault="00AF15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55F872" w14:textId="77777777" w:rsidR="00AF1521" w:rsidRDefault="00AF15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2938B5" w14:textId="77777777" w:rsidR="00AF1521" w:rsidRDefault="00AF1521">
          <w:pPr>
            <w:pStyle w:val="EmptyCellLayoutStyle"/>
            <w:spacing w:after="0" w:line="240" w:lineRule="auto"/>
          </w:pPr>
        </w:p>
      </w:tc>
    </w:tr>
    <w:tr w:rsidR="00AF1521" w14:paraId="5938DAE2" w14:textId="77777777">
      <w:tc>
        <w:tcPr>
          <w:tcW w:w="148" w:type="dxa"/>
        </w:tcPr>
        <w:p w14:paraId="43711B9E" w14:textId="77777777" w:rsidR="00AF1521" w:rsidRDefault="00AF15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F1521" w14:paraId="34389BC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53D57BC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5BB13E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1AB9195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DFCD6EB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7CDF4C1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3333B7F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F7E577E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CEF6D3D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83EAFB9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7E841FF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</w:tr>
          <w:tr w:rsidR="00205144" w14:paraId="53285E69" w14:textId="77777777" w:rsidTr="0020514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BD9183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F1521" w14:paraId="4C03FF3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43577" w14:textId="0D945842" w:rsidR="00AF1521" w:rsidRDefault="002051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30N17/48</w:t>
                      </w:r>
                    </w:p>
                  </w:tc>
                </w:tr>
              </w:tbl>
              <w:p w14:paraId="50625A16" w14:textId="77777777" w:rsidR="00AF1521" w:rsidRDefault="00AF152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727CBE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</w:tr>
          <w:tr w:rsidR="00AF1521" w14:paraId="686622A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BAD6BB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0CCB60C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70DCB2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CCFA010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3C41FA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6BC0E8D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87254B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6AE81A5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B050C9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18118D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</w:tr>
          <w:tr w:rsidR="00AF1521" w14:paraId="62BC648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4CC8CC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F1521" w14:paraId="0731F55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0094E" w14:textId="77777777" w:rsidR="00AF1521" w:rsidRDefault="002051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9CE132" w14:textId="77777777" w:rsidR="00AF1521" w:rsidRDefault="00AF152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77FA8D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F1521" w14:paraId="6C45C45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3E6B0" w14:textId="77777777" w:rsidR="00AF1521" w:rsidRDefault="002051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12.08.2021</w:t>
                      </w:r>
                    </w:p>
                  </w:tc>
                </w:tr>
              </w:tbl>
              <w:p w14:paraId="4B89B4EA" w14:textId="77777777" w:rsidR="00AF1521" w:rsidRDefault="00AF152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EE4C25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F1521" w14:paraId="6C26C65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C3128" w14:textId="77777777" w:rsidR="00AF1521" w:rsidRDefault="002051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693C648" w14:textId="77777777" w:rsidR="00AF1521" w:rsidRDefault="00AF152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2A8782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F1521" w14:paraId="7CC9886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9D476B" w14:textId="77777777" w:rsidR="00AF1521" w:rsidRDefault="002051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A827131" w14:textId="77777777" w:rsidR="00AF1521" w:rsidRDefault="00AF152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3D5139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61CB2E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</w:tr>
          <w:tr w:rsidR="00AF1521" w14:paraId="66D13DD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0694716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1D9121A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F9833B4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D046C71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DC0DBAE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AB877A0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1D23807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8BC249B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4D533C2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2F976F" w14:textId="77777777" w:rsidR="00AF1521" w:rsidRDefault="00AF15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3E23A5" w14:textId="77777777" w:rsidR="00AF1521" w:rsidRDefault="00AF1521">
          <w:pPr>
            <w:spacing w:after="0" w:line="240" w:lineRule="auto"/>
          </w:pPr>
        </w:p>
      </w:tc>
      <w:tc>
        <w:tcPr>
          <w:tcW w:w="40" w:type="dxa"/>
        </w:tcPr>
        <w:p w14:paraId="5EEA2FCE" w14:textId="77777777" w:rsidR="00AF1521" w:rsidRDefault="00AF1521">
          <w:pPr>
            <w:pStyle w:val="EmptyCellLayoutStyle"/>
            <w:spacing w:after="0" w:line="240" w:lineRule="auto"/>
          </w:pPr>
        </w:p>
      </w:tc>
    </w:tr>
    <w:tr w:rsidR="00AF1521" w14:paraId="174FF9D8" w14:textId="77777777">
      <w:tc>
        <w:tcPr>
          <w:tcW w:w="148" w:type="dxa"/>
        </w:tcPr>
        <w:p w14:paraId="75320343" w14:textId="77777777" w:rsidR="00AF1521" w:rsidRDefault="00AF15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B42883" w14:textId="77777777" w:rsidR="00AF1521" w:rsidRDefault="00AF15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82F725" w14:textId="77777777" w:rsidR="00AF1521" w:rsidRDefault="00AF15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1"/>
    <w:rsid w:val="00205144"/>
    <w:rsid w:val="00A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82AA"/>
  <w15:docId w15:val="{85B9A1ED-C2B2-4968-91B8-DA259593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144"/>
  </w:style>
  <w:style w:type="paragraph" w:styleId="Zpat">
    <w:name w:val="footer"/>
    <w:basedOn w:val="Normln"/>
    <w:link w:val="ZpatChar"/>
    <w:uiPriority w:val="99"/>
    <w:unhideWhenUsed/>
    <w:rsid w:val="0020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1786</Characters>
  <Application>Microsoft Office Word</Application>
  <DocSecurity>4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Pavlíková Ľubica Bc.</dc:creator>
  <dc:description/>
  <cp:lastModifiedBy>Pavlíková Ľubica Bc.</cp:lastModifiedBy>
  <cp:revision>2</cp:revision>
  <dcterms:created xsi:type="dcterms:W3CDTF">2021-08-12T07:46:00Z</dcterms:created>
  <dcterms:modified xsi:type="dcterms:W3CDTF">2021-08-12T07:46:00Z</dcterms:modified>
</cp:coreProperties>
</file>