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CFFA51" w14:textId="77777777" w:rsidR="00ED0B20" w:rsidRDefault="00ED0B20" w:rsidP="00ED0B20">
      <w:pPr>
        <w:framePr w:w="3974" w:h="1930" w:hSpace="144" w:wrap="around" w:vAnchor="text" w:hAnchor="page" w:x="6432" w:y="42"/>
        <w:pBdr>
          <w:top w:val="single" w:sz="4" w:space="1" w:color="4A4A49"/>
          <w:left w:val="single" w:sz="4" w:space="1" w:color="4A4A49"/>
          <w:bottom w:val="single" w:sz="4" w:space="1" w:color="4A4A49"/>
          <w:right w:val="single" w:sz="4" w:space="1" w:color="4A4A49"/>
        </w:pBdr>
        <w:spacing w:after="0" w:line="300" w:lineRule="atLeast"/>
        <w:jc w:val="both"/>
        <w:rPr>
          <w:rFonts w:ascii="Arial" w:hAnsi="Arial" w:cs="Arial"/>
          <w:color w:val="404040" w:themeColor="text1" w:themeTint="BF"/>
        </w:rPr>
      </w:pPr>
    </w:p>
    <w:p w14:paraId="6AC5FD8A" w14:textId="12DFBFDB" w:rsidR="00ED0B20" w:rsidRPr="006943F4" w:rsidRDefault="00ED0B20" w:rsidP="00ED0B20">
      <w:pPr>
        <w:framePr w:w="3974" w:h="1930" w:hSpace="144" w:wrap="around" w:vAnchor="text" w:hAnchor="page" w:x="6432" w:y="42"/>
        <w:pBdr>
          <w:top w:val="single" w:sz="4" w:space="1" w:color="4A4A49"/>
          <w:left w:val="single" w:sz="4" w:space="1" w:color="4A4A49"/>
          <w:bottom w:val="single" w:sz="4" w:space="1" w:color="4A4A49"/>
          <w:right w:val="single" w:sz="4" w:space="1" w:color="4A4A49"/>
        </w:pBdr>
        <w:spacing w:after="0" w:line="300" w:lineRule="atLeast"/>
        <w:jc w:val="both"/>
        <w:rPr>
          <w:rFonts w:ascii="Arial" w:hAnsi="Arial" w:cs="Arial"/>
          <w:color w:val="404040" w:themeColor="text1" w:themeTint="BF"/>
        </w:rPr>
      </w:pPr>
      <w:r w:rsidRPr="006943F4">
        <w:rPr>
          <w:rFonts w:ascii="Arial" w:hAnsi="Arial" w:cs="Arial"/>
          <w:color w:val="404040" w:themeColor="text1" w:themeTint="BF"/>
        </w:rPr>
        <w:t>1 jihočeská zemědělská</w:t>
      </w:r>
      <w:r>
        <w:rPr>
          <w:rFonts w:ascii="Arial" w:hAnsi="Arial" w:cs="Arial"/>
          <w:color w:val="404040" w:themeColor="text1" w:themeTint="BF"/>
        </w:rPr>
        <w:t xml:space="preserve"> A s.r.o.</w:t>
      </w:r>
    </w:p>
    <w:p w14:paraId="489C8235" w14:textId="77777777" w:rsidR="00ED0B20" w:rsidRPr="006943F4" w:rsidRDefault="00ED0B20" w:rsidP="00ED0B20">
      <w:pPr>
        <w:framePr w:w="3974" w:h="1930" w:hSpace="144" w:wrap="around" w:vAnchor="text" w:hAnchor="page" w:x="6432" w:y="42"/>
        <w:pBdr>
          <w:top w:val="single" w:sz="4" w:space="1" w:color="4A4A49"/>
          <w:left w:val="single" w:sz="4" w:space="1" w:color="4A4A49"/>
          <w:bottom w:val="single" w:sz="4" w:space="1" w:color="4A4A49"/>
          <w:right w:val="single" w:sz="4" w:space="1" w:color="4A4A49"/>
        </w:pBdr>
        <w:spacing w:after="0" w:line="300" w:lineRule="atLeast"/>
        <w:jc w:val="both"/>
        <w:rPr>
          <w:rFonts w:ascii="Arial" w:hAnsi="Arial" w:cs="Arial"/>
          <w:color w:val="404040" w:themeColor="text1" w:themeTint="BF"/>
        </w:rPr>
      </w:pPr>
      <w:proofErr w:type="spellStart"/>
      <w:r>
        <w:rPr>
          <w:rFonts w:ascii="Arial" w:hAnsi="Arial" w:cs="Arial"/>
          <w:color w:val="404040" w:themeColor="text1" w:themeTint="BF"/>
        </w:rPr>
        <w:t>Světví</w:t>
      </w:r>
      <w:proofErr w:type="spellEnd"/>
      <w:r>
        <w:rPr>
          <w:rFonts w:ascii="Arial" w:hAnsi="Arial" w:cs="Arial"/>
          <w:color w:val="404040" w:themeColor="text1" w:themeTint="BF"/>
        </w:rPr>
        <w:t xml:space="preserve"> 19</w:t>
      </w:r>
    </w:p>
    <w:p w14:paraId="373BF476" w14:textId="77777777" w:rsidR="00ED0B20" w:rsidRPr="006943F4" w:rsidRDefault="00ED0B20" w:rsidP="00ED0B20">
      <w:pPr>
        <w:framePr w:w="3974" w:h="1930" w:hSpace="144" w:wrap="around" w:vAnchor="text" w:hAnchor="page" w:x="6432" w:y="42"/>
        <w:pBdr>
          <w:top w:val="single" w:sz="4" w:space="1" w:color="4A4A49"/>
          <w:left w:val="single" w:sz="4" w:space="1" w:color="4A4A49"/>
          <w:bottom w:val="single" w:sz="4" w:space="1" w:color="4A4A49"/>
          <w:right w:val="single" w:sz="4" w:space="1" w:color="4A4A49"/>
        </w:pBdr>
        <w:spacing w:after="0" w:line="300" w:lineRule="atLeast"/>
        <w:jc w:val="both"/>
        <w:rPr>
          <w:rFonts w:ascii="Arial" w:hAnsi="Arial" w:cs="Arial"/>
          <w:color w:val="404040" w:themeColor="text1" w:themeTint="BF"/>
        </w:rPr>
      </w:pPr>
      <w:r w:rsidRPr="006943F4">
        <w:rPr>
          <w:rFonts w:ascii="Arial" w:hAnsi="Arial" w:cs="Arial"/>
          <w:color w:val="404040" w:themeColor="text1" w:themeTint="BF"/>
        </w:rPr>
        <w:t>374 01 Horní Stropnice</w:t>
      </w:r>
    </w:p>
    <w:p w14:paraId="5540B7EC" w14:textId="77777777" w:rsidR="006C3AB6" w:rsidRDefault="006C3AB6" w:rsidP="006C3AB6">
      <w:pPr>
        <w:framePr w:w="3974" w:h="1930" w:hSpace="144" w:wrap="around" w:vAnchor="text" w:hAnchor="page" w:x="6432" w:y="42"/>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p>
    <w:p w14:paraId="2EDCCB27" w14:textId="77777777" w:rsidR="006C3AB6" w:rsidRPr="00150F22" w:rsidRDefault="006C3AB6" w:rsidP="006C3AB6">
      <w:pPr>
        <w:framePr w:w="3974" w:h="1930" w:hSpace="144" w:wrap="around" w:vAnchor="text" w:hAnchor="page" w:x="6432" w:y="42"/>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p>
    <w:p w14:paraId="58BE7910" w14:textId="77777777" w:rsidR="00C93B2D" w:rsidRDefault="00C93B2D" w:rsidP="00466DF7">
      <w:pPr>
        <w:spacing w:after="0"/>
        <w:jc w:val="both"/>
        <w:rPr>
          <w:rFonts w:ascii="Arial" w:hAnsi="Arial" w:cs="Arial"/>
        </w:rPr>
      </w:pPr>
    </w:p>
    <w:p w14:paraId="4E047BFE" w14:textId="3423B408" w:rsidR="00466DF7" w:rsidRPr="00782BF1" w:rsidRDefault="00466DF7" w:rsidP="00466DF7">
      <w:pPr>
        <w:spacing w:after="0"/>
        <w:jc w:val="both"/>
      </w:pPr>
      <w:r w:rsidRPr="00782BF1">
        <w:rPr>
          <w:noProof/>
          <w:lang w:eastAsia="cs-CZ"/>
        </w:rPr>
        <mc:AlternateContent>
          <mc:Choice Requires="wps">
            <w:drawing>
              <wp:anchor distT="0" distB="0" distL="114300" distR="114300" simplePos="0" relativeHeight="251659264" behindDoc="0" locked="0" layoutInCell="1" allowOverlap="1" wp14:anchorId="0CDEDAFD" wp14:editId="5C83C57E">
                <wp:simplePos x="0" y="0"/>
                <wp:positionH relativeFrom="column">
                  <wp:posOffset>-494988</wp:posOffset>
                </wp:positionH>
                <wp:positionV relativeFrom="paragraph">
                  <wp:posOffset>-198216</wp:posOffset>
                </wp:positionV>
                <wp:extent cx="6711147" cy="0"/>
                <wp:effectExtent l="0" t="0" r="33020" b="19050"/>
                <wp:wrapNone/>
                <wp:docPr id="2" name="Straight Connector 2"/>
                <wp:cNvGraphicFramePr/>
                <a:graphic xmlns:a="http://schemas.openxmlformats.org/drawingml/2006/main">
                  <a:graphicData uri="http://schemas.microsoft.com/office/word/2010/wordprocessingShape">
                    <wps:wsp>
                      <wps:cNvCnPr/>
                      <wps:spPr>
                        <a:xfrm flipV="1">
                          <a:off x="0" y="0"/>
                          <a:ext cx="6711147"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D1B3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5.6pt" to="489.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" strokecolor="black [3213]" strokeweight=".5pt">
                <v:stroke joinstyle="miter"/>
              </v:line>
            </w:pict>
          </mc:Fallback>
        </mc:AlternateContent>
      </w:r>
      <w:r w:rsidRPr="00782BF1">
        <w:rPr>
          <w:rFonts w:ascii="Arial" w:hAnsi="Arial" w:cs="Arial"/>
        </w:rPr>
        <w:t>Váš dopis zn.:</w:t>
      </w:r>
      <w:r w:rsidRPr="00782BF1">
        <w:rPr>
          <w:rFonts w:ascii="Arial" w:hAnsi="Arial" w:cs="Arial"/>
          <w:color w:val="4C4C4E"/>
        </w:rPr>
        <w:t xml:space="preserve"> </w:t>
      </w:r>
      <w:r w:rsidRPr="00782BF1">
        <w:rPr>
          <w:rFonts w:ascii="Arial" w:hAnsi="Arial" w:cs="Arial"/>
          <w:color w:val="4C4C4E"/>
        </w:rPr>
        <w:tab/>
      </w:r>
    </w:p>
    <w:p w14:paraId="1D1597B1" w14:textId="77777777" w:rsidR="00466DF7" w:rsidRPr="00782BF1" w:rsidRDefault="00466DF7" w:rsidP="00466DF7">
      <w:pPr>
        <w:spacing w:after="0"/>
        <w:jc w:val="both"/>
        <w:rPr>
          <w:rFonts w:ascii="Arial" w:hAnsi="Arial" w:cs="Arial"/>
        </w:rPr>
      </w:pPr>
      <w:r w:rsidRPr="00782BF1">
        <w:rPr>
          <w:rFonts w:ascii="Arial" w:hAnsi="Arial" w:cs="Arial"/>
        </w:rPr>
        <w:t>Ze dne:</w:t>
      </w:r>
      <w:r w:rsidRPr="00782BF1">
        <w:rPr>
          <w:rFonts w:ascii="Arial" w:hAnsi="Arial" w:cs="Arial"/>
        </w:rPr>
        <w:tab/>
      </w:r>
      <w:r w:rsidRPr="00782BF1">
        <w:rPr>
          <w:rFonts w:ascii="Arial" w:hAnsi="Arial" w:cs="Arial"/>
        </w:rPr>
        <w:tab/>
      </w:r>
    </w:p>
    <w:p w14:paraId="606921AA" w14:textId="5324C71E" w:rsidR="00466DF7" w:rsidRPr="00782BF1" w:rsidRDefault="00466DF7" w:rsidP="00466DF7">
      <w:pPr>
        <w:spacing w:after="0"/>
        <w:jc w:val="both"/>
        <w:rPr>
          <w:rFonts w:ascii="Arial" w:hAnsi="Arial" w:cs="Arial"/>
        </w:rPr>
      </w:pPr>
      <w:r w:rsidRPr="00782BF1">
        <w:rPr>
          <w:rFonts w:ascii="Arial" w:hAnsi="Arial" w:cs="Arial"/>
        </w:rPr>
        <w:t>Naše značka:</w:t>
      </w:r>
      <w:r w:rsidRPr="00782BF1">
        <w:rPr>
          <w:rFonts w:ascii="Arial" w:hAnsi="Arial" w:cs="Arial"/>
        </w:rPr>
        <w:tab/>
      </w:r>
      <w:r w:rsidRPr="00782BF1">
        <w:rPr>
          <w:rFonts w:ascii="Arial" w:hAnsi="Arial" w:cs="Arial"/>
          <w:szCs w:val="28"/>
        </w:rPr>
        <w:t xml:space="preserve">SPU </w:t>
      </w:r>
      <w:r w:rsidR="00B152C0" w:rsidRPr="00B152C0">
        <w:rPr>
          <w:rFonts w:ascii="Arial" w:hAnsi="Arial" w:cs="Arial"/>
          <w:szCs w:val="28"/>
        </w:rPr>
        <w:t>287299/2021/105/Krop</w:t>
      </w:r>
      <w:r>
        <w:rPr>
          <w:rFonts w:ascii="Arial" w:hAnsi="Arial" w:cs="Arial"/>
          <w:szCs w:val="28"/>
        </w:rPr>
        <w:t xml:space="preserve">   </w:t>
      </w:r>
    </w:p>
    <w:p w14:paraId="3C3D51B9" w14:textId="77777777" w:rsidR="00466DF7" w:rsidRPr="00782BF1" w:rsidRDefault="00466DF7" w:rsidP="00466DF7">
      <w:pPr>
        <w:spacing w:after="0"/>
        <w:jc w:val="both"/>
        <w:rPr>
          <w:rFonts w:ascii="Arial" w:hAnsi="Arial" w:cs="Arial"/>
        </w:rPr>
      </w:pPr>
      <w:r w:rsidRPr="00782BF1">
        <w:rPr>
          <w:rFonts w:ascii="Arial" w:hAnsi="Arial" w:cs="Arial"/>
        </w:rPr>
        <w:t>Spisová značka:</w:t>
      </w:r>
    </w:p>
    <w:p w14:paraId="1774ED51" w14:textId="77777777" w:rsidR="00466DF7" w:rsidRPr="00782BF1" w:rsidRDefault="00466DF7" w:rsidP="00466DF7">
      <w:pPr>
        <w:spacing w:after="0"/>
        <w:jc w:val="both"/>
        <w:rPr>
          <w:rFonts w:ascii="Arial" w:hAnsi="Arial" w:cs="Arial"/>
        </w:rPr>
      </w:pPr>
      <w:r w:rsidRPr="00782BF1">
        <w:rPr>
          <w:rFonts w:ascii="Arial" w:hAnsi="Arial" w:cs="Arial"/>
        </w:rPr>
        <w:t xml:space="preserve"> </w:t>
      </w:r>
    </w:p>
    <w:p w14:paraId="7BC0FE5C" w14:textId="77777777" w:rsidR="00466DF7" w:rsidRPr="00782BF1" w:rsidRDefault="00466DF7" w:rsidP="00466DF7">
      <w:pPr>
        <w:spacing w:after="0"/>
        <w:jc w:val="both"/>
        <w:rPr>
          <w:rFonts w:ascii="Arial" w:hAnsi="Arial" w:cs="Arial"/>
        </w:rPr>
      </w:pPr>
      <w:r w:rsidRPr="00782BF1">
        <w:rPr>
          <w:rFonts w:ascii="Arial" w:hAnsi="Arial" w:cs="Arial"/>
        </w:rPr>
        <w:t xml:space="preserve">Vyřizuje.: </w:t>
      </w:r>
      <w:r w:rsidRPr="00782BF1">
        <w:rPr>
          <w:rFonts w:ascii="Arial" w:hAnsi="Arial" w:cs="Arial"/>
        </w:rPr>
        <w:tab/>
        <w:t>Kropáčková Vlastimila</w:t>
      </w:r>
      <w:r w:rsidRPr="00782BF1">
        <w:rPr>
          <w:rFonts w:ascii="Arial" w:hAnsi="Arial" w:cs="Arial"/>
        </w:rPr>
        <w:tab/>
      </w:r>
    </w:p>
    <w:p w14:paraId="35EB09A2" w14:textId="77777777" w:rsidR="00466DF7" w:rsidRPr="00782BF1" w:rsidRDefault="00466DF7" w:rsidP="00466DF7">
      <w:pPr>
        <w:spacing w:after="0"/>
        <w:jc w:val="both"/>
        <w:rPr>
          <w:rFonts w:ascii="Arial" w:hAnsi="Arial" w:cs="Arial"/>
        </w:rPr>
      </w:pPr>
      <w:r w:rsidRPr="00782BF1">
        <w:rPr>
          <w:rFonts w:ascii="Arial" w:hAnsi="Arial" w:cs="Arial"/>
        </w:rPr>
        <w:t>Tel.:</w:t>
      </w:r>
      <w:r w:rsidRPr="00782BF1">
        <w:rPr>
          <w:rFonts w:ascii="Arial" w:hAnsi="Arial" w:cs="Arial"/>
        </w:rPr>
        <w:tab/>
      </w:r>
      <w:r w:rsidRPr="00782BF1">
        <w:rPr>
          <w:rFonts w:ascii="Arial" w:hAnsi="Arial" w:cs="Arial"/>
        </w:rPr>
        <w:tab/>
        <w:t>727 966 659</w:t>
      </w:r>
    </w:p>
    <w:p w14:paraId="14DD4939" w14:textId="77777777" w:rsidR="00466DF7" w:rsidRPr="00782BF1" w:rsidRDefault="00466DF7" w:rsidP="00466DF7">
      <w:pPr>
        <w:spacing w:after="0"/>
        <w:jc w:val="both"/>
        <w:rPr>
          <w:rFonts w:ascii="Arial" w:hAnsi="Arial" w:cs="Arial"/>
        </w:rPr>
      </w:pPr>
      <w:r w:rsidRPr="00782BF1">
        <w:rPr>
          <w:rFonts w:ascii="Arial" w:hAnsi="Arial" w:cs="Arial"/>
        </w:rPr>
        <w:t>ID DS:</w:t>
      </w:r>
      <w:r w:rsidRPr="00782BF1">
        <w:rPr>
          <w:rFonts w:ascii="Arial" w:hAnsi="Arial" w:cs="Arial"/>
        </w:rPr>
        <w:tab/>
      </w:r>
      <w:r w:rsidRPr="00782BF1">
        <w:rPr>
          <w:rFonts w:ascii="Arial" w:hAnsi="Arial" w:cs="Arial"/>
        </w:rPr>
        <w:tab/>
        <w:t>z49per3</w:t>
      </w:r>
    </w:p>
    <w:p w14:paraId="084EBA1F" w14:textId="77777777" w:rsidR="00466DF7" w:rsidRPr="00782BF1" w:rsidRDefault="00466DF7" w:rsidP="00466DF7">
      <w:pPr>
        <w:spacing w:after="0"/>
        <w:jc w:val="both"/>
        <w:rPr>
          <w:rFonts w:ascii="Arial" w:hAnsi="Arial" w:cs="Arial"/>
        </w:rPr>
      </w:pPr>
      <w:r w:rsidRPr="00782BF1">
        <w:rPr>
          <w:rFonts w:ascii="Arial" w:hAnsi="Arial" w:cs="Arial"/>
        </w:rPr>
        <w:t>E-mail:</w:t>
      </w:r>
      <w:r w:rsidRPr="00782BF1">
        <w:rPr>
          <w:rFonts w:ascii="Arial" w:hAnsi="Arial" w:cs="Arial"/>
        </w:rPr>
        <w:tab/>
      </w:r>
      <w:r w:rsidRPr="00782BF1">
        <w:rPr>
          <w:rFonts w:ascii="Arial" w:hAnsi="Arial" w:cs="Arial"/>
        </w:rPr>
        <w:tab/>
        <w:t>v.kropackova@spucr.cz</w:t>
      </w:r>
    </w:p>
    <w:p w14:paraId="4F46E365" w14:textId="77777777" w:rsidR="00466DF7" w:rsidRPr="00782BF1" w:rsidRDefault="00466DF7" w:rsidP="00466DF7">
      <w:pPr>
        <w:spacing w:after="0"/>
        <w:jc w:val="both"/>
        <w:rPr>
          <w:rFonts w:ascii="Arial" w:hAnsi="Arial" w:cs="Arial"/>
        </w:rPr>
      </w:pPr>
    </w:p>
    <w:p w14:paraId="6D8E7301" w14:textId="77777777" w:rsidR="00466DF7" w:rsidRPr="00782BF1" w:rsidRDefault="00466DF7" w:rsidP="00466DF7">
      <w:pPr>
        <w:spacing w:after="0"/>
        <w:jc w:val="both"/>
        <w:rPr>
          <w:rFonts w:ascii="Arial" w:hAnsi="Arial" w:cs="Arial"/>
        </w:rPr>
      </w:pPr>
      <w:r w:rsidRPr="00782BF1">
        <w:rPr>
          <w:rFonts w:ascii="Arial" w:hAnsi="Arial" w:cs="Arial"/>
        </w:rPr>
        <w:t>Datum:</w:t>
      </w:r>
      <w:r w:rsidRPr="00782BF1">
        <w:rPr>
          <w:rFonts w:ascii="Arial" w:hAnsi="Arial" w:cs="Arial"/>
        </w:rPr>
        <w:tab/>
      </w:r>
      <w:r>
        <w:rPr>
          <w:rFonts w:ascii="Arial" w:hAnsi="Arial" w:cs="Arial"/>
        </w:rPr>
        <w:t>6</w:t>
      </w:r>
      <w:r w:rsidRPr="00782BF1">
        <w:rPr>
          <w:rFonts w:ascii="Arial" w:hAnsi="Arial" w:cs="Arial"/>
        </w:rPr>
        <w:t>.8.2021</w:t>
      </w:r>
    </w:p>
    <w:p w14:paraId="54EA27BD" w14:textId="1E3732B5" w:rsidR="006C3AB6" w:rsidRDefault="006C3AB6" w:rsidP="00872E6F">
      <w:pPr>
        <w:spacing w:after="0"/>
        <w:ind w:right="-1"/>
        <w:rPr>
          <w:rFonts w:ascii="Arial" w:hAnsi="Arial" w:cs="Arial"/>
          <w:b/>
        </w:rPr>
      </w:pPr>
    </w:p>
    <w:p w14:paraId="46A0FFB4" w14:textId="297E6DD7" w:rsidR="00C93B2D" w:rsidRDefault="00C93B2D" w:rsidP="00872E6F">
      <w:pPr>
        <w:spacing w:after="0"/>
        <w:ind w:right="-1"/>
        <w:rPr>
          <w:rFonts w:ascii="Arial" w:hAnsi="Arial" w:cs="Arial"/>
          <w:b/>
        </w:rPr>
      </w:pPr>
    </w:p>
    <w:p w14:paraId="72489596" w14:textId="77777777" w:rsidR="00C93B2D" w:rsidRDefault="00C93B2D" w:rsidP="00872E6F">
      <w:pPr>
        <w:spacing w:after="0"/>
        <w:ind w:right="-1"/>
        <w:rPr>
          <w:rFonts w:ascii="Arial" w:hAnsi="Arial" w:cs="Arial"/>
          <w:b/>
        </w:rPr>
      </w:pPr>
    </w:p>
    <w:p w14:paraId="36036895" w14:textId="77777777" w:rsidR="006C3AB6" w:rsidRPr="00ED0B20" w:rsidRDefault="006C3AB6" w:rsidP="00872E6F">
      <w:pPr>
        <w:spacing w:after="0"/>
        <w:ind w:right="-1"/>
        <w:rPr>
          <w:rFonts w:ascii="Arial" w:hAnsi="Arial" w:cs="Arial"/>
          <w:b/>
        </w:rPr>
      </w:pPr>
      <w:r w:rsidRPr="00ED0B20">
        <w:rPr>
          <w:rFonts w:ascii="Arial" w:hAnsi="Arial" w:cs="Arial"/>
          <w:b/>
        </w:rPr>
        <w:t xml:space="preserve">Věc: Oznámení o změně výše nájemného z nájemní smlouvy č. 30N12/05 ze dne </w:t>
      </w:r>
    </w:p>
    <w:p w14:paraId="3BCFFDB0" w14:textId="7E725420" w:rsidR="006C3AB6" w:rsidRPr="00ED0B20" w:rsidRDefault="006C3AB6" w:rsidP="00872E6F">
      <w:pPr>
        <w:spacing w:after="0"/>
        <w:ind w:right="-1"/>
        <w:rPr>
          <w:rFonts w:ascii="Arial" w:hAnsi="Arial" w:cs="Arial"/>
          <w:b/>
        </w:rPr>
      </w:pPr>
      <w:r w:rsidRPr="00ED0B20">
        <w:rPr>
          <w:rFonts w:ascii="Arial" w:hAnsi="Arial" w:cs="Arial"/>
          <w:b/>
        </w:rPr>
        <w:t>14. 5. 2012, ve znění dodatku č. 1</w:t>
      </w:r>
      <w:r w:rsidR="00AE3195">
        <w:rPr>
          <w:rFonts w:ascii="Arial" w:hAnsi="Arial" w:cs="Arial"/>
          <w:b/>
        </w:rPr>
        <w:t>3</w:t>
      </w:r>
      <w:r w:rsidRPr="00ED0B20">
        <w:rPr>
          <w:rFonts w:ascii="Arial" w:hAnsi="Arial" w:cs="Arial"/>
          <w:b/>
        </w:rPr>
        <w:t xml:space="preserve"> ke smlouvě ze dne </w:t>
      </w:r>
      <w:r w:rsidR="00AE3195">
        <w:rPr>
          <w:rFonts w:ascii="Arial" w:hAnsi="Arial" w:cs="Arial"/>
          <w:b/>
        </w:rPr>
        <w:t>2.6.2021</w:t>
      </w:r>
    </w:p>
    <w:p w14:paraId="0F115F56" w14:textId="659F9C71" w:rsidR="006C3AB6" w:rsidRDefault="006C3AB6" w:rsidP="00872E6F">
      <w:pPr>
        <w:spacing w:after="0"/>
        <w:jc w:val="both"/>
        <w:rPr>
          <w:rFonts w:ascii="Arial" w:hAnsi="Arial" w:cs="Arial"/>
        </w:rPr>
      </w:pPr>
    </w:p>
    <w:p w14:paraId="37418C1E" w14:textId="77777777" w:rsidR="00C93B2D" w:rsidRPr="00ED0B20" w:rsidRDefault="00C93B2D" w:rsidP="00872E6F">
      <w:pPr>
        <w:spacing w:after="0"/>
        <w:jc w:val="both"/>
        <w:rPr>
          <w:rFonts w:ascii="Arial" w:hAnsi="Arial" w:cs="Arial"/>
        </w:rPr>
      </w:pPr>
    </w:p>
    <w:p w14:paraId="28830E55" w14:textId="77777777" w:rsidR="006C3AB6" w:rsidRPr="00ED0B20" w:rsidRDefault="006C3AB6" w:rsidP="00872E6F">
      <w:pPr>
        <w:spacing w:after="0"/>
        <w:ind w:right="-1" w:firstLine="709"/>
        <w:jc w:val="both"/>
        <w:rPr>
          <w:rFonts w:ascii="Arial" w:hAnsi="Arial" w:cs="Arial"/>
          <w:bCs/>
          <w:iCs/>
        </w:rPr>
      </w:pPr>
      <w:r w:rsidRPr="00ED0B20">
        <w:rPr>
          <w:rFonts w:ascii="Arial" w:hAnsi="Arial" w:cs="Arial"/>
          <w:bCs/>
          <w:iCs/>
        </w:rPr>
        <w:t>Dne 14. 5. 2012 jste uzavřeli jako nájemci se Státním pozemkovým úřadem jako pronajímatelem nájemní smlouvu č. 30N12/05, jejímž předmětem je pronájem dále uvedených nemovitých věcí specifikovaných v příloze č. 1.</w:t>
      </w:r>
    </w:p>
    <w:p w14:paraId="5EACCA6A" w14:textId="77777777" w:rsidR="00C93B2D" w:rsidRDefault="00C93B2D" w:rsidP="00872E6F">
      <w:pPr>
        <w:spacing w:after="0"/>
        <w:jc w:val="both"/>
        <w:rPr>
          <w:rFonts w:ascii="Arial" w:hAnsi="Arial" w:cs="Arial"/>
          <w:iCs/>
        </w:rPr>
      </w:pPr>
    </w:p>
    <w:p w14:paraId="3D39B6F6" w14:textId="416BC68C" w:rsidR="006C3AB6" w:rsidRPr="00ED0B20" w:rsidRDefault="006C3AB6" w:rsidP="00872E6F">
      <w:pPr>
        <w:spacing w:after="0"/>
        <w:jc w:val="both"/>
        <w:rPr>
          <w:rFonts w:ascii="Arial" w:hAnsi="Arial" w:cs="Arial"/>
          <w:iCs/>
        </w:rPr>
      </w:pPr>
      <w:r w:rsidRPr="00ED0B20">
        <w:rPr>
          <w:rFonts w:ascii="Arial" w:hAnsi="Arial" w:cs="Arial"/>
          <w:iCs/>
        </w:rPr>
        <w:t xml:space="preserve">V uvedené smlouvě resp.  v dodatku č. 10 této smlouvy č. 30N12/05 bylo mezi námi sjednáno, že pronajímatel je oprávněn vždy k 1. 10. běžného roku jednostranně zvyšovat nájemné o míru inflace vyjádřenou přírůstkem průměrného ročního indexu spotřebitelských cen vyhlášené Českým statistickým úřadem. Zvýšené nájemné bude uplatněno ze strany propachtovatele do 1.9. běžného roku formou oznámení bez nutnosti uzavírat dodatek. Nájemce je poté povinen novou výši nájemného platit od nejbližší platby nájemného. </w:t>
      </w:r>
      <w:r w:rsidRPr="00ED0B20">
        <w:rPr>
          <w:rFonts w:ascii="Arial" w:hAnsi="Arial" w:cs="Arial"/>
        </w:rPr>
        <w:t>Průměrná roční míra inflace v roce 20</w:t>
      </w:r>
      <w:r w:rsidR="00771256">
        <w:rPr>
          <w:rFonts w:ascii="Arial" w:hAnsi="Arial" w:cs="Arial"/>
        </w:rPr>
        <w:t>20</w:t>
      </w:r>
      <w:r w:rsidRPr="00ED0B20">
        <w:rPr>
          <w:rFonts w:ascii="Arial" w:hAnsi="Arial" w:cs="Arial"/>
        </w:rPr>
        <w:t xml:space="preserve"> vyhlášená Českým statistickým úřadem činila </w:t>
      </w:r>
      <w:proofErr w:type="gramStart"/>
      <w:r w:rsidR="00771256" w:rsidRPr="00771256">
        <w:rPr>
          <w:rFonts w:ascii="Arial" w:hAnsi="Arial" w:cs="Arial"/>
          <w:b/>
          <w:bCs/>
        </w:rPr>
        <w:t>3,2</w:t>
      </w:r>
      <w:r w:rsidRPr="00771256">
        <w:rPr>
          <w:rFonts w:ascii="Arial" w:hAnsi="Arial" w:cs="Arial"/>
          <w:b/>
          <w:bCs/>
        </w:rPr>
        <w:t>%</w:t>
      </w:r>
      <w:proofErr w:type="gramEnd"/>
      <w:r w:rsidRPr="00771256">
        <w:rPr>
          <w:rFonts w:ascii="Arial" w:hAnsi="Arial" w:cs="Arial"/>
          <w:b/>
          <w:bCs/>
        </w:rPr>
        <w:t>.</w:t>
      </w:r>
    </w:p>
    <w:p w14:paraId="6A2CDD5F" w14:textId="77777777" w:rsidR="006C3AB6" w:rsidRPr="00ED0B20" w:rsidRDefault="006C3AB6" w:rsidP="00872E6F">
      <w:pPr>
        <w:spacing w:after="0"/>
        <w:jc w:val="both"/>
        <w:rPr>
          <w:rFonts w:ascii="Arial" w:hAnsi="Arial" w:cs="Arial"/>
        </w:rPr>
      </w:pPr>
    </w:p>
    <w:p w14:paraId="563575D4" w14:textId="59AE4209" w:rsidR="006C3AB6" w:rsidRPr="00ED0B20" w:rsidRDefault="006C3AB6" w:rsidP="00872E6F">
      <w:pPr>
        <w:spacing w:after="0"/>
        <w:jc w:val="both"/>
        <w:rPr>
          <w:rFonts w:ascii="Arial" w:hAnsi="Arial" w:cs="Arial"/>
        </w:rPr>
      </w:pPr>
      <w:r w:rsidRPr="00ED0B20">
        <w:rPr>
          <w:rFonts w:ascii="Arial" w:hAnsi="Arial" w:cs="Arial"/>
        </w:rPr>
        <w:t xml:space="preserve">Roční nájemné ve výši </w:t>
      </w:r>
      <w:r w:rsidR="003F65F4">
        <w:rPr>
          <w:rFonts w:ascii="Arial" w:hAnsi="Arial" w:cs="Arial"/>
        </w:rPr>
        <w:t>45597,- Kč</w:t>
      </w:r>
      <w:r w:rsidRPr="00ED0B20">
        <w:rPr>
          <w:rFonts w:ascii="Arial" w:hAnsi="Arial" w:cs="Arial"/>
        </w:rPr>
        <w:t xml:space="preserve"> (bod 2.,</w:t>
      </w:r>
      <w:r w:rsidR="00280BB8">
        <w:rPr>
          <w:rFonts w:ascii="Arial" w:hAnsi="Arial" w:cs="Arial"/>
        </w:rPr>
        <w:t xml:space="preserve"> </w:t>
      </w:r>
      <w:r w:rsidRPr="00ED0B20">
        <w:rPr>
          <w:rFonts w:ascii="Arial" w:hAnsi="Arial" w:cs="Arial"/>
        </w:rPr>
        <w:t>dodatku č. 1</w:t>
      </w:r>
      <w:r w:rsidR="00280BB8">
        <w:rPr>
          <w:rFonts w:ascii="Arial" w:hAnsi="Arial" w:cs="Arial"/>
        </w:rPr>
        <w:t>3</w:t>
      </w:r>
      <w:r w:rsidRPr="00ED0B20">
        <w:rPr>
          <w:rFonts w:ascii="Arial" w:hAnsi="Arial" w:cs="Arial"/>
        </w:rPr>
        <w:t>) je zvýšeno o</w:t>
      </w:r>
      <w:r w:rsidR="00280BB8">
        <w:rPr>
          <w:rFonts w:ascii="Arial" w:hAnsi="Arial" w:cs="Arial"/>
        </w:rPr>
        <w:t xml:space="preserve"> 3,2</w:t>
      </w:r>
      <w:r w:rsidRPr="00ED0B20">
        <w:rPr>
          <w:rFonts w:ascii="Arial" w:hAnsi="Arial" w:cs="Arial"/>
        </w:rPr>
        <w:t xml:space="preserve"> %, tj. o částku </w:t>
      </w:r>
      <w:r w:rsidR="00287C8B">
        <w:rPr>
          <w:rFonts w:ascii="Arial" w:hAnsi="Arial" w:cs="Arial"/>
        </w:rPr>
        <w:t>1459,-</w:t>
      </w:r>
      <w:r w:rsidRPr="00ED0B20">
        <w:rPr>
          <w:rFonts w:ascii="Arial" w:hAnsi="Arial" w:cs="Arial"/>
        </w:rPr>
        <w:t xml:space="preserve"> Kč, (výpočet: </w:t>
      </w:r>
      <w:r w:rsidR="004E505B">
        <w:rPr>
          <w:rFonts w:ascii="Arial" w:hAnsi="Arial" w:cs="Arial"/>
        </w:rPr>
        <w:t>45597</w:t>
      </w:r>
      <w:r w:rsidRPr="00ED0B20">
        <w:rPr>
          <w:rFonts w:ascii="Arial" w:hAnsi="Arial" w:cs="Arial"/>
        </w:rPr>
        <w:t xml:space="preserve"> x 0,0</w:t>
      </w:r>
      <w:r w:rsidR="004E505B">
        <w:rPr>
          <w:rFonts w:ascii="Arial" w:hAnsi="Arial" w:cs="Arial"/>
        </w:rPr>
        <w:t>32</w:t>
      </w:r>
      <w:r w:rsidRPr="00ED0B20">
        <w:rPr>
          <w:rFonts w:ascii="Arial" w:hAnsi="Arial" w:cs="Arial"/>
        </w:rPr>
        <w:t xml:space="preserve"> = 1</w:t>
      </w:r>
      <w:r w:rsidR="006C5597">
        <w:rPr>
          <w:rFonts w:ascii="Arial" w:hAnsi="Arial" w:cs="Arial"/>
        </w:rPr>
        <w:t>459,104</w:t>
      </w:r>
      <w:r w:rsidRPr="00ED0B20">
        <w:rPr>
          <w:rFonts w:ascii="Arial" w:hAnsi="Arial" w:cs="Arial"/>
        </w:rPr>
        <w:t xml:space="preserve"> Kč zaokrouhleno </w:t>
      </w:r>
      <w:proofErr w:type="gramStart"/>
      <w:r w:rsidRPr="00ED0B20">
        <w:rPr>
          <w:rFonts w:ascii="Arial" w:hAnsi="Arial" w:cs="Arial"/>
        </w:rPr>
        <w:t>1.</w:t>
      </w:r>
      <w:r w:rsidR="006C5597">
        <w:rPr>
          <w:rFonts w:ascii="Arial" w:hAnsi="Arial" w:cs="Arial"/>
        </w:rPr>
        <w:t>459,-</w:t>
      </w:r>
      <w:proofErr w:type="gramEnd"/>
      <w:r w:rsidRPr="00ED0B20">
        <w:rPr>
          <w:rFonts w:ascii="Arial" w:hAnsi="Arial" w:cs="Arial"/>
        </w:rPr>
        <w:t xml:space="preserve"> Kč slovy: </w:t>
      </w:r>
      <w:proofErr w:type="spellStart"/>
      <w:r w:rsidR="00C504C8">
        <w:rPr>
          <w:rFonts w:ascii="Arial" w:hAnsi="Arial" w:cs="Arial"/>
        </w:rPr>
        <w:t>jedentisícčtyřistapadesátdevět</w:t>
      </w:r>
      <w:proofErr w:type="spellEnd"/>
      <w:r w:rsidRPr="00ED0B20">
        <w:rPr>
          <w:rFonts w:ascii="Arial" w:hAnsi="Arial" w:cs="Arial"/>
        </w:rPr>
        <w:t xml:space="preserve"> korun českých)</w:t>
      </w:r>
    </w:p>
    <w:p w14:paraId="58192D27" w14:textId="77777777" w:rsidR="00C93B2D" w:rsidRDefault="00C93B2D" w:rsidP="00872E6F">
      <w:pPr>
        <w:spacing w:after="0"/>
        <w:jc w:val="both"/>
        <w:rPr>
          <w:rFonts w:ascii="Arial" w:hAnsi="Arial" w:cs="Arial"/>
          <w:b/>
        </w:rPr>
      </w:pPr>
    </w:p>
    <w:p w14:paraId="104BEED8" w14:textId="77777777" w:rsidR="00C93B2D" w:rsidRDefault="006C3AB6" w:rsidP="00872E6F">
      <w:pPr>
        <w:spacing w:after="0"/>
        <w:jc w:val="both"/>
        <w:rPr>
          <w:rFonts w:ascii="Arial" w:hAnsi="Arial" w:cs="Arial"/>
          <w:b/>
        </w:rPr>
      </w:pPr>
      <w:r w:rsidRPr="00ED0B20">
        <w:rPr>
          <w:rFonts w:ascii="Arial" w:hAnsi="Arial" w:cs="Arial"/>
          <w:b/>
        </w:rPr>
        <w:t xml:space="preserve">Celkem činí roční nájemné po zvýšení částku ve výši </w:t>
      </w:r>
      <w:r w:rsidR="00FB20A2">
        <w:rPr>
          <w:rFonts w:ascii="Arial" w:hAnsi="Arial" w:cs="Arial"/>
          <w:b/>
        </w:rPr>
        <w:t>47056,-</w:t>
      </w:r>
      <w:r w:rsidRPr="00ED0B20">
        <w:rPr>
          <w:rFonts w:ascii="Arial" w:hAnsi="Arial" w:cs="Arial"/>
          <w:b/>
        </w:rPr>
        <w:t xml:space="preserve"> Kč </w:t>
      </w:r>
      <w:r w:rsidRPr="00ED0B20">
        <w:rPr>
          <w:rFonts w:ascii="Arial" w:hAnsi="Arial" w:cs="Arial"/>
          <w:bCs/>
        </w:rPr>
        <w:t>(</w:t>
      </w:r>
      <w:r w:rsidR="00FB20A2">
        <w:rPr>
          <w:rFonts w:ascii="Arial" w:hAnsi="Arial" w:cs="Arial"/>
          <w:bCs/>
        </w:rPr>
        <w:t>4559</w:t>
      </w:r>
      <w:r w:rsidRPr="00ED0B20">
        <w:rPr>
          <w:rFonts w:ascii="Arial" w:hAnsi="Arial" w:cs="Arial"/>
          <w:bCs/>
        </w:rPr>
        <w:t xml:space="preserve"> + </w:t>
      </w:r>
      <w:r w:rsidR="00FB20A2">
        <w:rPr>
          <w:rFonts w:ascii="Arial" w:hAnsi="Arial" w:cs="Arial"/>
          <w:bCs/>
        </w:rPr>
        <w:t>1459</w:t>
      </w:r>
      <w:r w:rsidRPr="00ED0B20">
        <w:rPr>
          <w:rFonts w:ascii="Arial" w:hAnsi="Arial" w:cs="Arial"/>
          <w:bCs/>
        </w:rPr>
        <w:t>)</w:t>
      </w:r>
      <w:r w:rsidRPr="00ED0B20">
        <w:rPr>
          <w:rFonts w:ascii="Arial" w:hAnsi="Arial" w:cs="Arial"/>
          <w:b/>
        </w:rPr>
        <w:t xml:space="preserve"> Kč/ročně, </w:t>
      </w:r>
    </w:p>
    <w:p w14:paraId="5BF62A91" w14:textId="58E625FB" w:rsidR="006C3AB6" w:rsidRPr="00ED0B20" w:rsidRDefault="006C3AB6" w:rsidP="00872E6F">
      <w:pPr>
        <w:spacing w:after="0"/>
        <w:jc w:val="both"/>
        <w:rPr>
          <w:rFonts w:ascii="Arial" w:hAnsi="Arial" w:cs="Arial"/>
          <w:b/>
        </w:rPr>
      </w:pPr>
      <w:proofErr w:type="gramStart"/>
      <w:r w:rsidRPr="00ED0B20">
        <w:rPr>
          <w:rFonts w:ascii="Arial" w:hAnsi="Arial" w:cs="Arial"/>
          <w:b/>
        </w:rPr>
        <w:t xml:space="preserve">slovy:  </w:t>
      </w:r>
      <w:proofErr w:type="spellStart"/>
      <w:r w:rsidRPr="00ED0B20">
        <w:rPr>
          <w:rFonts w:ascii="Arial" w:hAnsi="Arial" w:cs="Arial"/>
          <w:b/>
        </w:rPr>
        <w:t>čt</w:t>
      </w:r>
      <w:r w:rsidR="00FB20A2">
        <w:rPr>
          <w:rFonts w:ascii="Arial" w:hAnsi="Arial" w:cs="Arial"/>
          <w:b/>
        </w:rPr>
        <w:t>yřicetsedmtisícpadesátšest</w:t>
      </w:r>
      <w:proofErr w:type="spellEnd"/>
      <w:proofErr w:type="gramEnd"/>
      <w:r w:rsidRPr="00ED0B20">
        <w:rPr>
          <w:rFonts w:ascii="Arial" w:hAnsi="Arial" w:cs="Arial"/>
          <w:b/>
        </w:rPr>
        <w:t xml:space="preserve"> korun českých ročně. </w:t>
      </w:r>
    </w:p>
    <w:p w14:paraId="193BCBA3" w14:textId="77777777" w:rsidR="00C93B2D" w:rsidRDefault="00C93B2D" w:rsidP="00872E6F">
      <w:pPr>
        <w:spacing w:after="0"/>
        <w:jc w:val="both"/>
        <w:rPr>
          <w:rFonts w:ascii="Arial" w:hAnsi="Arial" w:cs="Arial"/>
        </w:rPr>
      </w:pPr>
    </w:p>
    <w:p w14:paraId="64526530" w14:textId="4C169415" w:rsidR="006C3AB6" w:rsidRPr="00ED0B20" w:rsidRDefault="006C3AB6" w:rsidP="00872E6F">
      <w:pPr>
        <w:spacing w:after="0"/>
        <w:jc w:val="both"/>
        <w:rPr>
          <w:rFonts w:ascii="Arial" w:hAnsi="Arial" w:cs="Arial"/>
        </w:rPr>
      </w:pPr>
      <w:r w:rsidRPr="00ED0B20">
        <w:rPr>
          <w:rFonts w:ascii="Arial" w:hAnsi="Arial" w:cs="Arial"/>
        </w:rPr>
        <w:t>Nájemné splatné k 1. 10. 202</w:t>
      </w:r>
      <w:r w:rsidR="006473BE">
        <w:rPr>
          <w:rFonts w:ascii="Arial" w:hAnsi="Arial" w:cs="Arial"/>
        </w:rPr>
        <w:t>1</w:t>
      </w:r>
      <w:r w:rsidRPr="00ED0B20">
        <w:rPr>
          <w:rFonts w:ascii="Arial" w:hAnsi="Arial" w:cs="Arial"/>
        </w:rPr>
        <w:t xml:space="preserve"> (bod 2, odst. druhý, dodatku č. 1</w:t>
      </w:r>
      <w:r w:rsidR="006473BE">
        <w:rPr>
          <w:rFonts w:ascii="Arial" w:hAnsi="Arial" w:cs="Arial"/>
        </w:rPr>
        <w:t>3</w:t>
      </w:r>
      <w:r w:rsidRPr="00ED0B20">
        <w:rPr>
          <w:rFonts w:ascii="Arial" w:hAnsi="Arial" w:cs="Arial"/>
        </w:rPr>
        <w:t xml:space="preserve">) ve výši </w:t>
      </w:r>
      <w:r w:rsidR="006473BE">
        <w:rPr>
          <w:rFonts w:ascii="Arial" w:hAnsi="Arial" w:cs="Arial"/>
        </w:rPr>
        <w:t>46026,-</w:t>
      </w:r>
      <w:r w:rsidRPr="00ED0B20">
        <w:rPr>
          <w:rFonts w:ascii="Arial" w:hAnsi="Arial" w:cs="Arial"/>
        </w:rPr>
        <w:t xml:space="preserve"> Kč je zvýšeno o </w:t>
      </w:r>
      <w:r w:rsidR="004247E6">
        <w:rPr>
          <w:rFonts w:ascii="Arial" w:hAnsi="Arial" w:cs="Arial"/>
        </w:rPr>
        <w:t>3,2</w:t>
      </w:r>
      <w:r w:rsidRPr="00ED0B20">
        <w:rPr>
          <w:rFonts w:ascii="Arial" w:hAnsi="Arial" w:cs="Arial"/>
        </w:rPr>
        <w:t xml:space="preserve"> %, tj. o částku </w:t>
      </w:r>
      <w:r w:rsidR="00F8009F">
        <w:rPr>
          <w:rFonts w:ascii="Arial" w:hAnsi="Arial" w:cs="Arial"/>
        </w:rPr>
        <w:t>1473,-</w:t>
      </w:r>
      <w:r w:rsidRPr="00ED0B20">
        <w:rPr>
          <w:rFonts w:ascii="Arial" w:hAnsi="Arial" w:cs="Arial"/>
        </w:rPr>
        <w:t xml:space="preserve"> Kč, slovy: </w:t>
      </w:r>
      <w:proofErr w:type="spellStart"/>
      <w:r w:rsidRPr="00ED0B20">
        <w:rPr>
          <w:rFonts w:ascii="Arial" w:hAnsi="Arial" w:cs="Arial"/>
        </w:rPr>
        <w:t>jedentisíc</w:t>
      </w:r>
      <w:r w:rsidR="00F8009F">
        <w:rPr>
          <w:rFonts w:ascii="Arial" w:hAnsi="Arial" w:cs="Arial"/>
        </w:rPr>
        <w:t>čtyřistasedmdesáttři</w:t>
      </w:r>
      <w:proofErr w:type="spellEnd"/>
      <w:r w:rsidRPr="00ED0B20">
        <w:rPr>
          <w:rFonts w:ascii="Arial" w:hAnsi="Arial" w:cs="Arial"/>
        </w:rPr>
        <w:t xml:space="preserve"> koruny české. </w:t>
      </w:r>
      <w:r w:rsidR="00F8009F">
        <w:rPr>
          <w:rFonts w:ascii="Arial" w:hAnsi="Arial" w:cs="Arial"/>
        </w:rPr>
        <w:t xml:space="preserve"> </w:t>
      </w:r>
    </w:p>
    <w:p w14:paraId="4800BFDF" w14:textId="36551392" w:rsidR="006C3AB6" w:rsidRPr="00ED0B20" w:rsidRDefault="006C3AB6" w:rsidP="00872E6F">
      <w:pPr>
        <w:spacing w:after="0"/>
        <w:jc w:val="both"/>
        <w:rPr>
          <w:rFonts w:ascii="Arial" w:hAnsi="Arial" w:cs="Arial"/>
          <w:b/>
        </w:rPr>
      </w:pPr>
      <w:r w:rsidRPr="00ED0B20">
        <w:rPr>
          <w:rFonts w:ascii="Arial" w:hAnsi="Arial" w:cs="Arial"/>
          <w:b/>
        </w:rPr>
        <w:t xml:space="preserve">Celkem činí nájemné po zvýšení částku ve výši </w:t>
      </w:r>
      <w:r w:rsidR="00F8009F">
        <w:rPr>
          <w:rFonts w:ascii="Arial" w:hAnsi="Arial" w:cs="Arial"/>
          <w:b/>
        </w:rPr>
        <w:t>47499,- Kč</w:t>
      </w:r>
      <w:r w:rsidRPr="00ED0B20">
        <w:rPr>
          <w:rFonts w:ascii="Arial" w:hAnsi="Arial" w:cs="Arial"/>
          <w:b/>
        </w:rPr>
        <w:t xml:space="preserve"> </w:t>
      </w:r>
      <w:r w:rsidRPr="00ED0B20">
        <w:rPr>
          <w:rFonts w:ascii="Arial" w:hAnsi="Arial" w:cs="Arial"/>
        </w:rPr>
        <w:t>(4</w:t>
      </w:r>
      <w:r w:rsidR="004432BC">
        <w:rPr>
          <w:rFonts w:ascii="Arial" w:hAnsi="Arial" w:cs="Arial"/>
        </w:rPr>
        <w:t>6026</w:t>
      </w:r>
      <w:r w:rsidRPr="00ED0B20">
        <w:rPr>
          <w:rFonts w:ascii="Arial" w:hAnsi="Arial" w:cs="Arial"/>
        </w:rPr>
        <w:t xml:space="preserve"> +</w:t>
      </w:r>
      <w:r w:rsidR="004432BC">
        <w:rPr>
          <w:rFonts w:ascii="Arial" w:hAnsi="Arial" w:cs="Arial"/>
        </w:rPr>
        <w:t xml:space="preserve"> 1473</w:t>
      </w:r>
      <w:r w:rsidRPr="00ED0B20">
        <w:rPr>
          <w:rFonts w:ascii="Arial" w:hAnsi="Arial" w:cs="Arial"/>
        </w:rPr>
        <w:t>)</w:t>
      </w:r>
      <w:r w:rsidRPr="00ED0B20">
        <w:rPr>
          <w:rFonts w:ascii="Arial" w:hAnsi="Arial" w:cs="Arial"/>
          <w:b/>
        </w:rPr>
        <w:t xml:space="preserve"> Kč, </w:t>
      </w:r>
      <w:proofErr w:type="gramStart"/>
      <w:r w:rsidRPr="00ED0B20">
        <w:rPr>
          <w:rFonts w:ascii="Arial" w:hAnsi="Arial" w:cs="Arial"/>
          <w:b/>
        </w:rPr>
        <w:t xml:space="preserve">slovy:  </w:t>
      </w:r>
      <w:proofErr w:type="spellStart"/>
      <w:r w:rsidR="004432BC">
        <w:rPr>
          <w:rFonts w:ascii="Arial" w:hAnsi="Arial" w:cs="Arial"/>
          <w:b/>
        </w:rPr>
        <w:t>čtyřicetsedmtisícčtyřistadevadesátdevět</w:t>
      </w:r>
      <w:proofErr w:type="spellEnd"/>
      <w:proofErr w:type="gramEnd"/>
      <w:r w:rsidRPr="00ED0B20">
        <w:rPr>
          <w:rFonts w:ascii="Arial" w:hAnsi="Arial" w:cs="Arial"/>
          <w:b/>
        </w:rPr>
        <w:t xml:space="preserve"> korun českých ročně, a je poprvé splatné počínaje nejbližší platbou nájemného, tj. počínaje k 1. 10. 202</w:t>
      </w:r>
      <w:r w:rsidR="004432BC">
        <w:rPr>
          <w:rFonts w:ascii="Arial" w:hAnsi="Arial" w:cs="Arial"/>
          <w:b/>
        </w:rPr>
        <w:t>1.</w:t>
      </w:r>
    </w:p>
    <w:p w14:paraId="3D8954D9" w14:textId="68A93868" w:rsidR="003F65F4" w:rsidRDefault="003F65F4" w:rsidP="00872E6F">
      <w:pPr>
        <w:spacing w:after="0"/>
        <w:jc w:val="both"/>
        <w:rPr>
          <w:rFonts w:ascii="Arial" w:hAnsi="Arial" w:cs="Arial"/>
        </w:rPr>
      </w:pPr>
    </w:p>
    <w:p w14:paraId="3EE5E1FF" w14:textId="141BC2EA" w:rsidR="00C93B2D" w:rsidRDefault="00C93B2D" w:rsidP="00872E6F">
      <w:pPr>
        <w:spacing w:after="0"/>
        <w:jc w:val="both"/>
        <w:rPr>
          <w:rFonts w:ascii="Arial" w:hAnsi="Arial" w:cs="Arial"/>
        </w:rPr>
      </w:pPr>
    </w:p>
    <w:p w14:paraId="04015021" w14:textId="46A86FCD" w:rsidR="00C93B2D" w:rsidRPr="00ED0B20" w:rsidRDefault="00C93B2D" w:rsidP="00872E6F">
      <w:pPr>
        <w:spacing w:after="0"/>
        <w:jc w:val="both"/>
        <w:rPr>
          <w:rFonts w:ascii="Arial" w:hAnsi="Arial" w:cs="Arial"/>
        </w:rPr>
      </w:pPr>
    </w:p>
    <w:p w14:paraId="7295A65E" w14:textId="77777777" w:rsidR="006C3AB6" w:rsidRPr="00ED0B20" w:rsidRDefault="006C3AB6" w:rsidP="00872E6F">
      <w:pPr>
        <w:pStyle w:val="vnintext"/>
        <w:ind w:firstLine="0"/>
        <w:rPr>
          <w:rFonts w:ascii="Arial" w:hAnsi="Arial" w:cs="Arial"/>
          <w:b/>
          <w:sz w:val="22"/>
          <w:szCs w:val="22"/>
        </w:rPr>
      </w:pPr>
      <w:r w:rsidRPr="00ED0B20">
        <w:rPr>
          <w:rFonts w:ascii="Arial" w:hAnsi="Arial" w:cs="Arial"/>
          <w:b/>
          <w:sz w:val="22"/>
          <w:szCs w:val="22"/>
        </w:rPr>
        <w:lastRenderedPageBreak/>
        <w:t xml:space="preserve">Výše uvedená smlouva č. 30N12/05 dle zákona č. 340/2015 Sb. o registru smluv podléhá povinnosti uveřejnění v registru smluv. Povinnost uveřejnění se týká i tohoto oznámení. </w:t>
      </w:r>
    </w:p>
    <w:p w14:paraId="721C6AB8" w14:textId="77777777" w:rsidR="006C3AB6" w:rsidRPr="00ED0B20" w:rsidRDefault="006C3AB6" w:rsidP="00872E6F">
      <w:pPr>
        <w:pStyle w:val="vnintext"/>
        <w:ind w:firstLine="0"/>
        <w:rPr>
          <w:rFonts w:ascii="Arial" w:hAnsi="Arial" w:cs="Arial"/>
          <w:i/>
          <w:sz w:val="22"/>
          <w:szCs w:val="22"/>
          <w:u w:val="single"/>
        </w:rPr>
      </w:pPr>
      <w:r w:rsidRPr="00ED0B20">
        <w:rPr>
          <w:rFonts w:ascii="Arial" w:hAnsi="Arial" w:cs="Arial"/>
          <w:b/>
          <w:sz w:val="22"/>
          <w:szCs w:val="22"/>
        </w:rPr>
        <w:t>Uveřejnění tohoto oznámení v registru smluv zajistí propachtovatel.</w:t>
      </w:r>
    </w:p>
    <w:p w14:paraId="4736F760" w14:textId="77777777" w:rsidR="006C3AB6" w:rsidRPr="00ED0B20" w:rsidRDefault="006C3AB6" w:rsidP="00872E6F">
      <w:pPr>
        <w:spacing w:after="0"/>
        <w:ind w:right="-1" w:firstLine="709"/>
        <w:jc w:val="both"/>
        <w:rPr>
          <w:rFonts w:ascii="Arial" w:hAnsi="Arial" w:cs="Arial"/>
        </w:rPr>
      </w:pPr>
    </w:p>
    <w:p w14:paraId="160D6745" w14:textId="77777777" w:rsidR="00D2011F" w:rsidRPr="008B0803" w:rsidRDefault="00D2011F" w:rsidP="00D2011F">
      <w:pPr>
        <w:jc w:val="both"/>
        <w:rPr>
          <w:rFonts w:ascii="Arial" w:hAnsi="Arial" w:cs="Arial"/>
        </w:rPr>
      </w:pPr>
      <w:r w:rsidRPr="00724580">
        <w:rPr>
          <w:rFonts w:ascii="Arial" w:hAnsi="Arial" w:cs="Arial"/>
        </w:rPr>
        <w:t>S pozdravem</w:t>
      </w:r>
      <w:r w:rsidRPr="005D19B4">
        <w:rPr>
          <w:rFonts w:ascii="Arial" w:hAnsi="Arial" w:cs="Arial"/>
          <w:sz w:val="20"/>
          <w:szCs w:val="20"/>
        </w:rPr>
        <w:tab/>
      </w:r>
    </w:p>
    <w:p w14:paraId="1B3F8FB2" w14:textId="77777777" w:rsidR="00D2011F" w:rsidRDefault="00D2011F" w:rsidP="00D2011F">
      <w:pPr>
        <w:spacing w:after="0"/>
        <w:jc w:val="both"/>
        <w:rPr>
          <w:rFonts w:ascii="Arial" w:hAnsi="Arial" w:cs="Arial"/>
          <w:sz w:val="20"/>
          <w:szCs w:val="20"/>
        </w:rPr>
      </w:pPr>
      <w:r w:rsidRPr="005D19B4">
        <w:rPr>
          <w:rFonts w:ascii="Arial" w:hAnsi="Arial" w:cs="Arial"/>
          <w:sz w:val="20"/>
          <w:szCs w:val="20"/>
        </w:rPr>
        <w:tab/>
      </w:r>
    </w:p>
    <w:p w14:paraId="70785A08" w14:textId="77777777" w:rsidR="00D2011F" w:rsidRDefault="00D2011F" w:rsidP="00D2011F">
      <w:pPr>
        <w:spacing w:after="0"/>
        <w:jc w:val="both"/>
        <w:rPr>
          <w:rFonts w:ascii="Arial" w:hAnsi="Arial" w:cs="Arial"/>
          <w:sz w:val="20"/>
          <w:szCs w:val="20"/>
        </w:rPr>
      </w:pPr>
    </w:p>
    <w:p w14:paraId="5422D1DA" w14:textId="77777777" w:rsidR="00D2011F" w:rsidRPr="003E1E9F" w:rsidRDefault="00D2011F" w:rsidP="00D2011F">
      <w:pPr>
        <w:tabs>
          <w:tab w:val="left" w:pos="5529"/>
        </w:tabs>
        <w:spacing w:after="0"/>
        <w:jc w:val="both"/>
        <w:rPr>
          <w:rFonts w:ascii="Arial" w:hAnsi="Arial" w:cs="Arial"/>
        </w:rPr>
      </w:pPr>
      <w:r w:rsidRPr="003E1E9F">
        <w:rPr>
          <w:rFonts w:ascii="Arial" w:hAnsi="Arial" w:cs="Arial"/>
        </w:rPr>
        <w:t>…………………………………..</w:t>
      </w:r>
      <w:r w:rsidRPr="003E1E9F">
        <w:rPr>
          <w:rFonts w:ascii="Arial" w:hAnsi="Arial" w:cs="Arial"/>
        </w:rPr>
        <w:tab/>
      </w:r>
      <w:r>
        <w:rPr>
          <w:rFonts w:ascii="Arial" w:hAnsi="Arial" w:cs="Arial"/>
        </w:rPr>
        <w:t xml:space="preserve"> </w:t>
      </w:r>
    </w:p>
    <w:p w14:paraId="56D9763B" w14:textId="77777777" w:rsidR="00D2011F" w:rsidRPr="003E1E9F" w:rsidRDefault="00D2011F" w:rsidP="00D2011F">
      <w:pPr>
        <w:tabs>
          <w:tab w:val="left" w:pos="5529"/>
        </w:tabs>
        <w:spacing w:after="0"/>
        <w:rPr>
          <w:rFonts w:ascii="Arial" w:hAnsi="Arial" w:cs="Arial"/>
        </w:rPr>
      </w:pPr>
      <w:r w:rsidRPr="003E1E9F">
        <w:rPr>
          <w:rFonts w:ascii="Arial" w:hAnsi="Arial" w:cs="Arial"/>
          <w:i/>
        </w:rPr>
        <w:t xml:space="preserve">Ing. Eva Schmidtmajerová, CSc. </w:t>
      </w:r>
      <w:r w:rsidRPr="003E1E9F">
        <w:rPr>
          <w:rFonts w:ascii="Arial" w:hAnsi="Arial" w:cs="Arial"/>
        </w:rPr>
        <w:tab/>
      </w:r>
      <w:r>
        <w:rPr>
          <w:rFonts w:ascii="Arial" w:hAnsi="Arial" w:cs="Arial"/>
          <w:i/>
        </w:rPr>
        <w:t xml:space="preserve"> </w:t>
      </w:r>
    </w:p>
    <w:p w14:paraId="6F998DB2" w14:textId="77777777" w:rsidR="00D2011F" w:rsidRPr="003E1E9F" w:rsidRDefault="00D2011F" w:rsidP="00D2011F">
      <w:pPr>
        <w:tabs>
          <w:tab w:val="left" w:pos="5529"/>
        </w:tabs>
        <w:spacing w:after="0"/>
        <w:jc w:val="both"/>
        <w:rPr>
          <w:rFonts w:ascii="Arial" w:hAnsi="Arial" w:cs="Arial"/>
        </w:rPr>
      </w:pPr>
      <w:r w:rsidRPr="003E1E9F">
        <w:rPr>
          <w:rFonts w:ascii="Arial" w:hAnsi="Arial" w:cs="Arial"/>
        </w:rPr>
        <w:t xml:space="preserve">ředitelka Krajského pozemkového úřadu pro  </w:t>
      </w:r>
      <w:r>
        <w:rPr>
          <w:rFonts w:ascii="Arial" w:hAnsi="Arial" w:cs="Arial"/>
        </w:rPr>
        <w:t xml:space="preserve">                    </w:t>
      </w:r>
    </w:p>
    <w:p w14:paraId="70DDE4D1" w14:textId="77777777" w:rsidR="00D2011F" w:rsidRPr="003E1E9F" w:rsidRDefault="00D2011F" w:rsidP="00D2011F">
      <w:pPr>
        <w:tabs>
          <w:tab w:val="left" w:pos="5529"/>
        </w:tabs>
        <w:spacing w:after="0"/>
        <w:jc w:val="both"/>
        <w:rPr>
          <w:rFonts w:ascii="Arial" w:hAnsi="Arial" w:cs="Arial"/>
          <w:iCs/>
        </w:rPr>
      </w:pPr>
      <w:r w:rsidRPr="003E1E9F">
        <w:rPr>
          <w:rFonts w:ascii="Arial" w:hAnsi="Arial" w:cs="Arial"/>
        </w:rPr>
        <w:t>Jihočeský kraj</w:t>
      </w:r>
      <w:r w:rsidRPr="003E1E9F">
        <w:rPr>
          <w:rFonts w:ascii="Arial" w:hAnsi="Arial" w:cs="Arial"/>
        </w:rPr>
        <w:tab/>
      </w:r>
      <w:r>
        <w:rPr>
          <w:rFonts w:ascii="Arial" w:hAnsi="Arial" w:cs="Arial"/>
        </w:rPr>
        <w:t xml:space="preserve"> </w:t>
      </w:r>
    </w:p>
    <w:p w14:paraId="0BA00936" w14:textId="77777777" w:rsidR="00D2011F" w:rsidRPr="008B5D4B" w:rsidRDefault="00D2011F" w:rsidP="00D2011F">
      <w:pPr>
        <w:tabs>
          <w:tab w:val="left" w:pos="5529"/>
          <w:tab w:val="left" w:pos="6816"/>
        </w:tabs>
        <w:spacing w:after="0"/>
        <w:jc w:val="both"/>
        <w:rPr>
          <w:rFonts w:ascii="Arial" w:hAnsi="Arial" w:cs="Arial"/>
        </w:rPr>
      </w:pPr>
      <w:r>
        <w:rPr>
          <w:rFonts w:ascii="Arial" w:hAnsi="Arial" w:cs="Arial"/>
          <w:iCs/>
        </w:rPr>
        <w:t xml:space="preserve"> </w:t>
      </w:r>
      <w:r w:rsidRPr="003E1E9F">
        <w:rPr>
          <w:rFonts w:ascii="Arial" w:hAnsi="Arial" w:cs="Arial"/>
          <w:iCs/>
        </w:rPr>
        <w:tab/>
      </w:r>
      <w:r>
        <w:rPr>
          <w:rFonts w:ascii="Arial" w:hAnsi="Arial" w:cs="Arial"/>
          <w:iCs/>
        </w:rPr>
        <w:t xml:space="preserve"> </w:t>
      </w:r>
    </w:p>
    <w:p w14:paraId="158E03A8" w14:textId="77777777" w:rsidR="00D2011F" w:rsidRDefault="00D2011F" w:rsidP="00D2011F">
      <w:pPr>
        <w:spacing w:after="0"/>
        <w:jc w:val="both"/>
        <w:rPr>
          <w:rFonts w:ascii="Arial" w:hAnsi="Arial" w:cs="Arial"/>
          <w:bCs/>
          <w:sz w:val="20"/>
        </w:rPr>
      </w:pPr>
      <w:r w:rsidRPr="00B07B2E">
        <w:rPr>
          <w:rFonts w:ascii="Arial" w:hAnsi="Arial" w:cs="Arial"/>
          <w:bCs/>
          <w:sz w:val="20"/>
        </w:rPr>
        <w:t>Za správnost: Vlastimila Kropáčko</w:t>
      </w:r>
      <w:r>
        <w:rPr>
          <w:rFonts w:ascii="Arial" w:hAnsi="Arial" w:cs="Arial"/>
          <w:bCs/>
          <w:sz w:val="20"/>
        </w:rPr>
        <w:t>vá</w:t>
      </w:r>
    </w:p>
    <w:p w14:paraId="73FB3E69" w14:textId="77777777" w:rsidR="00D2011F" w:rsidRDefault="00D2011F" w:rsidP="00D2011F">
      <w:pPr>
        <w:spacing w:after="0"/>
        <w:jc w:val="both"/>
        <w:rPr>
          <w:rFonts w:ascii="Arial" w:hAnsi="Arial" w:cs="Arial"/>
        </w:rPr>
      </w:pPr>
    </w:p>
    <w:p w14:paraId="0784C1C5" w14:textId="650DDD0E" w:rsidR="00D2011F" w:rsidRDefault="00D2011F" w:rsidP="00D2011F">
      <w:pPr>
        <w:spacing w:after="0"/>
        <w:jc w:val="both"/>
        <w:rPr>
          <w:rFonts w:ascii="Arial" w:hAnsi="Arial" w:cs="Arial"/>
        </w:rPr>
      </w:pPr>
    </w:p>
    <w:p w14:paraId="5FE651CD" w14:textId="21DD1F02" w:rsidR="00816FC7" w:rsidRDefault="00816FC7" w:rsidP="00D2011F">
      <w:pPr>
        <w:spacing w:after="0"/>
        <w:jc w:val="both"/>
        <w:rPr>
          <w:rFonts w:ascii="Arial" w:hAnsi="Arial" w:cs="Arial"/>
        </w:rPr>
      </w:pPr>
    </w:p>
    <w:p w14:paraId="3AFB5B08" w14:textId="77777777" w:rsidR="00816FC7" w:rsidRDefault="00816FC7" w:rsidP="00D2011F">
      <w:pPr>
        <w:spacing w:after="0"/>
        <w:jc w:val="both"/>
        <w:rPr>
          <w:rFonts w:ascii="Arial" w:hAnsi="Arial" w:cs="Arial"/>
        </w:rPr>
      </w:pPr>
    </w:p>
    <w:p w14:paraId="042F0FDD" w14:textId="46D37112" w:rsidR="00D2011F" w:rsidRPr="00EB061A" w:rsidRDefault="00D2011F" w:rsidP="00D2011F">
      <w:pPr>
        <w:spacing w:after="0"/>
        <w:jc w:val="both"/>
        <w:rPr>
          <w:rFonts w:ascii="Arial" w:hAnsi="Arial" w:cs="Arial"/>
          <w:bCs/>
          <w:sz w:val="18"/>
        </w:rPr>
      </w:pPr>
      <w:r w:rsidRPr="00C55134">
        <w:rPr>
          <w:rFonts w:ascii="Arial" w:hAnsi="Arial" w:cs="Arial"/>
        </w:rPr>
        <w:t xml:space="preserve">Datum registrace </w:t>
      </w:r>
      <w:r w:rsidR="00CF5196">
        <w:rPr>
          <w:rFonts w:ascii="Arial" w:hAnsi="Arial" w:cs="Arial"/>
        </w:rPr>
        <w:t>10.08.2021</w:t>
      </w:r>
    </w:p>
    <w:p w14:paraId="1C803DDF" w14:textId="77777777" w:rsidR="00D2011F" w:rsidRPr="00C55134" w:rsidRDefault="00D2011F" w:rsidP="00D2011F">
      <w:pPr>
        <w:spacing w:after="0"/>
        <w:jc w:val="both"/>
        <w:rPr>
          <w:rFonts w:ascii="Arial" w:hAnsi="Arial" w:cs="Arial"/>
        </w:rPr>
      </w:pPr>
      <w:r w:rsidRPr="00C55134">
        <w:rPr>
          <w:rFonts w:ascii="Arial" w:hAnsi="Arial" w:cs="Arial"/>
        </w:rPr>
        <w:t>ID smlouvy …………………………</w:t>
      </w:r>
      <w:proofErr w:type="gramStart"/>
      <w:r w:rsidRPr="00C55134">
        <w:rPr>
          <w:rFonts w:ascii="Arial" w:hAnsi="Arial" w:cs="Arial"/>
        </w:rPr>
        <w:t>…….</w:t>
      </w:r>
      <w:proofErr w:type="gramEnd"/>
      <w:r w:rsidRPr="00C55134">
        <w:rPr>
          <w:rFonts w:ascii="Arial" w:hAnsi="Arial" w:cs="Arial"/>
        </w:rPr>
        <w:t>.</w:t>
      </w:r>
    </w:p>
    <w:p w14:paraId="7ED24A68" w14:textId="77777777" w:rsidR="00D2011F" w:rsidRPr="00C55134" w:rsidRDefault="00D2011F" w:rsidP="00D2011F">
      <w:pPr>
        <w:spacing w:after="0"/>
        <w:jc w:val="both"/>
        <w:rPr>
          <w:rFonts w:ascii="Arial" w:hAnsi="Arial" w:cs="Arial"/>
        </w:rPr>
      </w:pPr>
      <w:r w:rsidRPr="00C55134">
        <w:rPr>
          <w:rFonts w:ascii="Arial" w:hAnsi="Arial" w:cs="Arial"/>
        </w:rPr>
        <w:t>ID verze ……………………………………</w:t>
      </w:r>
    </w:p>
    <w:p w14:paraId="647D7309" w14:textId="7A251566" w:rsidR="00D2011F" w:rsidRDefault="00D2011F" w:rsidP="00D2011F">
      <w:pPr>
        <w:spacing w:after="0"/>
        <w:jc w:val="both"/>
        <w:rPr>
          <w:rFonts w:ascii="Arial" w:hAnsi="Arial" w:cs="Arial"/>
          <w:i/>
        </w:rPr>
      </w:pPr>
      <w:r w:rsidRPr="00C55134">
        <w:rPr>
          <w:rFonts w:ascii="Arial" w:hAnsi="Arial" w:cs="Arial"/>
        </w:rPr>
        <w:t xml:space="preserve">Registraci provedl </w:t>
      </w:r>
      <w:r w:rsidR="00CF5196">
        <w:rPr>
          <w:rFonts w:ascii="Arial" w:hAnsi="Arial" w:cs="Arial"/>
        </w:rPr>
        <w:t>Ing. Monika Fiktusová</w:t>
      </w:r>
    </w:p>
    <w:p w14:paraId="3BB318D4" w14:textId="77777777" w:rsidR="00D2011F" w:rsidRDefault="00D2011F" w:rsidP="00D2011F">
      <w:pPr>
        <w:spacing w:after="0"/>
        <w:jc w:val="both"/>
        <w:rPr>
          <w:rFonts w:ascii="Arial" w:hAnsi="Arial" w:cs="Arial"/>
          <w:i/>
        </w:rPr>
      </w:pPr>
    </w:p>
    <w:p w14:paraId="60CC60D2" w14:textId="77777777" w:rsidR="00D2011F" w:rsidRDefault="00D2011F" w:rsidP="00D2011F">
      <w:pPr>
        <w:spacing w:after="0"/>
        <w:jc w:val="both"/>
        <w:rPr>
          <w:rFonts w:ascii="Arial" w:hAnsi="Arial" w:cs="Arial"/>
          <w:i/>
        </w:rPr>
      </w:pPr>
    </w:p>
    <w:p w14:paraId="1BAB3008" w14:textId="77777777" w:rsidR="00D2011F" w:rsidRDefault="00D2011F" w:rsidP="00D2011F">
      <w:pPr>
        <w:spacing w:after="0"/>
        <w:jc w:val="both"/>
        <w:rPr>
          <w:rFonts w:ascii="Arial" w:hAnsi="Arial" w:cs="Arial"/>
          <w:i/>
        </w:rPr>
      </w:pPr>
    </w:p>
    <w:p w14:paraId="115E7149" w14:textId="77777777" w:rsidR="00D2011F" w:rsidRPr="00C55134" w:rsidRDefault="00D2011F" w:rsidP="00D2011F">
      <w:pPr>
        <w:spacing w:after="0"/>
        <w:jc w:val="both"/>
        <w:rPr>
          <w:rFonts w:ascii="Arial" w:hAnsi="Arial" w:cs="Arial"/>
          <w:i/>
        </w:rPr>
      </w:pPr>
    </w:p>
    <w:p w14:paraId="6F2CB0D8" w14:textId="77777777" w:rsidR="00D2011F" w:rsidRPr="00C55134" w:rsidRDefault="00D2011F" w:rsidP="00D2011F">
      <w:pPr>
        <w:spacing w:after="0"/>
        <w:jc w:val="both"/>
        <w:rPr>
          <w:rFonts w:ascii="Arial" w:hAnsi="Arial" w:cs="Arial"/>
        </w:rPr>
      </w:pPr>
    </w:p>
    <w:p w14:paraId="20893892" w14:textId="77777777" w:rsidR="00D2011F" w:rsidRPr="00C55134" w:rsidRDefault="00D2011F" w:rsidP="00D2011F">
      <w:pPr>
        <w:spacing w:after="0"/>
        <w:jc w:val="both"/>
        <w:rPr>
          <w:rFonts w:ascii="Arial" w:hAnsi="Arial" w:cs="Arial"/>
        </w:rPr>
      </w:pPr>
    </w:p>
    <w:p w14:paraId="4B4BF44F" w14:textId="294BC070" w:rsidR="00D2011F" w:rsidRPr="00C55134" w:rsidRDefault="00D2011F" w:rsidP="00D2011F">
      <w:pPr>
        <w:spacing w:after="0"/>
        <w:jc w:val="both"/>
        <w:rPr>
          <w:rFonts w:ascii="Arial" w:hAnsi="Arial" w:cs="Arial"/>
        </w:rPr>
      </w:pPr>
      <w:r w:rsidRPr="00C55134">
        <w:rPr>
          <w:rFonts w:ascii="Arial" w:hAnsi="Arial" w:cs="Arial"/>
        </w:rPr>
        <w:t>V</w:t>
      </w:r>
      <w:r w:rsidR="00CF5196">
        <w:rPr>
          <w:rFonts w:ascii="Arial" w:hAnsi="Arial" w:cs="Arial"/>
        </w:rPr>
        <w:t> Českých Budějovicích</w:t>
      </w:r>
      <w:r w:rsidRPr="00C55134">
        <w:rPr>
          <w:rFonts w:ascii="Arial" w:hAnsi="Arial" w:cs="Arial"/>
        </w:rPr>
        <w:t xml:space="preserve">. dne </w:t>
      </w:r>
      <w:r w:rsidR="00CF5196">
        <w:rPr>
          <w:rFonts w:ascii="Arial" w:hAnsi="Arial" w:cs="Arial"/>
        </w:rPr>
        <w:t>10.08.2021</w:t>
      </w:r>
      <w:r w:rsidRPr="00C55134">
        <w:rPr>
          <w:rFonts w:ascii="Arial" w:hAnsi="Arial" w:cs="Arial"/>
        </w:rPr>
        <w:t>.</w:t>
      </w:r>
      <w:r w:rsidRPr="00C55134">
        <w:rPr>
          <w:rFonts w:ascii="Arial" w:hAnsi="Arial" w:cs="Arial"/>
        </w:rPr>
        <w:tab/>
      </w:r>
      <w:r w:rsidRPr="00C55134">
        <w:rPr>
          <w:rFonts w:ascii="Arial" w:hAnsi="Arial" w:cs="Arial"/>
        </w:rPr>
        <w:tab/>
      </w:r>
      <w:r w:rsidRPr="00C55134">
        <w:rPr>
          <w:rFonts w:ascii="Arial" w:hAnsi="Arial" w:cs="Arial"/>
        </w:rPr>
        <w:tab/>
        <w:t>…………………………………</w:t>
      </w:r>
      <w:r>
        <w:rPr>
          <w:rFonts w:ascii="Arial" w:hAnsi="Arial" w:cs="Arial"/>
        </w:rPr>
        <w:t>……..</w:t>
      </w:r>
    </w:p>
    <w:p w14:paraId="3BE8482D" w14:textId="77777777" w:rsidR="00D2011F" w:rsidRPr="00C55134" w:rsidRDefault="00D2011F" w:rsidP="00D2011F">
      <w:pPr>
        <w:tabs>
          <w:tab w:val="left" w:pos="4962"/>
        </w:tabs>
        <w:spacing w:after="0"/>
        <w:jc w:val="both"/>
        <w:rPr>
          <w:rFonts w:ascii="Arial" w:hAnsi="Arial" w:cs="Arial"/>
          <w:i/>
        </w:rPr>
      </w:pPr>
      <w:r w:rsidRPr="00C55134">
        <w:rPr>
          <w:rFonts w:ascii="Arial" w:hAnsi="Arial" w:cs="Arial"/>
        </w:rPr>
        <w:tab/>
      </w:r>
      <w:r w:rsidRPr="00C55134">
        <w:rPr>
          <w:rFonts w:ascii="Arial" w:hAnsi="Arial" w:cs="Arial"/>
          <w:i/>
        </w:rPr>
        <w:t>podpis odpovědného zaměstnance</w:t>
      </w:r>
    </w:p>
    <w:p w14:paraId="5925B924" w14:textId="77777777" w:rsidR="00D2011F" w:rsidRPr="00E63E67" w:rsidRDefault="00D2011F" w:rsidP="00D2011F">
      <w:pPr>
        <w:spacing w:after="0"/>
      </w:pPr>
      <w:r>
        <w:rPr>
          <w:rFonts w:ascii="Arial" w:hAnsi="Arial" w:cs="Arial"/>
          <w:sz w:val="20"/>
          <w:szCs w:val="20"/>
        </w:rPr>
        <w:t xml:space="preserve"> </w:t>
      </w:r>
    </w:p>
    <w:p w14:paraId="5AC3B13E" w14:textId="77777777" w:rsidR="00677DDB" w:rsidRPr="006C3AB6" w:rsidRDefault="00CF5196" w:rsidP="00D2011F">
      <w:pPr>
        <w:spacing w:after="0"/>
      </w:pPr>
    </w:p>
    <w:sectPr w:rsidR="00677DDB" w:rsidRPr="006C3AB6" w:rsidSect="005B5E7B">
      <w:headerReference w:type="even" r:id="rId7"/>
      <w:footerReference w:type="default" r:id="rId8"/>
      <w:headerReference w:type="first" r:id="rId9"/>
      <w:footerReference w:type="first" r:id="rId10"/>
      <w:pgSz w:w="11900" w:h="16820"/>
      <w:pgMar w:top="260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CC059" w14:textId="77777777" w:rsidR="00000000" w:rsidRDefault="00CF5196">
      <w:pPr>
        <w:spacing w:after="0" w:line="240" w:lineRule="auto"/>
      </w:pPr>
      <w:r>
        <w:separator/>
      </w:r>
    </w:p>
  </w:endnote>
  <w:endnote w:type="continuationSeparator" w:id="0">
    <w:p w14:paraId="17931E18" w14:textId="77777777" w:rsidR="00000000" w:rsidRDefault="00CF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2CC4B" w14:textId="77777777" w:rsidR="0037738A" w:rsidRDefault="00B152C0" w:rsidP="0052642D">
    <w:pPr>
      <w:pStyle w:val="Zpat"/>
      <w:ind w:left="-1080"/>
    </w:pPr>
    <w:r>
      <w:rPr>
        <w:noProof/>
        <w:lang w:eastAsia="cs-CZ"/>
      </w:rPr>
      <mc:AlternateContent>
        <mc:Choice Requires="wps">
          <w:drawing>
            <wp:anchor distT="0" distB="0" distL="114300" distR="114300" simplePos="0" relativeHeight="251659264" behindDoc="0" locked="0" layoutInCell="1" allowOverlap="1" wp14:anchorId="20E5C373" wp14:editId="2987CF2C">
              <wp:simplePos x="0" y="0"/>
              <wp:positionH relativeFrom="column">
                <wp:posOffset>-561975</wp:posOffset>
              </wp:positionH>
              <wp:positionV relativeFrom="paragraph">
                <wp:posOffset>-276225</wp:posOffset>
              </wp:positionV>
              <wp:extent cx="6276975" cy="25654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6276975"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5B6C95" w14:textId="77777777" w:rsidR="0037738A" w:rsidRPr="00D43263" w:rsidRDefault="00B152C0" w:rsidP="005B5E7B">
                          <w:pPr>
                            <w:jc w:val="center"/>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3</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Pr>
                              <w:rFonts w:ascii="Arial" w:hAnsi="Arial"/>
                              <w:noProof/>
                              <w:sz w:val="18"/>
                              <w:szCs w:val="18"/>
                              <w:lang w:val="en-US"/>
                            </w:rPr>
                            <w:t>3</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5C373" id="_x0000_t202" coordsize="21600,21600" o:spt="202" path="m,l,21600r21600,l21600,xe">
              <v:stroke joinstyle="miter"/>
              <v:path gradientshapeok="t" o:connecttype="rect"/>
            </v:shapetype>
            <v:shape id="Text Box 3" o:spid="_x0000_s1026" type="#_x0000_t202" style="position:absolute;left:0;text-align:left;margin-left:-44.25pt;margin-top:-21.75pt;width:494.25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" filled="f" stroked="f">
              <v:textbox inset="0,7.2pt,0">
                <w:txbxContent>
                  <w:p w14:paraId="675B6C95" w14:textId="77777777" w:rsidR="0037738A" w:rsidRPr="00D43263" w:rsidRDefault="00B152C0" w:rsidP="005B5E7B">
                    <w:pPr>
                      <w:jc w:val="center"/>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Pr>
                        <w:rFonts w:ascii="Arial" w:hAnsi="Arial"/>
                        <w:noProof/>
                        <w:sz w:val="18"/>
                        <w:szCs w:val="18"/>
                        <w:lang w:val="en-US"/>
                      </w:rPr>
                      <w:t>3</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Pr>
                        <w:rFonts w:ascii="Arial" w:hAnsi="Arial"/>
                        <w:noProof/>
                        <w:sz w:val="18"/>
                        <w:szCs w:val="18"/>
                        <w:lang w:val="en-US"/>
                      </w:rPr>
                      <w:t>3</w:t>
                    </w:r>
                    <w:r w:rsidRPr="00D43263">
                      <w:rPr>
                        <w:rFonts w:ascii="Arial" w:hAnsi="Arial"/>
                        <w:sz w:val="18"/>
                        <w:szCs w:val="18"/>
                        <w:lang w:val="en-US"/>
                      </w:rPr>
                      <w:fldChar w:fldCharType="end"/>
                    </w:r>
                  </w:p>
                </w:txbxContent>
              </v:textbox>
              <w10:wrap type="square"/>
            </v:shape>
          </w:pict>
        </mc:Fallback>
      </mc:AlternateContent>
    </w:r>
    <w:r>
      <w:rPr>
        <w:noProof/>
        <w:lang w:eastAsia="cs-CZ"/>
      </w:rPr>
      <w:drawing>
        <wp:inline distT="0" distB="0" distL="0" distR="0" wp14:anchorId="5A238DE5" wp14:editId="21076BE6">
          <wp:extent cx="6568377" cy="194310"/>
          <wp:effectExtent l="0" t="0" r="10795" b="8890"/>
          <wp:docPr id="11" name="Picture 4" descr="Luuca Data:WORK:PALKA:_PPT SPU 3:PODKLADY:SPU_papirA4-zapa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uca Data:WORK:PALKA:_PPT SPU 3:PODKLADY:SPU_papirA4-zapat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728" cy="19588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06514"/>
      <w:docPartObj>
        <w:docPartGallery w:val="Page Numbers (Bottom of Page)"/>
        <w:docPartUnique/>
      </w:docPartObj>
    </w:sdtPr>
    <w:sdtEndPr>
      <w:rPr>
        <w:rFonts w:ascii="Arial" w:hAnsi="Arial" w:cs="Arial"/>
        <w:sz w:val="16"/>
        <w:szCs w:val="16"/>
      </w:rPr>
    </w:sdtEndPr>
    <w:sdtContent>
      <w:p w14:paraId="402F9779" w14:textId="77777777" w:rsidR="0037738A" w:rsidRPr="006C573C" w:rsidRDefault="00B152C0" w:rsidP="00BA3E1A">
        <w:pPr>
          <w:pStyle w:val="Zpat"/>
          <w:jc w:val="right"/>
          <w:rPr>
            <w:rFonts w:ascii="Arial" w:hAnsi="Arial" w:cs="Arial"/>
            <w:sz w:val="16"/>
            <w:szCs w:val="16"/>
          </w:rPr>
        </w:pPr>
        <w:r w:rsidRPr="006C573C">
          <w:rPr>
            <w:rFonts w:ascii="Arial" w:hAnsi="Arial" w:cs="Arial"/>
            <w:sz w:val="16"/>
            <w:szCs w:val="16"/>
          </w:rPr>
          <w:fldChar w:fldCharType="begin"/>
        </w:r>
        <w:r w:rsidRPr="006C573C">
          <w:rPr>
            <w:rFonts w:ascii="Arial" w:hAnsi="Arial" w:cs="Arial"/>
            <w:sz w:val="16"/>
            <w:szCs w:val="16"/>
          </w:rPr>
          <w:instrText>PAGE   \* MERGEFORMAT</w:instrText>
        </w:r>
        <w:r w:rsidRPr="006C573C">
          <w:rPr>
            <w:rFonts w:ascii="Arial" w:hAnsi="Arial" w:cs="Arial"/>
            <w:sz w:val="16"/>
            <w:szCs w:val="16"/>
          </w:rPr>
          <w:fldChar w:fldCharType="separate"/>
        </w:r>
        <w:r>
          <w:rPr>
            <w:rFonts w:ascii="Arial" w:hAnsi="Arial" w:cs="Arial"/>
            <w:noProof/>
            <w:sz w:val="16"/>
            <w:szCs w:val="16"/>
          </w:rPr>
          <w:t>1</w:t>
        </w:r>
        <w:r w:rsidRPr="006C573C">
          <w:rPr>
            <w:rFonts w:ascii="Arial" w:hAnsi="Arial" w:cs="Arial"/>
            <w:sz w:val="16"/>
            <w:szCs w:val="16"/>
          </w:rPr>
          <w:fldChar w:fldCharType="end"/>
        </w:r>
        <w:r w:rsidRPr="006C573C">
          <w:rPr>
            <w:rFonts w:ascii="Arial" w:hAnsi="Arial" w:cs="Arial"/>
            <w:sz w:val="16"/>
            <w:szCs w:val="16"/>
          </w:rPr>
          <w:t>/1</w:t>
        </w:r>
      </w:p>
    </w:sdtContent>
  </w:sdt>
  <w:p w14:paraId="7CD2CB8E" w14:textId="77777777" w:rsidR="0037738A" w:rsidRDefault="00CF5196" w:rsidP="00BB6001">
    <w:pPr>
      <w:pStyle w:val="Zpat"/>
      <w:tabs>
        <w:tab w:val="clear" w:pos="4153"/>
        <w:tab w:val="clear" w:pos="8306"/>
        <w:tab w:val="left" w:pos="3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DE295" w14:textId="77777777" w:rsidR="00000000" w:rsidRDefault="00CF5196">
      <w:pPr>
        <w:spacing w:after="0" w:line="240" w:lineRule="auto"/>
      </w:pPr>
      <w:r>
        <w:separator/>
      </w:r>
    </w:p>
  </w:footnote>
  <w:footnote w:type="continuationSeparator" w:id="0">
    <w:p w14:paraId="67153B5F" w14:textId="77777777" w:rsidR="00000000" w:rsidRDefault="00CF5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F263" w14:textId="77777777" w:rsidR="0037738A" w:rsidRDefault="00CF5196">
    <w:pPr>
      <w:pStyle w:val="Zhlav"/>
    </w:pPr>
    <w:r>
      <w:rPr>
        <w:noProof/>
        <w:lang w:val="en-US"/>
      </w:rPr>
      <w:pict w14:anchorId="18231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0;margin-top:0;width:514.3pt;height:771.8pt;z-index:-251656192;mso-wrap-edited:f;mso-position-horizontal:center;mso-position-horizontal-relative:margin;mso-position-vertical:center;mso-position-vertical-relative:margin" wrapcoords="-31 0 -31 21558 21600 21558 21600 0 -31 0">
          <v:imagedata r:id="rId1"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5442A" w14:textId="77777777" w:rsidR="0037738A" w:rsidRPr="00410601" w:rsidRDefault="00CF5196" w:rsidP="006549CE">
    <w:pPr>
      <w:pStyle w:val="Zhlav"/>
      <w:tabs>
        <w:tab w:val="clear" w:pos="4153"/>
        <w:tab w:val="clear" w:pos="8306"/>
        <w:tab w:val="left" w:pos="7797"/>
      </w:tabs>
      <w:ind w:right="133"/>
      <w:rPr>
        <w:rFonts w:ascii="Arial" w:hAnsi="Arial" w:cs="Arial"/>
        <w:sz w:val="22"/>
        <w:szCs w:val="22"/>
      </w:rPr>
    </w:pPr>
    <w:r>
      <w:rPr>
        <w:noProof/>
        <w:lang w:eastAsia="cs-CZ"/>
      </w:rPr>
      <w:pict w14:anchorId="16196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6.9pt;margin-top:-99.1pt;width:496.1pt;height:760.45pt;z-index:-251654144;mso-wrap-edited:f;mso-position-horizontal-relative:margin;mso-position-vertical-relative:margin" wrapcoords="-38 0 -38 21549 21600 21549 21600 0 -38 0">
          <v:imagedata r:id="rId1" o:title="SPU_papirA4-ICO"/>
          <w10:wrap anchorx="margin" anchory="margin"/>
        </v:shape>
      </w:pict>
    </w:r>
    <w:r w:rsidR="00B152C0" w:rsidRPr="00703D0F">
      <w:rPr>
        <w:noProof/>
        <w:sz w:val="20"/>
        <w:szCs w:val="20"/>
        <w:lang w:eastAsia="cs-CZ"/>
      </w:rPr>
      <mc:AlternateContent>
        <mc:Choice Requires="wps">
          <w:drawing>
            <wp:anchor distT="0" distB="0" distL="114300" distR="114300" simplePos="0" relativeHeight="251661312" behindDoc="0" locked="0" layoutInCell="1" allowOverlap="1" wp14:anchorId="34C32B00" wp14:editId="3E556DAD">
              <wp:simplePos x="0" y="0"/>
              <wp:positionH relativeFrom="column">
                <wp:posOffset>333375</wp:posOffset>
              </wp:positionH>
              <wp:positionV relativeFrom="paragraph">
                <wp:posOffset>180975</wp:posOffset>
              </wp:positionV>
              <wp:extent cx="5715000" cy="771525"/>
              <wp:effectExtent l="0" t="0" r="0" b="9525"/>
              <wp:wrapSquare wrapText="bothSides"/>
              <wp:docPr id="4" name="Text Box 1"/>
              <wp:cNvGraphicFramePr/>
              <a:graphic xmlns:a="http://schemas.openxmlformats.org/drawingml/2006/main">
                <a:graphicData uri="http://schemas.microsoft.com/office/word/2010/wordprocessingShape">
                  <wps:wsp>
                    <wps:cNvSpPr txBox="1"/>
                    <wps:spPr>
                      <a:xfrm>
                        <a:off x="0" y="0"/>
                        <a:ext cx="5715000" cy="7715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616D57" w14:textId="77777777" w:rsidR="0037738A" w:rsidRDefault="00B152C0" w:rsidP="00421645">
                          <w:pPr>
                            <w:tabs>
                              <w:tab w:val="left" w:pos="0"/>
                              <w:tab w:val="left" w:pos="990"/>
                              <w:tab w:val="left" w:pos="7812"/>
                            </w:tabs>
                            <w:ind w:left="-810"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9AC7AF2" w14:textId="77777777" w:rsidR="0037738A" w:rsidRPr="00ED0AE3" w:rsidRDefault="00B152C0" w:rsidP="00421645">
                          <w:pPr>
                            <w:tabs>
                              <w:tab w:val="left" w:pos="0"/>
                              <w:tab w:val="left" w:pos="990"/>
                              <w:tab w:val="left" w:pos="7812"/>
                            </w:tabs>
                            <w:ind w:left="-810" w:right="-96"/>
                            <w:jc w:val="right"/>
                            <w:rPr>
                              <w:rFonts w:ascii="Arial" w:hAnsi="Arial" w:cs="Arial"/>
                              <w:b/>
                              <w:bCs/>
                              <w:color w:val="13A54D"/>
                              <w:sz w:val="8"/>
                              <w:szCs w:val="8"/>
                            </w:rPr>
                          </w:pPr>
                          <w:r w:rsidRPr="00ED0AE3">
                            <w:rPr>
                              <w:rFonts w:ascii="Arial" w:hAnsi="Arial" w:cs="Arial"/>
                              <w:b/>
                              <w:bCs/>
                              <w:color w:val="13A54D"/>
                              <w:sz w:val="8"/>
                              <w:szCs w:val="8"/>
                            </w:rPr>
                            <w:t xml:space="preserve"> </w:t>
                          </w:r>
                        </w:p>
                        <w:p w14:paraId="18F575AD" w14:textId="77777777" w:rsidR="0037738A" w:rsidRPr="006549CE" w:rsidRDefault="00B152C0" w:rsidP="00421645">
                          <w:pPr>
                            <w:tabs>
                              <w:tab w:val="left" w:pos="7812"/>
                            </w:tabs>
                            <w:ind w:left="-810"/>
                            <w:jc w:val="right"/>
                            <w:rPr>
                              <w:rFonts w:ascii="Arial" w:hAnsi="Arial" w:cs="Arial"/>
                              <w:sz w:val="20"/>
                              <w:szCs w:val="20"/>
                            </w:rPr>
                          </w:pPr>
                          <w:r w:rsidRPr="006549CE">
                            <w:rPr>
                              <w:rFonts w:ascii="Arial" w:hAnsi="Arial" w:cs="Arial"/>
                              <w:sz w:val="20"/>
                              <w:szCs w:val="20"/>
                            </w:rPr>
                            <w:t>Sídlo: Husinecká 1024/</w:t>
                          </w:r>
                          <w:proofErr w:type="gramStart"/>
                          <w:r w:rsidRPr="006549CE">
                            <w:rPr>
                              <w:rFonts w:ascii="Arial" w:hAnsi="Arial" w:cs="Arial"/>
                              <w:sz w:val="20"/>
                              <w:szCs w:val="20"/>
                            </w:rPr>
                            <w:t>11a</w:t>
                          </w:r>
                          <w:proofErr w:type="gramEnd"/>
                          <w:r w:rsidRPr="006549CE">
                            <w:rPr>
                              <w:rFonts w:ascii="Arial" w:hAnsi="Arial" w:cs="Arial"/>
                              <w:sz w:val="20"/>
                              <w:szCs w:val="20"/>
                            </w:rPr>
                            <w:t>, 130 00 Praha 3 - Žižkov, I</w:t>
                          </w:r>
                          <w:r>
                            <w:rPr>
                              <w:rFonts w:ascii="Arial" w:hAnsi="Arial" w:cs="Arial"/>
                              <w:sz w:val="20"/>
                              <w:szCs w:val="20"/>
                            </w:rPr>
                            <w:t>Č</w:t>
                          </w:r>
                          <w:r w:rsidRPr="006549CE">
                            <w:rPr>
                              <w:rFonts w:ascii="Arial" w:hAnsi="Arial" w:cs="Arial"/>
                              <w:sz w:val="20"/>
                              <w:szCs w:val="20"/>
                            </w:rPr>
                            <w:t>O: 01312774, DIČ: CZ 01312774</w:t>
                          </w:r>
                        </w:p>
                        <w:p w14:paraId="1BB02692" w14:textId="77777777" w:rsidR="0037738A" w:rsidRPr="006549CE" w:rsidRDefault="00B152C0" w:rsidP="00421645">
                          <w:pPr>
                            <w:jc w:val="right"/>
                            <w:rPr>
                              <w:rFonts w:ascii="Arial" w:hAnsi="Arial" w:cs="Arial"/>
                              <w:sz w:val="20"/>
                              <w:szCs w:val="20"/>
                            </w:rPr>
                          </w:pPr>
                          <w:r>
                            <w:rPr>
                              <w:rFonts w:ascii="Arial" w:hAnsi="Arial" w:cs="Arial"/>
                              <w:sz w:val="20"/>
                              <w:szCs w:val="20"/>
                            </w:rPr>
                            <w:t>Odbor správy majetku státu, oddělení…………</w:t>
                          </w:r>
                        </w:p>
                        <w:p w14:paraId="4FC475C5" w14:textId="77777777" w:rsidR="0037738A" w:rsidRPr="006549CE" w:rsidRDefault="00CF5196" w:rsidP="00421645">
                          <w:pPr>
                            <w:jc w:val="right"/>
                            <w:rPr>
                              <w:rFonts w:ascii="Arial" w:hAnsi="Arial" w:cs="Arial"/>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32B00" id="_x0000_t202" coordsize="21600,21600" o:spt="202" path="m,l,21600r21600,l21600,xe">
              <v:stroke joinstyle="miter"/>
              <v:path gradientshapeok="t" o:connecttype="rect"/>
            </v:shapetype>
            <v:shape id="Text Box 1" o:spid="_x0000_s1027" type="#_x0000_t202" style="position:absolute;margin-left:26.25pt;margin-top:14.25pt;width:450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" filled="f" stroked="f">
              <v:textbox>
                <w:txbxContent>
                  <w:p w14:paraId="39616D57" w14:textId="77777777" w:rsidR="0037738A" w:rsidRDefault="00B152C0" w:rsidP="00421645">
                    <w:pPr>
                      <w:tabs>
                        <w:tab w:val="left" w:pos="0"/>
                        <w:tab w:val="left" w:pos="990"/>
                        <w:tab w:val="left" w:pos="7812"/>
                      </w:tabs>
                      <w:ind w:left="-810"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9AC7AF2" w14:textId="77777777" w:rsidR="0037738A" w:rsidRPr="00ED0AE3" w:rsidRDefault="00B152C0" w:rsidP="00421645">
                    <w:pPr>
                      <w:tabs>
                        <w:tab w:val="left" w:pos="0"/>
                        <w:tab w:val="left" w:pos="990"/>
                        <w:tab w:val="left" w:pos="7812"/>
                      </w:tabs>
                      <w:ind w:left="-810" w:right="-96"/>
                      <w:jc w:val="right"/>
                      <w:rPr>
                        <w:rFonts w:ascii="Arial" w:hAnsi="Arial" w:cs="Arial"/>
                        <w:b/>
                        <w:bCs/>
                        <w:color w:val="13A54D"/>
                        <w:sz w:val="8"/>
                        <w:szCs w:val="8"/>
                      </w:rPr>
                    </w:pPr>
                    <w:r w:rsidRPr="00ED0AE3">
                      <w:rPr>
                        <w:rFonts w:ascii="Arial" w:hAnsi="Arial" w:cs="Arial"/>
                        <w:b/>
                        <w:bCs/>
                        <w:color w:val="13A54D"/>
                        <w:sz w:val="8"/>
                        <w:szCs w:val="8"/>
                      </w:rPr>
                      <w:t xml:space="preserve"> </w:t>
                    </w:r>
                  </w:p>
                  <w:p w14:paraId="18F575AD" w14:textId="77777777" w:rsidR="0037738A" w:rsidRPr="006549CE" w:rsidRDefault="00B152C0" w:rsidP="00421645">
                    <w:pPr>
                      <w:tabs>
                        <w:tab w:val="left" w:pos="7812"/>
                      </w:tabs>
                      <w:ind w:left="-810"/>
                      <w:jc w:val="right"/>
                      <w:rPr>
                        <w:rFonts w:ascii="Arial" w:hAnsi="Arial" w:cs="Arial"/>
                        <w:sz w:val="20"/>
                        <w:szCs w:val="20"/>
                      </w:rPr>
                    </w:pPr>
                    <w:r w:rsidRPr="006549CE">
                      <w:rPr>
                        <w:rFonts w:ascii="Arial" w:hAnsi="Arial" w:cs="Arial"/>
                        <w:sz w:val="20"/>
                        <w:szCs w:val="20"/>
                      </w:rPr>
                      <w:t>Sídlo: Husinecká 1024/</w:t>
                    </w:r>
                    <w:proofErr w:type="gramStart"/>
                    <w:r w:rsidRPr="006549CE">
                      <w:rPr>
                        <w:rFonts w:ascii="Arial" w:hAnsi="Arial" w:cs="Arial"/>
                        <w:sz w:val="20"/>
                        <w:szCs w:val="20"/>
                      </w:rPr>
                      <w:t>11a</w:t>
                    </w:r>
                    <w:proofErr w:type="gramEnd"/>
                    <w:r w:rsidRPr="006549CE">
                      <w:rPr>
                        <w:rFonts w:ascii="Arial" w:hAnsi="Arial" w:cs="Arial"/>
                        <w:sz w:val="20"/>
                        <w:szCs w:val="20"/>
                      </w:rPr>
                      <w:t>, 130 00 Praha 3 - Žižkov, I</w:t>
                    </w:r>
                    <w:r>
                      <w:rPr>
                        <w:rFonts w:ascii="Arial" w:hAnsi="Arial" w:cs="Arial"/>
                        <w:sz w:val="20"/>
                        <w:szCs w:val="20"/>
                      </w:rPr>
                      <w:t>Č</w:t>
                    </w:r>
                    <w:r w:rsidRPr="006549CE">
                      <w:rPr>
                        <w:rFonts w:ascii="Arial" w:hAnsi="Arial" w:cs="Arial"/>
                        <w:sz w:val="20"/>
                        <w:szCs w:val="20"/>
                      </w:rPr>
                      <w:t>O: 01312774, DIČ: CZ 01312774</w:t>
                    </w:r>
                  </w:p>
                  <w:p w14:paraId="1BB02692" w14:textId="77777777" w:rsidR="0037738A" w:rsidRPr="006549CE" w:rsidRDefault="00B152C0" w:rsidP="00421645">
                    <w:pPr>
                      <w:jc w:val="right"/>
                      <w:rPr>
                        <w:rFonts w:ascii="Arial" w:hAnsi="Arial" w:cs="Arial"/>
                        <w:sz w:val="20"/>
                        <w:szCs w:val="20"/>
                      </w:rPr>
                    </w:pPr>
                    <w:r>
                      <w:rPr>
                        <w:rFonts w:ascii="Arial" w:hAnsi="Arial" w:cs="Arial"/>
                        <w:sz w:val="20"/>
                        <w:szCs w:val="20"/>
                      </w:rPr>
                      <w:t>Odbor správy majetku státu, oddělení…………</w:t>
                    </w:r>
                  </w:p>
                  <w:p w14:paraId="4FC475C5" w14:textId="77777777" w:rsidR="0037738A" w:rsidRPr="006549CE" w:rsidRDefault="00CF5196" w:rsidP="00421645">
                    <w:pPr>
                      <w:jc w:val="right"/>
                      <w:rPr>
                        <w:rFonts w:ascii="Arial" w:hAnsi="Arial" w:cs="Arial"/>
                        <w:i/>
                        <w:sz w:val="20"/>
                        <w:szCs w:val="20"/>
                      </w:rPr>
                    </w:pPr>
                  </w:p>
                </w:txbxContent>
              </v:textbox>
              <w10:wrap type="square"/>
            </v:shape>
          </w:pict>
        </mc:Fallback>
      </mc:AlternateContent>
    </w:r>
    <w:r w:rsidR="00B152C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9E"/>
    <w:rsid w:val="00263C6D"/>
    <w:rsid w:val="00280BB8"/>
    <w:rsid w:val="00287C8B"/>
    <w:rsid w:val="003F65F4"/>
    <w:rsid w:val="004247E6"/>
    <w:rsid w:val="004432BC"/>
    <w:rsid w:val="00466DF7"/>
    <w:rsid w:val="004C0E60"/>
    <w:rsid w:val="004E505B"/>
    <w:rsid w:val="006235EE"/>
    <w:rsid w:val="006473BE"/>
    <w:rsid w:val="006C3AB6"/>
    <w:rsid w:val="006C5597"/>
    <w:rsid w:val="00771256"/>
    <w:rsid w:val="00816FC7"/>
    <w:rsid w:val="00872E6F"/>
    <w:rsid w:val="00AE3195"/>
    <w:rsid w:val="00B152C0"/>
    <w:rsid w:val="00C42C9E"/>
    <w:rsid w:val="00C504C8"/>
    <w:rsid w:val="00C93B2D"/>
    <w:rsid w:val="00CF5196"/>
    <w:rsid w:val="00D2011F"/>
    <w:rsid w:val="00ED0B20"/>
    <w:rsid w:val="00F8009F"/>
    <w:rsid w:val="00FB2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4346C2"/>
  <w15:chartTrackingRefBased/>
  <w15:docId w15:val="{4A3D33A5-87D2-4328-B46E-C3993EAF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65F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3AB6"/>
    <w:pPr>
      <w:tabs>
        <w:tab w:val="center" w:pos="4153"/>
        <w:tab w:val="right" w:pos="8306"/>
      </w:tabs>
      <w:spacing w:after="0" w:line="240" w:lineRule="auto"/>
    </w:pPr>
    <w:rPr>
      <w:rFonts w:eastAsiaTheme="minorEastAsia"/>
      <w:sz w:val="24"/>
      <w:szCs w:val="24"/>
    </w:rPr>
  </w:style>
  <w:style w:type="character" w:customStyle="1" w:styleId="ZhlavChar">
    <w:name w:val="Záhlaví Char"/>
    <w:basedOn w:val="Standardnpsmoodstavce"/>
    <w:link w:val="Zhlav"/>
    <w:uiPriority w:val="99"/>
    <w:rsid w:val="006C3AB6"/>
    <w:rPr>
      <w:rFonts w:eastAsiaTheme="minorEastAsia"/>
      <w:sz w:val="24"/>
      <w:szCs w:val="24"/>
    </w:rPr>
  </w:style>
  <w:style w:type="paragraph" w:styleId="Zpat">
    <w:name w:val="footer"/>
    <w:basedOn w:val="Normln"/>
    <w:link w:val="ZpatChar"/>
    <w:uiPriority w:val="99"/>
    <w:unhideWhenUsed/>
    <w:rsid w:val="006C3AB6"/>
    <w:pPr>
      <w:tabs>
        <w:tab w:val="center" w:pos="4153"/>
        <w:tab w:val="right" w:pos="8306"/>
      </w:tabs>
      <w:spacing w:after="0" w:line="240" w:lineRule="auto"/>
    </w:pPr>
    <w:rPr>
      <w:rFonts w:eastAsiaTheme="minorEastAsia"/>
      <w:sz w:val="24"/>
      <w:szCs w:val="24"/>
    </w:rPr>
  </w:style>
  <w:style w:type="character" w:customStyle="1" w:styleId="ZpatChar">
    <w:name w:val="Zápatí Char"/>
    <w:basedOn w:val="Standardnpsmoodstavce"/>
    <w:link w:val="Zpat"/>
    <w:uiPriority w:val="99"/>
    <w:rsid w:val="006C3AB6"/>
    <w:rPr>
      <w:rFonts w:eastAsiaTheme="minorEastAsia"/>
      <w:sz w:val="24"/>
      <w:szCs w:val="24"/>
    </w:rPr>
  </w:style>
  <w:style w:type="paragraph" w:styleId="Textbubliny">
    <w:name w:val="Balloon Text"/>
    <w:basedOn w:val="Normln"/>
    <w:link w:val="TextbublinyChar"/>
    <w:uiPriority w:val="99"/>
    <w:semiHidden/>
    <w:unhideWhenUsed/>
    <w:rsid w:val="006C3AB6"/>
    <w:pPr>
      <w:spacing w:after="0" w:line="240" w:lineRule="auto"/>
    </w:pPr>
    <w:rPr>
      <w:rFonts w:ascii="Lucida Grande CE" w:eastAsiaTheme="minorEastAsia" w:hAnsi="Lucida Grande CE" w:cs="Lucida Grande CE"/>
      <w:sz w:val="18"/>
      <w:szCs w:val="18"/>
    </w:rPr>
  </w:style>
  <w:style w:type="character" w:customStyle="1" w:styleId="TextbublinyChar">
    <w:name w:val="Text bubliny Char"/>
    <w:basedOn w:val="Standardnpsmoodstavce"/>
    <w:link w:val="Textbubliny"/>
    <w:uiPriority w:val="99"/>
    <w:semiHidden/>
    <w:rsid w:val="006C3AB6"/>
    <w:rPr>
      <w:rFonts w:ascii="Lucida Grande CE" w:eastAsiaTheme="minorEastAsia" w:hAnsi="Lucida Grande CE" w:cs="Lucida Grande CE"/>
      <w:sz w:val="18"/>
      <w:szCs w:val="18"/>
    </w:rPr>
  </w:style>
  <w:style w:type="paragraph" w:styleId="Zkladntextodsazen">
    <w:name w:val="Body Text Indent"/>
    <w:basedOn w:val="Normln"/>
    <w:link w:val="ZkladntextodsazenChar"/>
    <w:rsid w:val="006C3AB6"/>
    <w:pPr>
      <w:tabs>
        <w:tab w:val="left" w:pos="0"/>
      </w:tabs>
      <w:spacing w:after="0" w:line="240" w:lineRule="auto"/>
      <w:ind w:firstLine="709"/>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6C3AB6"/>
    <w:rPr>
      <w:rFonts w:ascii="Times New Roman" w:eastAsia="Times New Roman" w:hAnsi="Times New Roman" w:cs="Times New Roman"/>
      <w:sz w:val="24"/>
      <w:szCs w:val="24"/>
    </w:rPr>
  </w:style>
  <w:style w:type="paragraph" w:customStyle="1" w:styleId="Zkladntext21">
    <w:name w:val="Základní text 21"/>
    <w:basedOn w:val="Normln"/>
    <w:rsid w:val="006C3AB6"/>
    <w:pPr>
      <w:spacing w:after="0" w:line="240" w:lineRule="auto"/>
      <w:jc w:val="both"/>
    </w:pPr>
    <w:rPr>
      <w:rFonts w:ascii="Times New Roman" w:eastAsia="Times New Roman" w:hAnsi="Times New Roman" w:cs="Times New Roman"/>
      <w:b/>
      <w:sz w:val="24"/>
      <w:szCs w:val="20"/>
      <w:lang w:eastAsia="cs-CZ"/>
    </w:rPr>
  </w:style>
  <w:style w:type="paragraph" w:styleId="Textpoznpodarou">
    <w:name w:val="footnote text"/>
    <w:basedOn w:val="Normln"/>
    <w:link w:val="TextpoznpodarouChar"/>
    <w:semiHidden/>
    <w:rsid w:val="006C3AB6"/>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6C3AB6"/>
    <w:rPr>
      <w:rFonts w:ascii="Times New Roman" w:eastAsia="Times New Roman" w:hAnsi="Times New Roman" w:cs="Times New Roman"/>
      <w:sz w:val="20"/>
      <w:szCs w:val="20"/>
    </w:rPr>
  </w:style>
  <w:style w:type="paragraph" w:customStyle="1" w:styleId="para">
    <w:name w:val="para"/>
    <w:basedOn w:val="Normln"/>
    <w:rsid w:val="006C3AB6"/>
    <w:pPr>
      <w:tabs>
        <w:tab w:val="left" w:pos="709"/>
      </w:tabs>
      <w:spacing w:after="0" w:line="240" w:lineRule="auto"/>
      <w:jc w:val="center"/>
    </w:pPr>
    <w:rPr>
      <w:rFonts w:ascii="Times New Roman" w:eastAsia="Times New Roman" w:hAnsi="Times New Roman" w:cs="Times New Roman"/>
      <w:b/>
      <w:sz w:val="24"/>
      <w:szCs w:val="20"/>
    </w:rPr>
  </w:style>
  <w:style w:type="paragraph" w:customStyle="1" w:styleId="vnintext">
    <w:name w:val="vniønítext"/>
    <w:basedOn w:val="Normln"/>
    <w:rsid w:val="006C3AB6"/>
    <w:pPr>
      <w:tabs>
        <w:tab w:val="left" w:pos="709"/>
      </w:tabs>
      <w:spacing w:after="0" w:line="240" w:lineRule="auto"/>
      <w:ind w:firstLine="426"/>
      <w:jc w:val="both"/>
    </w:pPr>
    <w:rPr>
      <w:rFonts w:ascii="Times New Roman" w:eastAsia="Times New Roman" w:hAnsi="Times New Roman" w:cs="Times New Roman"/>
      <w:sz w:val="24"/>
      <w:szCs w:val="20"/>
    </w:rPr>
  </w:style>
  <w:style w:type="paragraph" w:customStyle="1" w:styleId="EmptyCellLayoutStyle">
    <w:name w:val="EmptyCellLayoutStyle"/>
    <w:rsid w:val="006C3AB6"/>
    <w:rPr>
      <w:rFonts w:ascii="Times New Roman" w:eastAsia="Times New Roman" w:hAnsi="Times New Roman" w:cs="Times New Roman"/>
      <w:sz w:val="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2280</Characters>
  <Application>Microsoft Office Word</Application>
  <DocSecurity>4</DocSecurity>
  <Lines>19</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Kropáčková Vlastimila</dc:creator>
  <cp:keywords/>
  <dc:description/>
  <cp:lastModifiedBy>Fiktusová Monika Ing.</cp:lastModifiedBy>
  <cp:revision>2</cp:revision>
  <cp:lastPrinted>2021-08-10T12:05:00Z</cp:lastPrinted>
  <dcterms:created xsi:type="dcterms:W3CDTF">2021-08-10T12:06:00Z</dcterms:created>
  <dcterms:modified xsi:type="dcterms:W3CDTF">2021-08-10T12:06:00Z</dcterms:modified>
</cp:coreProperties>
</file>