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1"/>
        <w:gridCol w:w="1"/>
        <w:gridCol w:w="1"/>
        <w:gridCol w:w="3"/>
        <w:gridCol w:w="1417"/>
        <w:gridCol w:w="801"/>
        <w:gridCol w:w="8142"/>
        <w:gridCol w:w="285"/>
      </w:tblGrid>
      <w:tr w:rsidR="00B26185" w14:paraId="6F6B9189" w14:textId="77777777">
        <w:trPr>
          <w:trHeight w:val="148"/>
        </w:trPr>
        <w:tc>
          <w:tcPr>
            <w:tcW w:w="115" w:type="dxa"/>
          </w:tcPr>
          <w:p w14:paraId="6EB13155" w14:textId="77777777" w:rsidR="00B26185" w:rsidRDefault="00B2618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1EBE7062" w14:textId="77777777" w:rsidR="00B26185" w:rsidRDefault="00B2618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AEA25AA" w14:textId="77777777" w:rsidR="00B26185" w:rsidRDefault="00B2618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3B397DD" w14:textId="77777777" w:rsidR="00B26185" w:rsidRDefault="00B2618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BD5E077" w14:textId="77777777" w:rsidR="00B26185" w:rsidRDefault="00B2618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710ED47" w14:textId="77777777" w:rsidR="00B26185" w:rsidRDefault="00B26185">
            <w:pPr>
              <w:pStyle w:val="EmptyCellLayoutStyle"/>
              <w:spacing w:after="0" w:line="240" w:lineRule="auto"/>
            </w:pPr>
          </w:p>
        </w:tc>
      </w:tr>
      <w:tr w:rsidR="00B511E1" w14:paraId="7E2C6193" w14:textId="77777777" w:rsidTr="00B511E1">
        <w:trPr>
          <w:trHeight w:val="340"/>
        </w:trPr>
        <w:tc>
          <w:tcPr>
            <w:tcW w:w="115" w:type="dxa"/>
          </w:tcPr>
          <w:p w14:paraId="0CBB1F52" w14:textId="77777777" w:rsidR="00B26185" w:rsidRDefault="00B2618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01AD4BA8" w14:textId="77777777" w:rsidR="00B26185" w:rsidRDefault="00B2618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B26185" w14:paraId="4FD915A6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C2EB7" w14:textId="77777777" w:rsidR="00B26185" w:rsidRDefault="00B511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62052C0" w14:textId="77777777" w:rsidR="00B26185" w:rsidRDefault="00B26185">
            <w:pPr>
              <w:spacing w:after="0" w:line="240" w:lineRule="auto"/>
            </w:pPr>
          </w:p>
        </w:tc>
        <w:tc>
          <w:tcPr>
            <w:tcW w:w="8142" w:type="dxa"/>
          </w:tcPr>
          <w:p w14:paraId="53531A2B" w14:textId="77777777" w:rsidR="00B26185" w:rsidRDefault="00B2618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61FD49D" w14:textId="77777777" w:rsidR="00B26185" w:rsidRDefault="00B26185">
            <w:pPr>
              <w:pStyle w:val="EmptyCellLayoutStyle"/>
              <w:spacing w:after="0" w:line="240" w:lineRule="auto"/>
            </w:pPr>
          </w:p>
        </w:tc>
      </w:tr>
      <w:tr w:rsidR="00B26185" w14:paraId="60D060FA" w14:textId="77777777">
        <w:trPr>
          <w:trHeight w:val="100"/>
        </w:trPr>
        <w:tc>
          <w:tcPr>
            <w:tcW w:w="115" w:type="dxa"/>
          </w:tcPr>
          <w:p w14:paraId="07A83CBE" w14:textId="77777777" w:rsidR="00B26185" w:rsidRDefault="00B2618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5C2EEDB5" w14:textId="77777777" w:rsidR="00B26185" w:rsidRDefault="00B2618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F622ACC" w14:textId="77777777" w:rsidR="00B26185" w:rsidRDefault="00B2618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410991E" w14:textId="77777777" w:rsidR="00B26185" w:rsidRDefault="00B2618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BCEF8E7" w14:textId="77777777" w:rsidR="00B26185" w:rsidRDefault="00B2618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E2F8A10" w14:textId="77777777" w:rsidR="00B26185" w:rsidRDefault="00B26185">
            <w:pPr>
              <w:pStyle w:val="EmptyCellLayoutStyle"/>
              <w:spacing w:after="0" w:line="240" w:lineRule="auto"/>
            </w:pPr>
          </w:p>
        </w:tc>
      </w:tr>
      <w:tr w:rsidR="00B511E1" w14:paraId="0C819D78" w14:textId="77777777" w:rsidTr="00B511E1">
        <w:tc>
          <w:tcPr>
            <w:tcW w:w="115" w:type="dxa"/>
          </w:tcPr>
          <w:p w14:paraId="35253681" w14:textId="77777777" w:rsidR="00B26185" w:rsidRDefault="00B2618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6FA8CAFA" w14:textId="77777777" w:rsidR="00B26185" w:rsidRDefault="00B2618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B26185" w14:paraId="40E9865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FCA0A" w14:textId="77777777" w:rsidR="00B26185" w:rsidRDefault="00B511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6A6CA" w14:textId="77777777" w:rsidR="00B26185" w:rsidRDefault="00B511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B26185" w14:paraId="5775AD6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2EA34" w14:textId="77777777" w:rsidR="00B26185" w:rsidRDefault="00B511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 Šumava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FB4BF" w14:textId="77777777" w:rsidR="00B26185" w:rsidRDefault="00B511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Švermova 161, 382 26 Horní Planá</w:t>
                  </w:r>
                </w:p>
              </w:tc>
            </w:tr>
          </w:tbl>
          <w:p w14:paraId="588ADE40" w14:textId="77777777" w:rsidR="00B26185" w:rsidRDefault="00B26185">
            <w:pPr>
              <w:spacing w:after="0" w:line="240" w:lineRule="auto"/>
            </w:pPr>
          </w:p>
        </w:tc>
      </w:tr>
      <w:tr w:rsidR="00B26185" w14:paraId="7A5572D6" w14:textId="77777777">
        <w:trPr>
          <w:trHeight w:val="349"/>
        </w:trPr>
        <w:tc>
          <w:tcPr>
            <w:tcW w:w="115" w:type="dxa"/>
          </w:tcPr>
          <w:p w14:paraId="6382C03C" w14:textId="77777777" w:rsidR="00B26185" w:rsidRDefault="00B2618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2A15AE1E" w14:textId="77777777" w:rsidR="00B26185" w:rsidRDefault="00B2618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CC57317" w14:textId="77777777" w:rsidR="00B26185" w:rsidRDefault="00B2618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DDD0A0D" w14:textId="77777777" w:rsidR="00B26185" w:rsidRDefault="00B2618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3D7869E" w14:textId="77777777" w:rsidR="00B26185" w:rsidRDefault="00B2618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E541278" w14:textId="77777777" w:rsidR="00B26185" w:rsidRDefault="00B26185">
            <w:pPr>
              <w:pStyle w:val="EmptyCellLayoutStyle"/>
              <w:spacing w:after="0" w:line="240" w:lineRule="auto"/>
            </w:pPr>
          </w:p>
        </w:tc>
      </w:tr>
      <w:tr w:rsidR="00B26185" w14:paraId="484704E5" w14:textId="77777777">
        <w:trPr>
          <w:trHeight w:val="340"/>
        </w:trPr>
        <w:tc>
          <w:tcPr>
            <w:tcW w:w="115" w:type="dxa"/>
          </w:tcPr>
          <w:p w14:paraId="3B2375A7" w14:textId="77777777" w:rsidR="00B26185" w:rsidRDefault="00B2618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5A654F86" w14:textId="77777777" w:rsidR="00B26185" w:rsidRDefault="00B2618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B26185" w14:paraId="1065D030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8A8EF" w14:textId="77777777" w:rsidR="00B26185" w:rsidRDefault="00B511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CF0828D" w14:textId="77777777" w:rsidR="00B26185" w:rsidRDefault="00B26185">
            <w:pPr>
              <w:spacing w:after="0" w:line="240" w:lineRule="auto"/>
            </w:pPr>
          </w:p>
        </w:tc>
        <w:tc>
          <w:tcPr>
            <w:tcW w:w="801" w:type="dxa"/>
          </w:tcPr>
          <w:p w14:paraId="21CD2F25" w14:textId="77777777" w:rsidR="00B26185" w:rsidRDefault="00B2618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79662B3" w14:textId="77777777" w:rsidR="00B26185" w:rsidRDefault="00B2618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F555913" w14:textId="77777777" w:rsidR="00B26185" w:rsidRDefault="00B26185">
            <w:pPr>
              <w:pStyle w:val="EmptyCellLayoutStyle"/>
              <w:spacing w:after="0" w:line="240" w:lineRule="auto"/>
            </w:pPr>
          </w:p>
        </w:tc>
      </w:tr>
      <w:tr w:rsidR="00B26185" w14:paraId="5BD3C6EA" w14:textId="77777777">
        <w:trPr>
          <w:trHeight w:val="229"/>
        </w:trPr>
        <w:tc>
          <w:tcPr>
            <w:tcW w:w="115" w:type="dxa"/>
          </w:tcPr>
          <w:p w14:paraId="67939A9C" w14:textId="77777777" w:rsidR="00B26185" w:rsidRDefault="00B2618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249F2F36" w14:textId="77777777" w:rsidR="00B26185" w:rsidRDefault="00B2618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9E2EA9C" w14:textId="77777777" w:rsidR="00B26185" w:rsidRDefault="00B2618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14F1ACB" w14:textId="77777777" w:rsidR="00B26185" w:rsidRDefault="00B2618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2C3B976" w14:textId="77777777" w:rsidR="00B26185" w:rsidRDefault="00B2618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9AEA3EF" w14:textId="77777777" w:rsidR="00B26185" w:rsidRDefault="00B26185">
            <w:pPr>
              <w:pStyle w:val="EmptyCellLayoutStyle"/>
              <w:spacing w:after="0" w:line="240" w:lineRule="auto"/>
            </w:pPr>
          </w:p>
        </w:tc>
      </w:tr>
      <w:tr w:rsidR="00B511E1" w14:paraId="3A8DE780" w14:textId="77777777" w:rsidTr="00B511E1">
        <w:tc>
          <w:tcPr>
            <w:tcW w:w="115" w:type="dxa"/>
          </w:tcPr>
          <w:p w14:paraId="6682D699" w14:textId="77777777" w:rsidR="00B26185" w:rsidRDefault="00B2618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576"/>
              <w:gridCol w:w="889"/>
              <w:gridCol w:w="483"/>
              <w:gridCol w:w="375"/>
              <w:gridCol w:w="562"/>
              <w:gridCol w:w="569"/>
              <w:gridCol w:w="644"/>
              <w:gridCol w:w="687"/>
              <w:gridCol w:w="1240"/>
              <w:gridCol w:w="968"/>
              <w:gridCol w:w="709"/>
              <w:gridCol w:w="765"/>
              <w:gridCol w:w="1172"/>
            </w:tblGrid>
            <w:tr w:rsidR="00B26185" w14:paraId="65765C55" w14:textId="77777777">
              <w:trPr>
                <w:trHeight w:val="487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F9262" w14:textId="77777777" w:rsidR="00B26185" w:rsidRDefault="00B511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F9B89" w14:textId="77777777" w:rsidR="00B26185" w:rsidRDefault="00B511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E99C2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D69CB" w14:textId="77777777" w:rsidR="00B26185" w:rsidRDefault="00B511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03AB4" w14:textId="77777777" w:rsidR="00B26185" w:rsidRDefault="00B511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900CE" w14:textId="77777777" w:rsidR="00B26185" w:rsidRDefault="00B511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40AA84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A4EF7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4185E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7C8A8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9AE46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F73B8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72DD7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511E1" w14:paraId="2E41FA89" w14:textId="77777777" w:rsidTr="00B511E1">
              <w:trPr>
                <w:trHeight w:val="262"/>
              </w:trPr>
              <w:tc>
                <w:tcPr>
                  <w:tcW w:w="1605" w:type="dxa"/>
                  <w:gridSpan w:val="2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110CF" w14:textId="77777777" w:rsidR="00B26185" w:rsidRDefault="00B511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Cetviny</w:t>
                  </w:r>
                </w:p>
              </w:tc>
            </w:tr>
            <w:tr w:rsidR="00B26185" w14:paraId="2A9AFFE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5327C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E9B48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80A00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46AC2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05644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A349D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613091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911A17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2E875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C8CF9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8F657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F1ED3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E7FD6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124,73</w:t>
                  </w:r>
                </w:p>
              </w:tc>
            </w:tr>
            <w:tr w:rsidR="00B26185" w14:paraId="5FA2243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7D527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8EE4B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A84C5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44505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8A748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66685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A7F5C6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8C97A2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1C824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7DFF3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74311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4E28F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43356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281,35</w:t>
                  </w:r>
                </w:p>
              </w:tc>
            </w:tr>
            <w:tr w:rsidR="00B26185" w14:paraId="509C10E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50243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4B6D4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6D1D6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CCB06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55535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2BCA8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BC355A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5779A3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2480B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2A210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12 269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0385F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F7864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A730A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745,38</w:t>
                  </w:r>
                </w:p>
              </w:tc>
            </w:tr>
            <w:tr w:rsidR="00B26185" w14:paraId="0AD139F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0AE88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4579E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23BCA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C83BC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6847D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563F0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87C554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AA0AE0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FE14F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35471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B2421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5DEDC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346D4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85,97</w:t>
                  </w:r>
                </w:p>
              </w:tc>
            </w:tr>
            <w:tr w:rsidR="00B26185" w14:paraId="7CA30A4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97FD7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A1D0A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902D8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ED5C3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B63A4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A878F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F51E4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C5629A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4B8CA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1E730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EF30F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F3907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B8C52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6,20</w:t>
                  </w:r>
                </w:p>
              </w:tc>
            </w:tr>
            <w:tr w:rsidR="00B26185" w14:paraId="1549F1B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DC2CC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6DBC3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97E8A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83E8A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3F5C5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864E8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3CD55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C9006F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271E6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85AA6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A60D5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18CA5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D5170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19,08</w:t>
                  </w:r>
                </w:p>
              </w:tc>
            </w:tr>
            <w:tr w:rsidR="00B26185" w14:paraId="1DB87E3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A7330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1C864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508A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B780E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98B3A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EF741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04184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BE5B0B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772AA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6AA09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62A02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6699D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E928A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5,04</w:t>
                  </w:r>
                </w:p>
              </w:tc>
            </w:tr>
            <w:tr w:rsidR="00B511E1" w14:paraId="0E50213E" w14:textId="77777777" w:rsidTr="00B511E1">
              <w:trPr>
                <w:trHeight w:val="262"/>
              </w:trPr>
              <w:tc>
                <w:tcPr>
                  <w:tcW w:w="1605" w:type="dxa"/>
                  <w:gridSpan w:val="16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DF145" w14:textId="77777777" w:rsidR="00B26185" w:rsidRDefault="00B511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6F53A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A70C9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75AA22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CAF66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195BF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ABB57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20 867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1FBA7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02A08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9521F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1 267,75</w:t>
                  </w:r>
                </w:p>
              </w:tc>
            </w:tr>
            <w:tr w:rsidR="00B511E1" w14:paraId="057EFD59" w14:textId="77777777" w:rsidTr="00B511E1">
              <w:trPr>
                <w:trHeight w:val="262"/>
              </w:trPr>
              <w:tc>
                <w:tcPr>
                  <w:tcW w:w="1605" w:type="dxa"/>
                  <w:gridSpan w:val="2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800EB" w14:textId="77777777" w:rsidR="00B26185" w:rsidRDefault="00B511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Černá v Pošumaví</w:t>
                  </w:r>
                </w:p>
              </w:tc>
            </w:tr>
            <w:tr w:rsidR="00B26185" w14:paraId="3FE57EA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A05B0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92048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84100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2647B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5A776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63F8C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10A411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730196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09011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394F9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6E229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F173C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B388F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1 110,07</w:t>
                  </w:r>
                </w:p>
              </w:tc>
            </w:tr>
            <w:tr w:rsidR="00B26185" w14:paraId="1331766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95337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A50CD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AB0EB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22F85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5B672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4DE92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4B78DC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68401A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FF76C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392C5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273AC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C5ABC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1C28C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288,23</w:t>
                  </w:r>
                </w:p>
              </w:tc>
            </w:tr>
            <w:tr w:rsidR="00B26185" w14:paraId="6AFA02C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8763B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C9857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D1274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9C59B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EA081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03C7F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4DA07E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12B8C5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743D7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28CFD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77F61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E924A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F09DB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48,28</w:t>
                  </w:r>
                </w:p>
              </w:tc>
            </w:tr>
            <w:tr w:rsidR="00B26185" w14:paraId="1E2E875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88B0B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AF23F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C3F24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F2345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8C3B8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91F6B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0720D6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83B132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1A3E1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8CAFA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270 548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FA34D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88994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2CCFB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15 438,56</w:t>
                  </w:r>
                </w:p>
              </w:tc>
            </w:tr>
            <w:tr w:rsidR="00B26185" w14:paraId="51ECC11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AB306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2E3A5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3EB29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162E7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C1E0C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97C04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376E21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88EF88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A24E0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57180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02A52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45823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63A71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11,30</w:t>
                  </w:r>
                </w:p>
              </w:tc>
            </w:tr>
            <w:tr w:rsidR="00B26185" w14:paraId="2C9EC0C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95AFE" w14:textId="77777777" w:rsidR="00B26185" w:rsidRDefault="00B511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47381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FDC4E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36EE9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9A91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06FCF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5E4ED0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0249A5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00EBD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253A9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03C8E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FFC55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04689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39,94</w:t>
                  </w:r>
                </w:p>
              </w:tc>
            </w:tr>
            <w:tr w:rsidR="00B26185" w14:paraId="581EDDC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63EF3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9D402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72180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CFDFF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8F8F5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36FE7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E89A6E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793991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22DB7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0AE9A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90 917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74413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B8FF4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E51A3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5 188,09</w:t>
                  </w:r>
                </w:p>
              </w:tc>
            </w:tr>
            <w:tr w:rsidR="00B26185" w14:paraId="6D20AB5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F66B9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4A6F7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630D0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B88A9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680DA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A13A5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2082E0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498E5D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74819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5B767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41 451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9DFD4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CBA0E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A969C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2 365,36</w:t>
                  </w:r>
                </w:p>
              </w:tc>
            </w:tr>
            <w:tr w:rsidR="00B26185" w14:paraId="4C69991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96207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25620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ECA36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0697C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B9B3A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EF077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BCA65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702AE7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AD22F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E2EFC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224 236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D788E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68E7E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54660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12 795,81</w:t>
                  </w:r>
                </w:p>
              </w:tc>
            </w:tr>
            <w:tr w:rsidR="00B26185" w14:paraId="57592D7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37E8C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A7D41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3E987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29B63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FF969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FFFD3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65EA7C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E19706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BA44F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B5074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A3F65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EC395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0650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1 586,61</w:t>
                  </w:r>
                </w:p>
              </w:tc>
            </w:tr>
            <w:tr w:rsidR="00B26185" w14:paraId="54B57FA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0FDA1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EB818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949CE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162E9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C873F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D4671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642CA1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10CC39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74EDE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98247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91 477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7994A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067E7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ECF59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5 220,05</w:t>
                  </w:r>
                </w:p>
              </w:tc>
            </w:tr>
            <w:tr w:rsidR="00B26185" w14:paraId="4E6C6E1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EAF96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2F4BE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40267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CFA0B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13C8F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CF524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C552F3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0C0B33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64B9E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FA6B1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AD146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B58CD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A794D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57,06</w:t>
                  </w:r>
                </w:p>
              </w:tc>
            </w:tr>
            <w:tr w:rsidR="00B26185" w14:paraId="01BEB75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85095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83102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CDB24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FBD83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5FE5E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C2355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B43CC9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8CBABF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4EF0D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3B25E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EA8AC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9B74E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A2FF6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101,35</w:t>
                  </w:r>
                </w:p>
              </w:tc>
            </w:tr>
            <w:tr w:rsidR="00B26185" w14:paraId="3533A27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BC585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5350A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0BA88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0D244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F52E4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BED03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E0736B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B895EE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C9EEE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9F7A4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E06B2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3DCBD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82516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81,26</w:t>
                  </w:r>
                </w:p>
              </w:tc>
            </w:tr>
            <w:tr w:rsidR="00B26185" w14:paraId="73A8ABD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BC728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417E8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5F8F8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D2C32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5356E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FB0CC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DE7B6C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3194B4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2BF9E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DDE8C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F8C02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AF8F9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E56E7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8,96</w:t>
                  </w:r>
                </w:p>
              </w:tc>
            </w:tr>
            <w:tr w:rsidR="00B26185" w14:paraId="41BC722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63639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AE2C7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ABD5E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F8728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0D25C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3028B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955049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35C66E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A2F7F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CE432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0976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6CFA8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92710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241,10</w:t>
                  </w:r>
                </w:p>
              </w:tc>
            </w:tr>
            <w:tr w:rsidR="00B26185" w14:paraId="66263D2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3CD67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BF20F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21D36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792E3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AC204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1EC19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DB357D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9FD9A8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DF113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64716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1E106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26856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99E2E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51,13</w:t>
                  </w:r>
                </w:p>
              </w:tc>
            </w:tr>
            <w:tr w:rsidR="00B26185" w14:paraId="5B39D26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3DC79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E04B9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7DCDD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0D1D7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F27DB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8D50D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621B0E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4BEEE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D77F0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F3D55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0A532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E354C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F7F0C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51,07</w:t>
                  </w:r>
                </w:p>
              </w:tc>
            </w:tr>
            <w:tr w:rsidR="00B26185" w14:paraId="2C48B7B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A0B4B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00D78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18A8A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C90B9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8D2B6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87139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CC8121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2BEA1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81935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BBD40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61 483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82688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AE08F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5ADC8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3 508,47</w:t>
                  </w:r>
                </w:p>
              </w:tc>
            </w:tr>
            <w:tr w:rsidR="00B26185" w14:paraId="55E377E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C83BA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662C4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7DE21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18B87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29755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450D3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4D8A4A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BF1858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5AB2F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4DAEE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FA06C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A1F69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3C042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566,87</w:t>
                  </w:r>
                </w:p>
              </w:tc>
            </w:tr>
            <w:tr w:rsidR="00B26185" w14:paraId="75375A0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B76D1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9F59C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038AA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AA72C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C45E3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1D587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19817F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89BCBA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A125F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FA872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DE079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97199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7ED4D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266,77</w:t>
                  </w:r>
                </w:p>
              </w:tc>
            </w:tr>
            <w:tr w:rsidR="00B26185" w14:paraId="4355018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6453D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B2F12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98D53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F5D15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29D63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C9FA1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64BF76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11FD76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591C6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64714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217 334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17E30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2F2EC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E0867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12 401,96</w:t>
                  </w:r>
                </w:p>
              </w:tc>
            </w:tr>
            <w:tr w:rsidR="00B26185" w14:paraId="4D16113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87508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E7758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530BA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B2D87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E8BB4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2554D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1F4DCE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F8A1B8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0C711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1ABFF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020CA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6C657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3D319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45,14</w:t>
                  </w:r>
                </w:p>
              </w:tc>
            </w:tr>
            <w:tr w:rsidR="00B26185" w14:paraId="1546A11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042F9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6474A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9ACE2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A537C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19FC7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B6625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5A4C8B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3745B1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95EF0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BC32D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192 163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B72B6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C7009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2BA6D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10 965,60</w:t>
                  </w:r>
                </w:p>
              </w:tc>
            </w:tr>
            <w:tr w:rsidR="00B26185" w14:paraId="5BFA41E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DEF3A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F6D0C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72B32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0DBBB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A621C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2A975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BCCCF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ED2333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C3B0F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29EFF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A495F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D85D9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4A27D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103,23</w:t>
                  </w:r>
                </w:p>
              </w:tc>
            </w:tr>
            <w:tr w:rsidR="00B26185" w14:paraId="6C29B4C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FAA2A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FE647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1DD2E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EE7B4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BD4DC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1C80D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C4632E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1DA7FC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26B4E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B5371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D1A87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F7CFD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AEED9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2 346,30</w:t>
                  </w:r>
                </w:p>
              </w:tc>
            </w:tr>
            <w:tr w:rsidR="00B26185" w14:paraId="6A2E0DF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81340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74E80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B4C94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5BFED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0D22B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BAB1D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305C2B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4C8EFF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6C161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559B7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29 607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F9326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D188F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3F440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1 689,50</w:t>
                  </w:r>
                </w:p>
              </w:tc>
            </w:tr>
            <w:tr w:rsidR="00B26185" w14:paraId="2A37D53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AD151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CCB51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0D9CA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FDB7F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46B0E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BE2B6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3525CD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F80077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6AAA6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D7ED8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7E476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43AFC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7D7A0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30,99</w:t>
                  </w:r>
                </w:p>
              </w:tc>
            </w:tr>
            <w:tr w:rsidR="00B26185" w14:paraId="443E7E6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A77E4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63D6C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F18AB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2606B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9ABEE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5B91A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FB0D03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2EFB83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3BF1C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76C03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16 564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79CF0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C6199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9368C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945,21</w:t>
                  </w:r>
                </w:p>
              </w:tc>
            </w:tr>
            <w:tr w:rsidR="00B26185" w14:paraId="5E20627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37A9A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3293B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19A9E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58599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3357E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806CE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99D331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47EE25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7D848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13000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B54C8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03BE5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6A5B7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1 884,14</w:t>
                  </w:r>
                </w:p>
              </w:tc>
            </w:tr>
            <w:tr w:rsidR="00B511E1" w14:paraId="02CA8885" w14:textId="77777777" w:rsidTr="00B511E1">
              <w:trPr>
                <w:trHeight w:val="262"/>
              </w:trPr>
              <w:tc>
                <w:tcPr>
                  <w:tcW w:w="1605" w:type="dxa"/>
                  <w:gridSpan w:val="16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ECC0C" w14:textId="77777777" w:rsidR="00B26185" w:rsidRDefault="00B511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2C567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BAB20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00D900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18E79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377A6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1DDEB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1 392 092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B4635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11DD2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1CE78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79 438,41</w:t>
                  </w:r>
                </w:p>
              </w:tc>
            </w:tr>
            <w:tr w:rsidR="00B511E1" w14:paraId="64F22EF6" w14:textId="77777777" w:rsidTr="00B511E1">
              <w:trPr>
                <w:trHeight w:val="262"/>
              </w:trPr>
              <w:tc>
                <w:tcPr>
                  <w:tcW w:w="1605" w:type="dxa"/>
                  <w:gridSpan w:val="2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40F43" w14:textId="77777777" w:rsidR="00B26185" w:rsidRDefault="00B511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Drkolná</w:t>
                  </w:r>
                </w:p>
              </w:tc>
            </w:tr>
            <w:tr w:rsidR="00B26185" w14:paraId="4C6C4D4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082A3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076F0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FB937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15FA0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E6580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8BA63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34E78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F617A7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63523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166E4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5173D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953E8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4AF77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66,31</w:t>
                  </w:r>
                </w:p>
              </w:tc>
            </w:tr>
            <w:tr w:rsidR="00B511E1" w14:paraId="5D4FE995" w14:textId="77777777" w:rsidTr="00B511E1">
              <w:trPr>
                <w:trHeight w:val="262"/>
              </w:trPr>
              <w:tc>
                <w:tcPr>
                  <w:tcW w:w="1605" w:type="dxa"/>
                  <w:gridSpan w:val="16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EAACF" w14:textId="77777777" w:rsidR="00B26185" w:rsidRDefault="00B511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7F586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30373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0830A9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FB415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C9107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475B5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1 087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49B7D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DD21D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29C38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66,31</w:t>
                  </w:r>
                </w:p>
              </w:tc>
            </w:tr>
            <w:tr w:rsidR="00B511E1" w14:paraId="5B78D42E" w14:textId="77777777" w:rsidTr="00B511E1">
              <w:trPr>
                <w:trHeight w:val="262"/>
              </w:trPr>
              <w:tc>
                <w:tcPr>
                  <w:tcW w:w="1605" w:type="dxa"/>
                  <w:gridSpan w:val="2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0DFC7" w14:textId="77777777" w:rsidR="00B26185" w:rsidRDefault="00B511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Příbraní</w:t>
                  </w:r>
                </w:p>
              </w:tc>
            </w:tr>
            <w:tr w:rsidR="00B26185" w14:paraId="1C04C25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0D79B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C288F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CA1DC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A3954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64580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50E3F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F0836C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EE7584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F1408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050E5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C40CD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EC99F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9A7BD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233,94</w:t>
                  </w:r>
                </w:p>
              </w:tc>
            </w:tr>
            <w:tr w:rsidR="00B511E1" w14:paraId="01B74D9D" w14:textId="77777777" w:rsidTr="00B511E1">
              <w:trPr>
                <w:trHeight w:val="262"/>
              </w:trPr>
              <w:tc>
                <w:tcPr>
                  <w:tcW w:w="1605" w:type="dxa"/>
                  <w:gridSpan w:val="16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17FA3" w14:textId="77777777" w:rsidR="00B26185" w:rsidRDefault="00B511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A2CC8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4B864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32B5F6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B82DA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78890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ECBF6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4 343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384EE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F7779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75511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233,94</w:t>
                  </w:r>
                </w:p>
              </w:tc>
            </w:tr>
            <w:tr w:rsidR="00B511E1" w14:paraId="44F90B31" w14:textId="77777777" w:rsidTr="00B511E1">
              <w:trPr>
                <w:trHeight w:val="262"/>
              </w:trPr>
              <w:tc>
                <w:tcPr>
                  <w:tcW w:w="1605" w:type="dxa"/>
                  <w:gridSpan w:val="2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92AD1" w14:textId="77777777" w:rsidR="00B26185" w:rsidRDefault="00B511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Dlouhá</w:t>
                  </w:r>
                </w:p>
              </w:tc>
            </w:tr>
            <w:tr w:rsidR="00B26185" w14:paraId="3D8FDE7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F3FED" w14:textId="77777777" w:rsidR="00B26185" w:rsidRDefault="00B511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zamokřelá plocha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43ADE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33356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5382B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89FDD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9BDC0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B127C5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4F932D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DDA52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D65BE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4D75C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693C8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00B56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762,56</w:t>
                  </w:r>
                </w:p>
              </w:tc>
            </w:tr>
            <w:tr w:rsidR="00B26185" w14:paraId="71F2994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6A817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B55EB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BF0DD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4159E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E253D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78302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89A24B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23E46D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EE085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82DA0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B2EC4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DCE4C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0232F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175,33</w:t>
                  </w:r>
                </w:p>
              </w:tc>
            </w:tr>
            <w:tr w:rsidR="00B511E1" w14:paraId="3E268A6E" w14:textId="77777777" w:rsidTr="00B511E1">
              <w:trPr>
                <w:trHeight w:val="262"/>
              </w:trPr>
              <w:tc>
                <w:tcPr>
                  <w:tcW w:w="1605" w:type="dxa"/>
                  <w:gridSpan w:val="16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F9636" w14:textId="77777777" w:rsidR="00B26185" w:rsidRDefault="00B511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5C76A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FF07E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B9FA72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9DE19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A5A7E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E85E4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22 697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347CE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68AB9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4895D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937,89</w:t>
                  </w:r>
                </w:p>
              </w:tc>
            </w:tr>
            <w:tr w:rsidR="00B511E1" w14:paraId="4CB75964" w14:textId="77777777" w:rsidTr="00B511E1">
              <w:trPr>
                <w:trHeight w:val="262"/>
              </w:trPr>
              <w:tc>
                <w:tcPr>
                  <w:tcW w:w="1605" w:type="dxa"/>
                  <w:gridSpan w:val="2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96909" w14:textId="77777777" w:rsidR="00B26185" w:rsidRDefault="00B511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Planá</w:t>
                  </w:r>
                </w:p>
              </w:tc>
            </w:tr>
            <w:tr w:rsidR="00B26185" w14:paraId="4644910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D374F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F8D58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E32ED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46C4A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B2395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0D6A8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87C878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226A7B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B9DB6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E55B0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A2378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F86F7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97970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48,15</w:t>
                  </w:r>
                </w:p>
              </w:tc>
            </w:tr>
            <w:tr w:rsidR="00B26185" w14:paraId="2ACF74D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BD2F7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93461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B6798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223D0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4A41F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36FE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7F8052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6A9FA8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BD004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7F713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E9B00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D15A7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4B2E3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5,19</w:t>
                  </w:r>
                </w:p>
              </w:tc>
            </w:tr>
            <w:tr w:rsidR="00B26185" w14:paraId="49F02FF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18BA1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69C8B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0607A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21C4F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4E36F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5DFE7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BBA52A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BC2D06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8272E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3EE0D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01023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7D706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0BF85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112,45</w:t>
                  </w:r>
                </w:p>
              </w:tc>
            </w:tr>
            <w:tr w:rsidR="00B26185" w14:paraId="626DD42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C66EE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57048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1605C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A79F7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6030C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FC931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E60A82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2DEF6C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6E60B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3E560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36241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D1954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16A75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42,61</w:t>
                  </w:r>
                </w:p>
              </w:tc>
            </w:tr>
            <w:tr w:rsidR="00B26185" w14:paraId="233EC19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0F194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07596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BC586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56AD7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086AF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BB379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31293C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07BB71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E8CF4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2619A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73F89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D6EDF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31D7A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52,41</w:t>
                  </w:r>
                </w:p>
              </w:tc>
            </w:tr>
            <w:tr w:rsidR="00B26185" w14:paraId="07BD3EB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48EE6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AE260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B4807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71580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0AAFD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C7D6E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B4D6C6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A066C2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311D8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05E7E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5C524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8C6D9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16BB1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52,06</w:t>
                  </w:r>
                </w:p>
              </w:tc>
            </w:tr>
            <w:tr w:rsidR="00B26185" w14:paraId="4C57B7B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ADA88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E38CB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5B616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761E1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2C030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3EE46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189811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8EBD90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AFAAD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FB5FD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5570A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91A4F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33653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51,24</w:t>
                  </w:r>
                </w:p>
              </w:tc>
            </w:tr>
            <w:tr w:rsidR="00B26185" w14:paraId="7789994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0A03B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FD7B7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370FB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21D6E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FF368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ACBA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545482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3AB926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DA9F0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D52CC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E4AA2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1D942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8797D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41,21</w:t>
                  </w:r>
                </w:p>
              </w:tc>
            </w:tr>
            <w:tr w:rsidR="00B26185" w14:paraId="439E2D1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B50ED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C7D39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CC78E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04FE1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5348C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D8F1E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38247A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DC2719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4CE91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5340A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A59A6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DEC15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68CA3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87,15</w:t>
                  </w:r>
                </w:p>
              </w:tc>
            </w:tr>
            <w:tr w:rsidR="00B26185" w14:paraId="7D959BA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4D081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FB616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93FEF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69AC7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C8DCC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8AC37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03A368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A0960F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9B003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8E1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877E5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C62F6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D37E2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75,37</w:t>
                  </w:r>
                </w:p>
              </w:tc>
            </w:tr>
            <w:tr w:rsidR="00B26185" w14:paraId="14087DF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0A171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E552D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67332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E0275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10C4F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20952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EC415F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947DED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FD194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7E47F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5ABC9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C1B14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7BF08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43,08</w:t>
                  </w:r>
                </w:p>
              </w:tc>
            </w:tr>
            <w:tr w:rsidR="00B26185" w14:paraId="4824002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5EB90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AC3F0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B92BF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98AF2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42C6C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90226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54609E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0B6E0F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9F510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B48D2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77E1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4D98A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A6511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36,55</w:t>
                  </w:r>
                </w:p>
              </w:tc>
            </w:tr>
            <w:tr w:rsidR="00B26185" w14:paraId="3A7DB51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70D92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06A5C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D40D6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D1D7E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15D1E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E026A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9F9764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7FACF9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B978A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13CC3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4BE16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D2325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A020F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27,86</w:t>
                  </w:r>
                </w:p>
              </w:tc>
            </w:tr>
            <w:tr w:rsidR="00B26185" w14:paraId="69DBD94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923AD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A620A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FEA55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D8A69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39537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04C3B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C92077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F5570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D8C39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914C9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F580F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206CD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BA7A8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1,22</w:t>
                  </w:r>
                </w:p>
              </w:tc>
            </w:tr>
            <w:tr w:rsidR="00B26185" w14:paraId="569E201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B85BC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64A53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E2180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8130E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FB49D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0AB2C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A3A369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C0B742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316B9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B9671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741B8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1136D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2FF6F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12,36</w:t>
                  </w:r>
                </w:p>
              </w:tc>
            </w:tr>
            <w:tr w:rsidR="00B26185" w14:paraId="6B8D253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0DE62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FFD8A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E69DA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FBE6B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8C9C3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13534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2CCEE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C9369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011E4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B1D23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9A23B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17518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5F462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15,86</w:t>
                  </w:r>
                </w:p>
              </w:tc>
            </w:tr>
            <w:tr w:rsidR="00B26185" w14:paraId="731303D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8E7F3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727A0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7F082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2545C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B42EA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2B74B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E7922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89F2BB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1C08E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4F282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846C8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05387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138F5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21,34</w:t>
                  </w:r>
                </w:p>
              </w:tc>
            </w:tr>
            <w:tr w:rsidR="00B26185" w14:paraId="22A2814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649A9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49F0E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69A93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4E5F9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762F0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B7717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248864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9158C4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73B62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DF2D2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9426C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604CD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2DE99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24,02</w:t>
                  </w:r>
                </w:p>
              </w:tc>
            </w:tr>
            <w:tr w:rsidR="00B26185" w14:paraId="0C4D765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66EA3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F47FE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9C0E0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936E8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C1A7A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09D01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23EB4F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6F52A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82054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D08B5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411EC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0627A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EB0B1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228,57</w:t>
                  </w:r>
                </w:p>
              </w:tc>
            </w:tr>
            <w:tr w:rsidR="00B26185" w14:paraId="741BC5A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244DF" w14:textId="77777777" w:rsidR="00B26185" w:rsidRDefault="00B511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8E140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61D9B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A967A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BB7FC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E2D83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54FB2B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346EC5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A66B7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34A94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0F046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E8579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336D7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518,35</w:t>
                  </w:r>
                </w:p>
              </w:tc>
            </w:tr>
            <w:tr w:rsidR="00B26185" w14:paraId="19C8B79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B4327" w14:textId="77777777" w:rsidR="00B26185" w:rsidRDefault="00B511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C301E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EDFE4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0045F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4827C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E9DF1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BE3104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6B5A12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B2281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79105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344B5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FB010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24DA0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255,62</w:t>
                  </w:r>
                </w:p>
              </w:tc>
            </w:tr>
            <w:tr w:rsidR="00B26185" w14:paraId="66DD09E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8B643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4F2F8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9EAA4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B412F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09D57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0D059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B5B395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B73F63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76DCB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BBA65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A90A1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B4576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47298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1 105,54</w:t>
                  </w:r>
                </w:p>
              </w:tc>
            </w:tr>
            <w:tr w:rsidR="00B26185" w14:paraId="4F0CD3C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2F210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D1A4A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677DA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0C068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24A4D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90A78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1374AA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6F5F3F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5C449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7FA89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347B0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216AF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D1934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0,76</w:t>
                  </w:r>
                </w:p>
              </w:tc>
            </w:tr>
            <w:tr w:rsidR="00B26185" w14:paraId="3F671B8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65F9A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E61A5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4FAD1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6F1C6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62E92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55143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1B2FFD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0CBCAD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F026C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CF7AD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666DC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4FCE8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73B33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1 405,93</w:t>
                  </w:r>
                </w:p>
              </w:tc>
            </w:tr>
            <w:tr w:rsidR="00B26185" w14:paraId="4581118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7B13A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FE32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2B561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535AF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9668B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FD8F6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B30F96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69CC80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730A1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15A24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C061E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B471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E4385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507,62</w:t>
                  </w:r>
                </w:p>
              </w:tc>
            </w:tr>
            <w:tr w:rsidR="00B26185" w14:paraId="6F9C80C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9EABF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F432E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1127A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EB932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39C10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6F70A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0023B0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65BD86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4AC6C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7970F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16 196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ADC8A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B558E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DDDA2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944,13</w:t>
                  </w:r>
                </w:p>
              </w:tc>
            </w:tr>
            <w:tr w:rsidR="00B26185" w14:paraId="29FCD3C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4D537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47C1D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A5C46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2A719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1305D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94829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D227C9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4D0A28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B8CF4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B401C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7595A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B89BE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012C5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309,77</w:t>
                  </w:r>
                </w:p>
              </w:tc>
            </w:tr>
            <w:tr w:rsidR="00B26185" w14:paraId="1E64081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451D4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40D21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88008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492F7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6E253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566C3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043428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51E354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B1703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E8D8E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954A7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18339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42BE1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297,36</w:t>
                  </w:r>
                </w:p>
              </w:tc>
            </w:tr>
            <w:tr w:rsidR="00B26185" w14:paraId="349650F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83545" w14:textId="77777777" w:rsidR="00B26185" w:rsidRDefault="00B511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0981F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8A113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81825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2E66E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F0380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B5F5E7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A785CB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4A5B9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6700B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5148F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2A57D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389B3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23,51</w:t>
                  </w:r>
                </w:p>
              </w:tc>
            </w:tr>
            <w:tr w:rsidR="00B26185" w14:paraId="2102F41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D3C19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7442D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F5BED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643F4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9AB9B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91182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B1648B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6B0ACD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A404C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19E0B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8DE32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0E19B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BCF0C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58,70</w:t>
                  </w:r>
                </w:p>
              </w:tc>
            </w:tr>
            <w:tr w:rsidR="00B26185" w14:paraId="5115F86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B3CC6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73BAB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8CA64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92BCF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250A2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C25AD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AE3AFB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19A6EB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56966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95AC6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C4D46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D4D46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A3DE9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8,39</w:t>
                  </w:r>
                </w:p>
              </w:tc>
            </w:tr>
            <w:tr w:rsidR="00B26185" w14:paraId="64F4554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82CD6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CF345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D7C9F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2E8CD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A0938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06FDA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3FD51D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DF87FC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0AF35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E43DE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E7DA8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75FFB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A2B19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6,82</w:t>
                  </w:r>
                </w:p>
              </w:tc>
            </w:tr>
            <w:tr w:rsidR="00B26185" w14:paraId="71D42E7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8F7CA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6B62F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7EC96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C0339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4552E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4BDBF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5021ED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325D43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096DA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7F5EC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23893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13114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47F4B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</w:tr>
            <w:tr w:rsidR="00B26185" w14:paraId="2CB27CF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7A3B5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0492B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3DE8C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D783A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A1AF8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96406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CF2268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67BCBB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040AD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E18AB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54093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B02D2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80DB4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24,77</w:t>
                  </w:r>
                </w:p>
              </w:tc>
            </w:tr>
            <w:tr w:rsidR="00B26185" w14:paraId="7FD9B2C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01F7D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4D481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92763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8E897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FCAC9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36A5E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2480F9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74AEB8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F8FA7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6C619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A6B0D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98D83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6D8D8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9,33</w:t>
                  </w:r>
                </w:p>
              </w:tc>
            </w:tr>
            <w:tr w:rsidR="00B26185" w14:paraId="5A8BD4A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C741A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EF45E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19BB4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F3542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B2241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E0C6C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1F9241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3AADBD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81B9B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7CB2C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A23DD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E96B3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81A75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83,48</w:t>
                  </w:r>
                </w:p>
              </w:tc>
            </w:tr>
            <w:tr w:rsidR="00B26185" w14:paraId="006FE3D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98520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4E589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66222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F7004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9361A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D4574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2E7451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3126F6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0758B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A4EF4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3D169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5A321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FF7BD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112,10</w:t>
                  </w:r>
                </w:p>
              </w:tc>
            </w:tr>
            <w:tr w:rsidR="00B26185" w14:paraId="7D15F75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41182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08BBB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D72A0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36154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9C16F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EAB25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F892E5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28169C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83A16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9288B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5526E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8426A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8D165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2,91</w:t>
                  </w:r>
                </w:p>
              </w:tc>
            </w:tr>
            <w:tr w:rsidR="00B26185" w14:paraId="291700E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DC048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66CAF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4704F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54E67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DBF1B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921AF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DE1D39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140E11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C6D7B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0D037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0A139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60057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7F461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10,49</w:t>
                  </w:r>
                </w:p>
              </w:tc>
            </w:tr>
            <w:tr w:rsidR="00B26185" w14:paraId="6EC53D3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BA68A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0F48A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24E70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805B7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00DF3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426A1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EAB200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BB76BB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69769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B68D1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0F351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338A7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12A6B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30,02</w:t>
                  </w:r>
                </w:p>
              </w:tc>
            </w:tr>
            <w:tr w:rsidR="00B26185" w14:paraId="2187BC8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A2180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40019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47556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604D6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4601B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7C7E6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DC7F18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04B2EE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12E01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E9229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A18C6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50A5E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B98F5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15,62</w:t>
                  </w:r>
                </w:p>
              </w:tc>
            </w:tr>
            <w:tr w:rsidR="00B26185" w14:paraId="241BCF6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96D59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4E066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186A4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71666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31236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E5C36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A45F1A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E16055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96856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45B58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13056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82643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0BC13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15,39</w:t>
                  </w:r>
                </w:p>
              </w:tc>
            </w:tr>
            <w:tr w:rsidR="00B26185" w14:paraId="37FAC28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FE26E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E6B27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1A52A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A089D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92609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4E72F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25CD97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4D0527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B8734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EAE27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C0D53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7E612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20DDD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173,19</w:t>
                  </w:r>
                </w:p>
              </w:tc>
            </w:tr>
            <w:tr w:rsidR="00B26185" w14:paraId="7CC9E8D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4CC4B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E35A3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C6044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5F76E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211EC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67834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E4B45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7A4A84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9897C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C4A96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655F4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C35FA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F847A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301,32</w:t>
                  </w:r>
                </w:p>
              </w:tc>
            </w:tr>
            <w:tr w:rsidR="00B26185" w14:paraId="5914EA1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E2CF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B03D4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EB3AF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007FC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F05FF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5CAFF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B97DCB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1B9078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1F628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D1699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8E304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A0A5C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C5991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13,29</w:t>
                  </w:r>
                </w:p>
              </w:tc>
            </w:tr>
            <w:tr w:rsidR="00B26185" w14:paraId="0C2BA53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63D98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5A8A3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36CCD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1CA6A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F2B76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3175F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34789E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042ED4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51DEF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A2606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1A9F7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25740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1,1178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A0917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0,70</w:t>
                  </w:r>
                </w:p>
              </w:tc>
            </w:tr>
            <w:tr w:rsidR="00B26185" w14:paraId="112ED4E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D7A76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FA7AE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09B7F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A41E8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F5B58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FEE66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B99813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0BBC49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31CE1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7ADD8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50398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7CD09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1C4FC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3,73</w:t>
                  </w:r>
                </w:p>
              </w:tc>
            </w:tr>
            <w:tr w:rsidR="00B26185" w14:paraId="426CE2B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AAE8F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77B77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86411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39FDD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8CA42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4322D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5A6EB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A12C2E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8E45D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D7CCF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9CD72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B4363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516E9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65,64</w:t>
                  </w:r>
                </w:p>
              </w:tc>
            </w:tr>
            <w:tr w:rsidR="00B26185" w14:paraId="47BE5CF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1E92E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B8918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7091B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50ACD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C4AF2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3CBC0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4C7A8B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05C84A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195A6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6E82E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6159C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7E6E6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1EEAE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7,34</w:t>
                  </w:r>
                </w:p>
              </w:tc>
            </w:tr>
            <w:tr w:rsidR="00B26185" w14:paraId="683E912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1E5DE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C69EF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8F26E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9427F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8E87D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BE1E5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F5E9E7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1B2959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DFA6D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CD8D4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6FD75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62D12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BF4E3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87,21</w:t>
                  </w:r>
                </w:p>
              </w:tc>
            </w:tr>
            <w:tr w:rsidR="00B26185" w14:paraId="2C64886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2E267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45877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2BF45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0A570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79EB1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FC072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66AE94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44373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C6AE5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D9E0B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4F771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59606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93433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573,38</w:t>
                  </w:r>
                </w:p>
              </w:tc>
            </w:tr>
            <w:tr w:rsidR="00B26185" w14:paraId="164D496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2C033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42F01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C2856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41F18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9A9DF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694CC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B72636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419FC3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AD3E2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F48FC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FDB1D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5D321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192E6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270,43</w:t>
                  </w:r>
                </w:p>
              </w:tc>
            </w:tr>
            <w:tr w:rsidR="00B26185" w14:paraId="565ACFA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62267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29A6A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ABBE9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7A698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F03F7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7E00A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4ABA26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D40777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F3AE4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334CA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21 235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CFBCD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4E02E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93673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1 237,87</w:t>
                  </w:r>
                </w:p>
              </w:tc>
            </w:tr>
            <w:tr w:rsidR="00B26185" w14:paraId="793D548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C95B3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7ED09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D5999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30890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C6F2D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1FCA5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5623FA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AF0616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952C9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9A5DD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CD5A5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CE3EB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0AB6E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1 075,52</w:t>
                  </w:r>
                </w:p>
              </w:tc>
            </w:tr>
            <w:tr w:rsidR="00B26185" w14:paraId="6A48ED4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FC5E2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75407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F8416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AF6EA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F4E51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C5510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882645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310EA3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B80CC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8D611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940B6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46D97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D3436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256,26</w:t>
                  </w:r>
                </w:p>
              </w:tc>
            </w:tr>
            <w:tr w:rsidR="00B26185" w14:paraId="487B32D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3D221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0EFD7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DD941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47DC3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971EF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4E4B3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D658B5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15DBA4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7EBC8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D4341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9E829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C34AD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DAB22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217,03</w:t>
                  </w:r>
                </w:p>
              </w:tc>
            </w:tr>
            <w:tr w:rsidR="00B26185" w14:paraId="475CA7C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9FC68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4F241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E849A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1CB61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4345B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98B62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55000C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EFB734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446D7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E972B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A5092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1C5EF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333F3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1 717,75</w:t>
                  </w:r>
                </w:p>
              </w:tc>
            </w:tr>
            <w:tr w:rsidR="00B26185" w14:paraId="2081D31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C4C9D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3FF6C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AAAA6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18907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2D2F2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35C12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4FBCF7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10F978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F41BC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98907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A8475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85376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694A9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289,84</w:t>
                  </w:r>
                </w:p>
              </w:tc>
            </w:tr>
            <w:tr w:rsidR="00B26185" w14:paraId="3B81DE8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CD076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F8F0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BE042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73258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3493C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D78F5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B63A00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DBFA86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6CF6F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08640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B368B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83E8D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468B6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104,93</w:t>
                  </w:r>
                </w:p>
              </w:tc>
            </w:tr>
            <w:tr w:rsidR="00B26185" w14:paraId="41322FB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243FA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66F04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DB1D8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C4E9A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03BCC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2C97D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C8AC15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7E7C24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D5B1A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CCF30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516A4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25FE0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50D76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87,67</w:t>
                  </w:r>
                </w:p>
              </w:tc>
            </w:tr>
            <w:tr w:rsidR="00B26185" w14:paraId="13E83BE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DAD77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47F3A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1BB78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1DDE8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AFC19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63DB9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AB89A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38AFFB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40754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9DE82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32 932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9F585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CD66A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A9E50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1 919,73</w:t>
                  </w:r>
                </w:p>
              </w:tc>
            </w:tr>
            <w:tr w:rsidR="00B26185" w14:paraId="73CF7C1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FDD45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888AB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FD17B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4087E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69514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1E8CC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7CAD5B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134E54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0D74A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00581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42 181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FF49D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80135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2FD61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2 458,89</w:t>
                  </w:r>
                </w:p>
              </w:tc>
            </w:tr>
            <w:tr w:rsidR="00B26185" w14:paraId="002A7E3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8FA09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D3092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D09E8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20451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C54CB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DC086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3F80D0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3D84E0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F72FF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B7083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81D31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4C534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E4504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207,18</w:t>
                  </w:r>
                </w:p>
              </w:tc>
            </w:tr>
            <w:tr w:rsidR="00B26185" w14:paraId="3D04276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92D64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F499F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81708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83F35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DC207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93E11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6EDC81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0E3049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F17D2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188B8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6A705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20E12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2A0EB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1 680,61</w:t>
                  </w:r>
                </w:p>
              </w:tc>
            </w:tr>
            <w:tr w:rsidR="00B26185" w14:paraId="485D9AE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9972A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91380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E0F41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C372F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DE89A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156AD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C71911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19826F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DAD52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F0A31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6C6C1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3A27E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DA773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77,53</w:t>
                  </w:r>
                </w:p>
              </w:tc>
            </w:tr>
            <w:tr w:rsidR="00B26185" w14:paraId="7BBA7B3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D601F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D5FEC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5D8B2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6F72A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4B935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213DF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914852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906ACC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DFB5C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0DDCD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14 224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9D218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DCDA4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6EE23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829,17</w:t>
                  </w:r>
                </w:p>
              </w:tc>
            </w:tr>
            <w:tr w:rsidR="00B26185" w14:paraId="3C25177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610A0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89893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2200F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4C56D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6C89A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AAC44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6F6AE4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64A3E4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0445B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B51CA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10 852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DA073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15577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8691C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632,61</w:t>
                  </w:r>
                </w:p>
              </w:tc>
            </w:tr>
            <w:tr w:rsidR="00B26185" w14:paraId="6624BDE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1DDDC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93283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3B384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AA652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B69AF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24CDF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BBC8E0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160641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AAD06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CAEF9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16099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394C4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EEC1C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1 795,16</w:t>
                  </w:r>
                </w:p>
              </w:tc>
            </w:tr>
            <w:tr w:rsidR="00B26185" w14:paraId="3F1170A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5DE39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AF6FD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23049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33B56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80B69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AABAF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E9522E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02A76C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DA5B1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A2767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68BC8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D7109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6705E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102,13</w:t>
                  </w:r>
                </w:p>
              </w:tc>
            </w:tr>
            <w:tr w:rsidR="00B26185" w14:paraId="6F30F6D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AD052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6889E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40364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3060C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BB16E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2B636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D4E2CD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0D9A42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389E6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E3809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8984C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76C15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A3E9E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368,94</w:t>
                  </w:r>
                </w:p>
              </w:tc>
            </w:tr>
            <w:tr w:rsidR="00B26185" w14:paraId="234CD43D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A3580" w14:textId="77777777" w:rsidR="00B26185" w:rsidRDefault="00B511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34D8A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25909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3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E870F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02DA8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44C64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A36150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8EA64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4DE3D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E90D1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399 809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686C7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D6CDD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63BB2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23 306,36</w:t>
                  </w:r>
                </w:p>
              </w:tc>
            </w:tr>
            <w:tr w:rsidR="00B26185" w14:paraId="596D52F3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6E0F4" w14:textId="77777777" w:rsidR="00B26185" w:rsidRDefault="00B511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Kapličky</w:t>
                  </w: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0E4B4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2B517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A1C2D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7EEF9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78D6B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8F5DF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D481A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3C9FC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8BFC1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14EF2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E48E5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3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F4EC2" w14:textId="77777777" w:rsidR="00B26185" w:rsidRDefault="00B26185">
                  <w:pPr>
                    <w:spacing w:after="0" w:line="240" w:lineRule="auto"/>
                  </w:pPr>
                </w:p>
              </w:tc>
            </w:tr>
            <w:tr w:rsidR="00B26185" w14:paraId="5CC8253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41263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23F32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F5C32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0CDBE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1DB39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3F471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7591FB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6E187C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E1FC4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5906D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97 930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26092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F72A5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DE0DB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3 829,90</w:t>
                  </w:r>
                </w:p>
              </w:tc>
            </w:tr>
            <w:tr w:rsidR="00B26185" w14:paraId="242E912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9CD1D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E823C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73A8D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DE559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47506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A6463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49F172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C08731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F4868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97CF2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B2E79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2BAA4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EE186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27,41</w:t>
                  </w:r>
                </w:p>
              </w:tc>
            </w:tr>
            <w:tr w:rsidR="00B26185" w14:paraId="6C2CEE5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30C83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3CFCA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735D4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8B764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06C10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EA203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AA4534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2D95F6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ECF70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8EA10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80A47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F34EA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DCDCD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833,21</w:t>
                  </w:r>
                </w:p>
              </w:tc>
            </w:tr>
            <w:tr w:rsidR="00B26185" w14:paraId="6350914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F5FC9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A6B13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A9590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8911A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3597B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C7EA6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3A4A2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5FBE48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3AB6C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40ADB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16 330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12503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5B970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7ACE4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638,64</w:t>
                  </w:r>
                </w:p>
              </w:tc>
            </w:tr>
            <w:tr w:rsidR="00B26185" w14:paraId="0222711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31529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F85BC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A4DD9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93B6C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983EA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66E23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6C3585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DEC03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3E783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55DD0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CCA82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19DD1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0246F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45,76</w:t>
                  </w:r>
                </w:p>
              </w:tc>
            </w:tr>
            <w:tr w:rsidR="00B26185" w14:paraId="0AD098D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88299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7173B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2EF59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51D06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7340A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43AB3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5CC16A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74D7EC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C5F76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70CD4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40E7C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C936B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0711F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201,10</w:t>
                  </w:r>
                </w:p>
              </w:tc>
            </w:tr>
            <w:tr w:rsidR="00B26185" w14:paraId="2823DA4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43D21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A10B4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F8AA7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70A86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B990F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BC13E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515DD6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89AD64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D9637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8A15C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32E0D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A6436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3745E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33,05</w:t>
                  </w:r>
                </w:p>
              </w:tc>
            </w:tr>
            <w:tr w:rsidR="00B26185" w14:paraId="0B5B8FB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A462B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29EB6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F83B6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CB48E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7AAD1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0D7E2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96EFA3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7427B1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38538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A9FF8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7B2C7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25348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1ECEF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156,43</w:t>
                  </w:r>
                </w:p>
              </w:tc>
            </w:tr>
            <w:tr w:rsidR="00B26185" w14:paraId="33AFB40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592A2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7364E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B25EE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ADBE5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2E87C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DC679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C3D950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4A53B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3BA1A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73FFA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E2D12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3B773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17B30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219,48</w:t>
                  </w:r>
                </w:p>
              </w:tc>
            </w:tr>
            <w:tr w:rsidR="00B26185" w14:paraId="55E1A04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B7232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8E4B2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A564E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DDFC6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EAF6E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CFC94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12B000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F6E21E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D64E1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3C643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9A67F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52BC8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D62BB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21,35</w:t>
                  </w:r>
                </w:p>
              </w:tc>
            </w:tr>
            <w:tr w:rsidR="00B26185" w14:paraId="4306B02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EF021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EF322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254B0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7CF02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D6F4B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37BEA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5C0E3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858820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40E4A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4FE7A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3871B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2E928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76EE8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38,17</w:t>
                  </w:r>
                </w:p>
              </w:tc>
            </w:tr>
            <w:tr w:rsidR="00B26185" w14:paraId="54FC08B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04A90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96F53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0841E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938E2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8029A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8B93F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375D90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0D0F37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D89C6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B2DC6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7CB49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E9EDD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15AFA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9,43</w:t>
                  </w:r>
                </w:p>
              </w:tc>
            </w:tr>
            <w:tr w:rsidR="00B26185" w14:paraId="1E8CC9E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7B497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7E9B5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DB154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89E90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7B2E2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66743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E44E81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A48A8D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3F4FA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9E5AD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CE2EF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AB06E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F625A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106,61</w:t>
                  </w:r>
                </w:p>
              </w:tc>
            </w:tr>
            <w:tr w:rsidR="00B26185" w14:paraId="7A07FAD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94C2D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C1DDC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24DA7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9B326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A641C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F85ED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A1A366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0652C7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26427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8E70F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21CF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EE9AE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765C5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83,97</w:t>
                  </w:r>
                </w:p>
              </w:tc>
            </w:tr>
            <w:tr w:rsidR="00B26185" w14:paraId="5FBDA7E7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E6B16" w14:textId="77777777" w:rsidR="00B26185" w:rsidRDefault="00B511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EFD56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9BDFB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3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A3C0B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E677B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4D2B1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63B78E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581C1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F814F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09660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159 671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5E98B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D5F53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EC738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6 244,51</w:t>
                  </w:r>
                </w:p>
              </w:tc>
            </w:tr>
            <w:tr w:rsidR="00B26185" w14:paraId="3FBEF825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F2CBA" w14:textId="77777777" w:rsidR="00B26185" w:rsidRDefault="00B511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Kyselov</w:t>
                  </w: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38CF3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314A7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C245B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BA128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25D29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CE1BD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CBC17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8B38C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CB8A1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3F039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39E96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3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7BF34" w14:textId="77777777" w:rsidR="00B26185" w:rsidRDefault="00B26185">
                  <w:pPr>
                    <w:spacing w:after="0" w:line="240" w:lineRule="auto"/>
                  </w:pPr>
                </w:p>
              </w:tc>
            </w:tr>
            <w:tr w:rsidR="00B26185" w14:paraId="5F6CE64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27D82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5A471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25014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6DE9E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71497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D9962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C2103E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F5EF3B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77E5A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72D51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114 861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2688D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1A0E4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64976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6 921,71</w:t>
                  </w:r>
                </w:p>
              </w:tc>
            </w:tr>
            <w:tr w:rsidR="00B26185" w14:paraId="41873F5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BAE73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05E7F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61D8E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8AE52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4628C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557C6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550245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450BE0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56AAA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D0E0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47 708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F0868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227E4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132D0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2 874,96</w:t>
                  </w:r>
                </w:p>
              </w:tc>
            </w:tr>
            <w:tr w:rsidR="00B26185" w14:paraId="3668B6E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6988A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6EA75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D5BF3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D6420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6FA37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9DA9D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746937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F534F3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D438A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4E951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77649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1884B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65A73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43,99</w:t>
                  </w:r>
                </w:p>
              </w:tc>
            </w:tr>
            <w:tr w:rsidR="00B26185" w14:paraId="0494EF7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D6AED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BE315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3866F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8EFB8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143CF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312A3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DEBC6A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EEEB64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911FC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3F102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1D715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5161F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E86C4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1 863,17</w:t>
                  </w:r>
                </w:p>
              </w:tc>
            </w:tr>
            <w:tr w:rsidR="00B26185" w14:paraId="1078617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2542F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46744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A6D87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89502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933B5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1999F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CF2DC5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1BC392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A8C30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0C03D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BC3D9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50D95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6FE59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82,02</w:t>
                  </w:r>
                </w:p>
              </w:tc>
            </w:tr>
            <w:tr w:rsidR="00B26185" w14:paraId="66492DC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0EB59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1A799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77293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32AA5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7F373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3781D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03DBC3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12789E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A28C0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A4869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8A4F6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D296A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A9C40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214,41</w:t>
                  </w:r>
                </w:p>
              </w:tc>
            </w:tr>
            <w:tr w:rsidR="00B26185" w14:paraId="54D7FA9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ED031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59C8D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3A244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4EAC3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F0F6E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FF1F0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114B24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7CA4CF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B4F12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55662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FB65B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3A936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F4286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51,52</w:t>
                  </w:r>
                </w:p>
              </w:tc>
            </w:tr>
            <w:tr w:rsidR="00B26185" w14:paraId="5F0F979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4C8D1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8FDF3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32F37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725F3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7B45E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F52DE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AC486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821328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5D481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60CB7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296A2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989A3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20251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20,85</w:t>
                  </w:r>
                </w:p>
              </w:tc>
            </w:tr>
            <w:tr w:rsidR="00B26185" w14:paraId="5E94ECC4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69414" w14:textId="77777777" w:rsidR="00B26185" w:rsidRDefault="00B511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BAD83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C6A4F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3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72BF3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DB52F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CB6D9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6F7688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2EEC3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80E3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35A56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200 337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D4EDE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741EA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87608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12 072,63</w:t>
                  </w:r>
                </w:p>
              </w:tc>
            </w:tr>
            <w:tr w:rsidR="00B26185" w14:paraId="600B7417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C0F92" w14:textId="77777777" w:rsidR="00B26185" w:rsidRDefault="00B511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Lipno nad Vltavou</w:t>
                  </w: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E0AE4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47ECE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18499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89A4D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46912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F9CFF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6CB16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9ECED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30316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A254D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5F1A9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3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4AF72" w14:textId="77777777" w:rsidR="00B26185" w:rsidRDefault="00B26185">
                  <w:pPr>
                    <w:spacing w:after="0" w:line="240" w:lineRule="auto"/>
                  </w:pPr>
                </w:p>
              </w:tc>
            </w:tr>
            <w:tr w:rsidR="00B26185" w14:paraId="1043363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181BB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AA193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5588C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2CC06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9E1DD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AB368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014145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1DF84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89EF3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69B82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88BCB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79BBF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EE6A5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55,19</w:t>
                  </w:r>
                </w:p>
              </w:tc>
            </w:tr>
            <w:tr w:rsidR="00B26185" w14:paraId="00860F7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48405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9A70E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AAC03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5C674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B4867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55F5A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D7C18E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2957D4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B3883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39A8F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D36CB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BDF9D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E6A04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86,30</w:t>
                  </w:r>
                </w:p>
              </w:tc>
            </w:tr>
            <w:tr w:rsidR="00B26185" w14:paraId="52690D7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B42C9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DDF9A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80055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195F8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323CF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1986F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E1CB2A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3BF960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AC01A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87252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69B90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AD31B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18CF2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78,88</w:t>
                  </w:r>
                </w:p>
              </w:tc>
            </w:tr>
            <w:tr w:rsidR="00B26185" w14:paraId="4A6F274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630ED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FAB64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F1D7B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ABECB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633AE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9946C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AFB099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16D4B9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B74CF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CD423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2F944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1792D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2742A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181,34</w:t>
                  </w:r>
                </w:p>
              </w:tc>
            </w:tr>
            <w:tr w:rsidR="00B26185" w14:paraId="01C7EFB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3B016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6F0D1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15DF0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D9C20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B4C97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63C4F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247B7D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A24D9E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86CC1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11774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DBA32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CF026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5AF6E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13,45</w:t>
                  </w:r>
                </w:p>
              </w:tc>
            </w:tr>
            <w:tr w:rsidR="00B26185" w14:paraId="734D378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3463E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ABCC7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8D943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3B74F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C0E9D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990B9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31F46E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7AF708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3A3ED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4B9E1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BAD1A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C9969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61840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8,83</w:t>
                  </w:r>
                </w:p>
              </w:tc>
            </w:tr>
            <w:tr w:rsidR="00B26185" w14:paraId="60EB1BC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8F011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E9FE9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95821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6C375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50E56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3C0E0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4B1DBA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C045EE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A1BD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4A72E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E492F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A4FC4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2D4D1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3,76</w:t>
                  </w:r>
                </w:p>
              </w:tc>
            </w:tr>
            <w:tr w:rsidR="00B26185" w14:paraId="532D210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4C668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C50F6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AA44B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D8A31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B5571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98925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9F3A04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8182AC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EC472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31996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976F8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5DC16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92995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62,62</w:t>
                  </w:r>
                </w:p>
              </w:tc>
            </w:tr>
            <w:tr w:rsidR="00B26185" w14:paraId="07B8361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9ED88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A2CE8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9AA74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D0CBE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E9E62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EC269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150172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E56150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2E6F2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2A430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189D8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21D73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0B9E3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0,95</w:t>
                  </w:r>
                </w:p>
              </w:tc>
            </w:tr>
            <w:tr w:rsidR="00B26185" w14:paraId="056468B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F2D00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E3863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5EA35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6CE97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060CE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E9288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68411F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973AAB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2AE6D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A728E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954BB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444AE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1,1152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B8A46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0,05</w:t>
                  </w:r>
                </w:p>
              </w:tc>
            </w:tr>
            <w:tr w:rsidR="00B26185" w14:paraId="44B05CE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1DA51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14B36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F4523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C267A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D2390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A0DED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9502EF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9E4965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24E82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A8826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6101D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5218B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4B8BE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83,29</w:t>
                  </w:r>
                </w:p>
              </w:tc>
            </w:tr>
            <w:tr w:rsidR="00B26185" w14:paraId="2A605A6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95BA5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D8C3A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96B42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482D0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B5C7A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771E9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19DD53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4C7F49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BEDF6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4B310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6253C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F4006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7D5C2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70,45</w:t>
                  </w:r>
                </w:p>
              </w:tc>
            </w:tr>
            <w:tr w:rsidR="00B26185" w14:paraId="1FB1DF3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9F777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77156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3D9AB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23E66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0C19E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0C02F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E9B997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81D2FD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7F492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E7BE0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31D5D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A3C39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51C78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13,05</w:t>
                  </w:r>
                </w:p>
              </w:tc>
            </w:tr>
            <w:tr w:rsidR="00B26185" w14:paraId="2F31DCC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C2C1A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497FF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7CE1C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AABB1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95C86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F557F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7FDAA7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F419A1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7EA9D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05A90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EF6E8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2E108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FE1B0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20,97</w:t>
                  </w:r>
                </w:p>
              </w:tc>
            </w:tr>
            <w:tr w:rsidR="00B26185" w14:paraId="79729B2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F8ED8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7B20F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6CF21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4EB1F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CDEB3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85C15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71706A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F263BB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8D2E0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EC254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1DA05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5D2EC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99128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16,96</w:t>
                  </w:r>
                </w:p>
              </w:tc>
            </w:tr>
            <w:tr w:rsidR="00B26185" w14:paraId="268520B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7D9B3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78576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7ED1D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04515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6FE6A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ADC6E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F76372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AECD14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E48BD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957A5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43EBE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7C4C8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50A9E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13,87</w:t>
                  </w:r>
                </w:p>
              </w:tc>
            </w:tr>
            <w:tr w:rsidR="00B26185" w14:paraId="40F6B68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42993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BCF3C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9FAAE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29C6F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82326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91BFB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434859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3B41D8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9C832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20001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6F80A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64AA8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B039F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5,27</w:t>
                  </w:r>
                </w:p>
              </w:tc>
            </w:tr>
            <w:tr w:rsidR="00B26185" w14:paraId="022FB5B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4B1EE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AD858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A7C7D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69D0D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3ED2A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E3E3E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56D67F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6F9749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B9A7E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2BED9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053F7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1E900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4564E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70,40</w:t>
                  </w:r>
                </w:p>
              </w:tc>
            </w:tr>
            <w:tr w:rsidR="00B26185" w14:paraId="64E5C8F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C17D5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B301C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1519B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459F6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C041E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6ACE5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F3974B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00ABD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8BD1F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BF42C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338BD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49523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A178A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7,13</w:t>
                  </w:r>
                </w:p>
              </w:tc>
            </w:tr>
            <w:tr w:rsidR="00B26185" w14:paraId="0F79AEA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BD75F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23E8B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6049B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B8B4C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BA60B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DE01F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BBCDC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891538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FE241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7BA71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8714A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F27D4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7EB46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</w:t>
                  </w:r>
                </w:p>
              </w:tc>
            </w:tr>
            <w:tr w:rsidR="00B26185" w14:paraId="3D4795B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D13EE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26934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ABE44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21064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BB66E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2553B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6C85E8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5A0E70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8D3F4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7F562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D7DDA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1F873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52EF7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68,54</w:t>
                  </w:r>
                </w:p>
              </w:tc>
            </w:tr>
            <w:tr w:rsidR="00B26185" w14:paraId="5F7CC8B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875F5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23356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8437B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1AC56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D333D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37663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619BE4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A65132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5BD10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2D6BE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51F40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CA734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73E45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117,31</w:t>
                  </w:r>
                </w:p>
              </w:tc>
            </w:tr>
            <w:tr w:rsidR="00B26185" w14:paraId="149D8AC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DD52C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7E302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C9E64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533EC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5DD84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009AA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2F8A24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D33038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D7D1A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54774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31465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225B5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D6160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2,66</w:t>
                  </w:r>
                </w:p>
              </w:tc>
            </w:tr>
            <w:tr w:rsidR="00B26185" w14:paraId="31F2F84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295AA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487A0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4027C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FFE19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407FC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30E9C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845C20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CF0F38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797C8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6B597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124EA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214A6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F1705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9,28</w:t>
                  </w:r>
                </w:p>
              </w:tc>
            </w:tr>
            <w:tr w:rsidR="00B26185" w14:paraId="6A4733B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A9C7F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28788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64C9D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60592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0600C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17412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4E837F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177861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1F887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84456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2634B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81C19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ABB7B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7,63</w:t>
                  </w:r>
                </w:p>
              </w:tc>
            </w:tr>
            <w:tr w:rsidR="00B26185" w14:paraId="02704BB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747F2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FFAA9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006E0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4A559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84FC6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9564A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603C49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F5897A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7AF56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E61EA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F33FC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A2C8D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C0D8A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18,16</w:t>
                  </w:r>
                </w:p>
              </w:tc>
            </w:tr>
            <w:tr w:rsidR="00B26185" w14:paraId="04112AC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46FC9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14B7D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9C03F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0EF73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F0252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8D1CB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F50F97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41290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8D7B5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819D7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413D7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9E48F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250C3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</w:t>
                  </w:r>
                </w:p>
              </w:tc>
            </w:tr>
            <w:tr w:rsidR="00B26185" w14:paraId="1E09854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2B0FE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CC98D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D18C9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CCCE2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CC93B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088B7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09BBBB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73DA50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AFFB0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FC77F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534B1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35751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1,1177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9C9A6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0,60</w:t>
                  </w:r>
                </w:p>
              </w:tc>
            </w:tr>
            <w:tr w:rsidR="00B26185" w14:paraId="49E1AD6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BA3F4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DA9D5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93F0C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49411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10873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DE710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362EFF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B5D2D7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652A7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DB49F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71D70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13E42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E4B76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4,26</w:t>
                  </w:r>
                </w:p>
              </w:tc>
            </w:tr>
            <w:tr w:rsidR="00B26185" w14:paraId="4BBBB09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649D1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ACB5D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8931D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0A1B0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7DB31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0C331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5CE0DB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2AF1EC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FC5B2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02B22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9FA6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09D84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78E52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32,62</w:t>
                  </w:r>
                </w:p>
              </w:tc>
            </w:tr>
            <w:tr w:rsidR="00B26185" w14:paraId="4DD4C52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156CE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C1C83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EBB35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0D67D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16B87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6E619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460E91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A9C76F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4E9C8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96C41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AE836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B16FC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DCAAB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19,07</w:t>
                  </w:r>
                </w:p>
              </w:tc>
            </w:tr>
            <w:tr w:rsidR="00B26185" w14:paraId="1193080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D655A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62044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079D8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EFC3A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F3615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A8497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4D8134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627465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80BA0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2D72A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51829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CB5B0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2DDC9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16,01</w:t>
                  </w:r>
                </w:p>
              </w:tc>
            </w:tr>
            <w:tr w:rsidR="00B26185" w14:paraId="3E359DF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74A6F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F7205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600A8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41AE0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7E828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205C5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B43C18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724347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BDD79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C4D44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CE92B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9EAB0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D5A7F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4,42</w:t>
                  </w:r>
                </w:p>
              </w:tc>
            </w:tr>
            <w:tr w:rsidR="00B26185" w14:paraId="1BD3D6F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8FE4B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0519F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81A73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B97E0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E4E01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37034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244DD7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CAE781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014C2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93F9A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9CAB6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2AB2B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D5E9F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5,37</w:t>
                  </w:r>
                </w:p>
              </w:tc>
            </w:tr>
            <w:tr w:rsidR="00B26185" w14:paraId="6D229D8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AE6CD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4FFDE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8C6BC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CE107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1B55D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7994F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615473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F19712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D5877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7BFA5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004DF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79017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1,1178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F9B38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0,50</w:t>
                  </w:r>
                </w:p>
              </w:tc>
            </w:tr>
            <w:tr w:rsidR="00B26185" w14:paraId="327C205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1B9A0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B25E3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94B7C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19B9A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B4EB1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6BDC8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AB878F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7C53FE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EDEFC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D4DB9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BACC9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0A185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12096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16,51</w:t>
                  </w:r>
                </w:p>
              </w:tc>
            </w:tr>
            <w:tr w:rsidR="00B26185" w14:paraId="581C9A1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086C9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FB22C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32410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B711A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EAC83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D1507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1C758D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D66B0D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5C0D8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3E055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1E9C1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178E4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78C42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</w:t>
                  </w:r>
                </w:p>
              </w:tc>
            </w:tr>
            <w:tr w:rsidR="00B26185" w14:paraId="637BB3D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13814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14689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BC57F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456CD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2E31F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FDE46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7EFE3D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EC700F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3B9B4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80873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930B8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ECFF2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C4D3C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1,61</w:t>
                  </w:r>
                </w:p>
              </w:tc>
            </w:tr>
            <w:tr w:rsidR="00B26185" w14:paraId="33E627A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0008D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1DDD7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858EC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82B13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973D5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9CDB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773562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47B071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8AF9A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56489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EC173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01EE9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EAB15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6,37</w:t>
                  </w:r>
                </w:p>
              </w:tc>
            </w:tr>
            <w:tr w:rsidR="00B26185" w14:paraId="273061C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D435C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DF1A6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C1CE2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CF10E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86FBD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394B4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4C9E94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6C376F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7627C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A09FD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E243F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16FF5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0F980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23,98</w:t>
                  </w:r>
                </w:p>
              </w:tc>
            </w:tr>
            <w:tr w:rsidR="00B26185" w14:paraId="73EA656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373E0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0F96C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D5BAF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30BF0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DB4F9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4BCE6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8FBAEB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028A69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4AB19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4A677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2E88B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FD0A6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433F7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</w:tr>
            <w:tr w:rsidR="00B26185" w14:paraId="57E5B1C1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0A54B" w14:textId="77777777" w:rsidR="00B26185" w:rsidRDefault="00B511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1DA62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3948F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3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6E9D6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594AA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51EB8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282DF9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8549D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2FCDA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B0DBD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23 021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ADDA1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55EC0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0CFEE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1 153,48</w:t>
                  </w:r>
                </w:p>
              </w:tc>
            </w:tr>
            <w:tr w:rsidR="00B26185" w14:paraId="1F575846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12037" w14:textId="77777777" w:rsidR="00B26185" w:rsidRDefault="00B511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Mikulov</w:t>
                  </w: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DB56C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5C919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0AE42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9DC37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1F355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0FD6A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696D0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47218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9D5F8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23701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4E5C7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3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FC78D" w14:textId="77777777" w:rsidR="00B26185" w:rsidRDefault="00B26185">
                  <w:pPr>
                    <w:spacing w:after="0" w:line="240" w:lineRule="auto"/>
                  </w:pPr>
                </w:p>
              </w:tc>
            </w:tr>
            <w:tr w:rsidR="00B26185" w14:paraId="43345A3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22635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0A29C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B0F1E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FC092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B969A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D6BA3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070FF3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FBBEE9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7BE1F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57E0F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104 742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1D447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95E91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DB20C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6 002,77</w:t>
                  </w:r>
                </w:p>
              </w:tc>
            </w:tr>
            <w:tr w:rsidR="00B26185" w14:paraId="28A1B7B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6B4DF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59944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59FC4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F08C7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0ADAE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3E1EC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AF024A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F7858F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B8D06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E035D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3B4A5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5D7B7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13CAE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140,64</w:t>
                  </w:r>
                </w:p>
              </w:tc>
            </w:tr>
            <w:tr w:rsidR="00B26185" w14:paraId="75FF3D3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13BB9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CFF0D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15D34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178AB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F1DB9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427BC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B535DB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FF53E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0078B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E25ED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1EB6A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0EDCA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F45A3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260,65</w:t>
                  </w:r>
                </w:p>
              </w:tc>
            </w:tr>
            <w:tr w:rsidR="00B26185" w14:paraId="7F6E895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CD10E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CF102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6BB49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BA607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D3176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F4A50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22E616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E199C1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4710F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20E29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62034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E0E2E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1,1178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2E9C2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0,52</w:t>
                  </w:r>
                </w:p>
              </w:tc>
            </w:tr>
            <w:tr w:rsidR="00B26185" w14:paraId="59E3100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8EFCE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49A0F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724B0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75BB6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644E9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E78C9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DC7E33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E259CC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BB6E8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4CD48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40552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CDD2E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DDEA4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173,02</w:t>
                  </w:r>
                </w:p>
              </w:tc>
            </w:tr>
            <w:tr w:rsidR="00B26185" w14:paraId="5DA994B8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9F76D" w14:textId="77777777" w:rsidR="00B26185" w:rsidRDefault="00B511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5F8E7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A6367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3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423B6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AC6ED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E2259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F8AFA3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6CB12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9369F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15DBC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114 772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5C552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FB454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5D6AE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6 577,60</w:t>
                  </w:r>
                </w:p>
              </w:tc>
            </w:tr>
            <w:tr w:rsidR="00B26185" w14:paraId="02214F3D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B49EF" w14:textId="77777777" w:rsidR="00B26185" w:rsidRDefault="00B511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Mladoňov</w:t>
                  </w: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046AB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3D6B9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177CA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D282B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AE4C6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740AA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8B790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6E841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8D064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F70CE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77EEE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3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D401C" w14:textId="77777777" w:rsidR="00B26185" w:rsidRDefault="00B26185">
                  <w:pPr>
                    <w:spacing w:after="0" w:line="240" w:lineRule="auto"/>
                  </w:pPr>
                </w:p>
              </w:tc>
            </w:tr>
            <w:tr w:rsidR="00B26185" w14:paraId="168A5CC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97B33" w14:textId="77777777" w:rsidR="00B26185" w:rsidRDefault="00B511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83B87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09F62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F3750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9C132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5596D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24A8A0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65F00C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6C1BF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37782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C75C5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EBB3D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20799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416,00</w:t>
                  </w:r>
                </w:p>
              </w:tc>
            </w:tr>
            <w:tr w:rsidR="00B26185" w14:paraId="61FEC2CC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5790F" w14:textId="77777777" w:rsidR="00B26185" w:rsidRDefault="00B511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21495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C73B2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3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F25CA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9A414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86A1B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2B7BA7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39A99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EACC3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66BC4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6 264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0F726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64871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5F682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416,00</w:t>
                  </w:r>
                </w:p>
              </w:tc>
            </w:tr>
            <w:tr w:rsidR="00B26185" w14:paraId="294FF72B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409B1" w14:textId="77777777" w:rsidR="00B26185" w:rsidRDefault="00B511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Pernek</w:t>
                  </w: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48F43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8CD83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10212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91A19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AF558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2F6A7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D3BA9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697CF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AE319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71C83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D8CC2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3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DA6AC" w14:textId="77777777" w:rsidR="00B26185" w:rsidRDefault="00B26185">
                  <w:pPr>
                    <w:spacing w:after="0" w:line="240" w:lineRule="auto"/>
                  </w:pPr>
                </w:p>
              </w:tc>
            </w:tr>
            <w:tr w:rsidR="00B26185" w14:paraId="5D4C2D0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9E88F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BC225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3B338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F6ADF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3CCD9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66085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F1B74A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117E14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EAA31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40D56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09FE5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2CD36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7733A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183,12</w:t>
                  </w:r>
                </w:p>
              </w:tc>
            </w:tr>
            <w:tr w:rsidR="00B26185" w14:paraId="6CBBF4E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8E8F2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D5F9C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9B963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A0360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04FBD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00C01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D9766E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A11B5F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3FB4E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CB979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44481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4D1C4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0424A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420,14</w:t>
                  </w:r>
                </w:p>
              </w:tc>
            </w:tr>
            <w:tr w:rsidR="00B26185" w14:paraId="6D12392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F7B4B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9AE68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4B489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EB3B3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0C242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90492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F0F70F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42BFC2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34FFE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086F0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5597D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6E201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93926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329,07</w:t>
                  </w:r>
                </w:p>
              </w:tc>
            </w:tr>
            <w:tr w:rsidR="00B26185" w14:paraId="74E0F09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7588B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CC282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ED25C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90B29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DE190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31799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BD0A98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4C4409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AC670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BA73A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B5588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D06D0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B538C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152,07</w:t>
                  </w:r>
                </w:p>
              </w:tc>
            </w:tr>
            <w:tr w:rsidR="00B26185" w14:paraId="7F2F51F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B66D6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51BC0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65FE7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A01E0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6C9DC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AF4CF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EE74A8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FE0123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E66B8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773DE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18 038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4C905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06F3A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7D691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1 104,75</w:t>
                  </w:r>
                </w:p>
              </w:tc>
            </w:tr>
            <w:tr w:rsidR="00B26185" w14:paraId="4E3244B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94487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6E55B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9A6A1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A4EC6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CC510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0ED6D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4136C2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DE60E1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77E9D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135EF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EF70E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896C6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CF6BC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511,22</w:t>
                  </w:r>
                </w:p>
              </w:tc>
            </w:tr>
            <w:tr w:rsidR="00B26185" w14:paraId="5D490CC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3FA92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0B32A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6437B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76468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3AF65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C765B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855188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95AB65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D0521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A88C0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CE558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758A1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FF579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230,59</w:t>
                  </w:r>
                </w:p>
              </w:tc>
            </w:tr>
            <w:tr w:rsidR="00B26185" w14:paraId="078DF0C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B343C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FBFC2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C46C6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3F6D7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178F0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95911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FABEC4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7513AA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0058C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1ACD0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FA96A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3191B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6F33C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1 535,24</w:t>
                  </w:r>
                </w:p>
              </w:tc>
            </w:tr>
            <w:tr w:rsidR="00B26185" w14:paraId="71F9067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AF408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0CCC5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C70C5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EE8D2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67D0E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867D6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B47035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4177A6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7DF58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FE3C0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0F9BF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9C252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08486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257,60</w:t>
                  </w:r>
                </w:p>
              </w:tc>
            </w:tr>
            <w:tr w:rsidR="00B26185" w14:paraId="186F336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A9BFC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F03C3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03B5E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22B70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93A90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855BE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8E330A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48D861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1E199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874AF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15011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964A2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66721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243,33</w:t>
                  </w:r>
                </w:p>
              </w:tc>
            </w:tr>
            <w:tr w:rsidR="00B26185" w14:paraId="5735F13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2FAA2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6165B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4847D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B8AAC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3CB77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16C0C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CADDB5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A817F5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BFC7A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1B26E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70532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F23D5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E85F5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1 391,44</w:t>
                  </w:r>
                </w:p>
              </w:tc>
            </w:tr>
            <w:tr w:rsidR="00B26185" w14:paraId="7972877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332A1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A230E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F9E64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C0EB0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C3DCA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B7600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9AD583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DD1A3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04C42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A4523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B1C4B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93527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8CCB8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205,60</w:t>
                  </w:r>
                </w:p>
              </w:tc>
            </w:tr>
            <w:tr w:rsidR="00B26185" w14:paraId="460D54B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47551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5732D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05B84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3AC73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B74EB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13D9A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D51BCD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988607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A8C5E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7B31C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F2585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F2BD2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0DC3A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231,88</w:t>
                  </w:r>
                </w:p>
              </w:tc>
            </w:tr>
            <w:tr w:rsidR="00B26185" w14:paraId="32241F4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8D54B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B50AD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2B9B0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A81A9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CF960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7AE92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50D095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5ED127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A83A9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9B09B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8F0DA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CC8BD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DE9EE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1 143,70</w:t>
                  </w:r>
                </w:p>
              </w:tc>
            </w:tr>
            <w:tr w:rsidR="00B26185" w14:paraId="0BFAFA3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011FA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E65FA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B36EE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74644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F77A5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DBFB9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D0DA53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546BE1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B8CC0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37EE4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79BD7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244A0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F6679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363,06</w:t>
                  </w:r>
                </w:p>
              </w:tc>
            </w:tr>
            <w:tr w:rsidR="00B26185" w14:paraId="037E2D6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DC3AF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8D0CA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EA269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9657E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77A52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C9D0A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D16F35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A437B9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A642A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15C53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FB76A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C407D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2D33B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557,95</w:t>
                  </w:r>
                </w:p>
              </w:tc>
            </w:tr>
            <w:tr w:rsidR="00B26185" w14:paraId="7AD7B89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11114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8F060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A70FC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D52C8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D9753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32EBB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84A522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BFE416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E1EEB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51230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775BB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C6CE9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B08A7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398,46</w:t>
                  </w:r>
                </w:p>
              </w:tc>
            </w:tr>
            <w:tr w:rsidR="00B26185" w14:paraId="509C663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29051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74445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30AE4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5C863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545AB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EAACE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9B7A13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A7118F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948BC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8071A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53545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95878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3BED3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72,09</w:t>
                  </w:r>
                </w:p>
              </w:tc>
            </w:tr>
            <w:tr w:rsidR="00B26185" w14:paraId="7DA958D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A2359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ADF3A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2A25E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BB202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8E9F7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49082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F894A8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6BCB2C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1E2A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82088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4AAD8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AE51B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3FEF9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37,05</w:t>
                  </w:r>
                </w:p>
              </w:tc>
            </w:tr>
            <w:tr w:rsidR="00B26185" w14:paraId="3C7AD7E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22DC2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25CD9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09D7D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6A825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D3DDA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AA6B2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B9AD9D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464DA7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DF5E8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F90E2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61282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0C7FD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508AE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194,64</w:t>
                  </w:r>
                </w:p>
              </w:tc>
            </w:tr>
            <w:tr w:rsidR="00B26185" w14:paraId="2CC23C0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9607B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724EE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07490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47155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CAC7B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1EC63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96558C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5CD5EB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76E2A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A1A45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EC12D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5BBB5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ED8DB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255,39</w:t>
                  </w:r>
                </w:p>
              </w:tc>
            </w:tr>
            <w:tr w:rsidR="00B26185" w14:paraId="324A686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6872E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CBBFC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4AF4E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60771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7E86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AB9EB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3B1AAD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7B426D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038DE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2A4B8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12 884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5FB4B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6148F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F8126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789,09</w:t>
                  </w:r>
                </w:p>
              </w:tc>
            </w:tr>
            <w:tr w:rsidR="00B26185" w14:paraId="0BE9963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4B400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A49C1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C3E5D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15A09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80CD3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0B04C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855E9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34A0AF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55FFF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08E61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15 288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309C9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B491A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01F31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936,32</w:t>
                  </w:r>
                </w:p>
              </w:tc>
            </w:tr>
            <w:tr w:rsidR="00B26185" w14:paraId="7B2F847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44F64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66487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B6788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FBA1A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34E49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F345C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98B8B7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F311BB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C1730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267A1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E4124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5B7A6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356A3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11,15</w:t>
                  </w:r>
                </w:p>
              </w:tc>
            </w:tr>
            <w:tr w:rsidR="00B26185" w14:paraId="2EB613F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93CCA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E0BE4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B02FF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EA9F4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AF41F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4141D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3487FC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519428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D928F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C2B1F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F46C9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B770B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2BBAA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150,48</w:t>
                  </w:r>
                </w:p>
              </w:tc>
            </w:tr>
            <w:tr w:rsidR="00B26185" w14:paraId="56C8C1B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9C9B2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B8402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43278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0F517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768D8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DF91D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DAB4C9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566867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FE1AD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194C6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52B34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71101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42629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475,51</w:t>
                  </w:r>
                </w:p>
              </w:tc>
            </w:tr>
            <w:tr w:rsidR="00B26185" w14:paraId="564BA39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C8CFA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94A8E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E0D9E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D2CAF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7F796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2104E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D85FDE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E2B830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102E5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8F5F8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0D85B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8C372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EC295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922,66</w:t>
                  </w:r>
                </w:p>
              </w:tc>
            </w:tr>
            <w:tr w:rsidR="00B26185" w14:paraId="4A3E300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0EE45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188F0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F17AE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C6CC4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56D1A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74661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B3B919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D0E752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71C91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FB02D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6B5D1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9FC5A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2D1FA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151,28</w:t>
                  </w:r>
                </w:p>
              </w:tc>
            </w:tr>
            <w:tr w:rsidR="00B26185" w14:paraId="610FB7E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5259A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07376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A72FF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A87A9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3553C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99593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0BD36A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BA4707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38FE5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3E814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B47B2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A4EF4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3D7EF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167,14</w:t>
                  </w:r>
                </w:p>
              </w:tc>
            </w:tr>
            <w:tr w:rsidR="00B26185" w14:paraId="0B9D26D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DF43A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F2578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D429D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14897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AB49A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F5994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FC503E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9F2D51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A719D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5712B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3765C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064F0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D29E6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91,38</w:t>
                  </w:r>
                </w:p>
              </w:tc>
            </w:tr>
            <w:tr w:rsidR="00B26185" w14:paraId="2F726580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6AD44" w14:textId="77777777" w:rsidR="00B26185" w:rsidRDefault="00B511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1C9EA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C0966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3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15D67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91FF8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C4822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680E6E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E4FC8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75983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1D6BA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220 643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752C5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F280F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08EC9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13 513,40</w:t>
                  </w:r>
                </w:p>
              </w:tc>
            </w:tr>
            <w:tr w:rsidR="00B26185" w14:paraId="17964AB2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CA6FB" w14:textId="77777777" w:rsidR="00B26185" w:rsidRDefault="00B511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Pestřice</w:t>
                  </w: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ECFF6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CF5F9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510A0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B8252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36679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EEBE6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CBC62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3CFAC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2CBAF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CB603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F8F32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3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53F9D" w14:textId="77777777" w:rsidR="00B26185" w:rsidRDefault="00B26185">
                  <w:pPr>
                    <w:spacing w:after="0" w:line="240" w:lineRule="auto"/>
                  </w:pPr>
                </w:p>
              </w:tc>
            </w:tr>
            <w:tr w:rsidR="00B26185" w14:paraId="7280536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C4E6D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99B8B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0E55C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BC74D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9AD64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D95B1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A48243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2631D0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1BA7F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C9458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15 412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3D7B3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6BECD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290F7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720,26</w:t>
                  </w:r>
                </w:p>
              </w:tc>
            </w:tr>
            <w:tr w:rsidR="00B26185" w14:paraId="2899DB2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CAA67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2015E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B45B9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E8420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FA91F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800DF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D65975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32AD4E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F4DF8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F0B9E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D9526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FAA18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D4C02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201,05</w:t>
                  </w:r>
                </w:p>
              </w:tc>
            </w:tr>
            <w:tr w:rsidR="00B26185" w14:paraId="3917A2A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8DC01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CE9BC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F7CD5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4BF4F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C21ED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E4DFA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42313B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679439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E4F35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191CE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32E60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70EF8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5EE65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320,64</w:t>
                  </w:r>
                </w:p>
              </w:tc>
            </w:tr>
            <w:tr w:rsidR="00B26185" w14:paraId="1DCDC41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70A20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C4F55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C4453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5F2D4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17E36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3DD99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98F35A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BC8316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DB019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95F0A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FBFB3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A114B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626DE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31,26</w:t>
                  </w:r>
                </w:p>
              </w:tc>
            </w:tr>
            <w:tr w:rsidR="00B26185" w14:paraId="100AAF0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905C7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FAD45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72FF8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81955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09C5B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B3E06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776CC3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941CA0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B1145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27AAD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92D5F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E45EB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D08E3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54,96</w:t>
                  </w:r>
                </w:p>
              </w:tc>
            </w:tr>
            <w:tr w:rsidR="00B26185" w14:paraId="7E423CF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88F3C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BAA6A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5987F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820DF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1D198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2921A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DBE024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327FBF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BA4D8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FBFE0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099D8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AA00D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AEF7B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98,56</w:t>
                  </w:r>
                </w:p>
              </w:tc>
            </w:tr>
            <w:tr w:rsidR="00B26185" w14:paraId="3FF0A23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8BBAC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49253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E2FA7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6E7AC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26855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95D38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2A0D1B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457D87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D9124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5D789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A8B38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BC521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6380B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151,70</w:t>
                  </w:r>
                </w:p>
              </w:tc>
            </w:tr>
            <w:tr w:rsidR="00B26185" w14:paraId="195DD8A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ADB04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0D82F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25199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14236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5CD2F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D6D6D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BBB110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846AB6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E8EED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DE685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18703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539F4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D4ADD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272,46</w:t>
                  </w:r>
                </w:p>
              </w:tc>
            </w:tr>
            <w:tr w:rsidR="00B26185" w14:paraId="2D649CF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C51E2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E2A2F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53A2C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56F71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12A7F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85249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B96FA5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FCDE76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F46B0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77E0B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B3700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9E506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3F1EB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228,48</w:t>
                  </w:r>
                </w:p>
              </w:tc>
            </w:tr>
            <w:tr w:rsidR="00B26185" w14:paraId="63B3002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5717E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F9B22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F2F36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2E583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BA397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F98E4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F95624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6A91D2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910F6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C87E1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5ACC4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18F94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DF955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179,55</w:t>
                  </w:r>
                </w:p>
              </w:tc>
            </w:tr>
            <w:tr w:rsidR="00B26185" w14:paraId="2A4018B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AB76E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BE52E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3F6F7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65918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4AED5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3F54D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164F3B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EA767A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023AC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57944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023E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4C482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B413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154,31</w:t>
                  </w:r>
                </w:p>
              </w:tc>
            </w:tr>
            <w:tr w:rsidR="00B26185" w14:paraId="2E2277A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00554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96F36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C42A9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61148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1C05D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D7506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6F145D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6CFB91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BC3F7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9AFDA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BFEDB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D0E66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E15AD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6,22</w:t>
                  </w:r>
                </w:p>
              </w:tc>
            </w:tr>
            <w:tr w:rsidR="00B26185" w14:paraId="45ED1A3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4E10F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B00C7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97D61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BB6B9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DC8CD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D2209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7F8AA4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F6611D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85D77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68674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10361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B8804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DCAE2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13,09</w:t>
                  </w:r>
                </w:p>
              </w:tc>
            </w:tr>
            <w:tr w:rsidR="00B26185" w14:paraId="6A20C11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483B5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D7FAA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7461F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9D0EE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100BF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66167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2360DD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480430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54954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AF594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C1557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B9E00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90EFC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148,75</w:t>
                  </w:r>
                </w:p>
              </w:tc>
            </w:tr>
            <w:tr w:rsidR="00B26185" w14:paraId="3CAB5C3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CB6F9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42E98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C69A4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8C0D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28F88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9592E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AF0E74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CA62B1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8DF04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07791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7CAB8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8D4E7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C7684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90,06</w:t>
                  </w:r>
                </w:p>
              </w:tc>
            </w:tr>
            <w:tr w:rsidR="00B26185" w14:paraId="12BF5E0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FDDA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34832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58240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2B428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63362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DE9B4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DB7395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EE0920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0DCFB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A402E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D0AFD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B636D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22C6E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5,23</w:t>
                  </w:r>
                </w:p>
              </w:tc>
            </w:tr>
            <w:tr w:rsidR="00B26185" w14:paraId="70B97AF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68210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88C03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00DA8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8B334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FD589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FEE85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5E20A1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16C928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FE95C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8427E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BADF8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DE6E6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FDD4B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57,62</w:t>
                  </w:r>
                </w:p>
              </w:tc>
            </w:tr>
            <w:tr w:rsidR="00B26185" w14:paraId="086D1E5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FEF3D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9BAF8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6A4B2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90A06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234FD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79936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2D9B82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B3C3D5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CBB03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F4D03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A4DB8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47FB0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32F5F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6,82</w:t>
                  </w:r>
                </w:p>
              </w:tc>
            </w:tr>
            <w:tr w:rsidR="00B26185" w14:paraId="0C5909C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1A660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8A89C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94C8D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A9BEE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CEA14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CDB55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A70C18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87C1BF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08BBC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D92D9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769B8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F9E58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A8264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8,55</w:t>
                  </w:r>
                </w:p>
              </w:tc>
            </w:tr>
            <w:tr w:rsidR="00B26185" w14:paraId="43B5E7F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9BE49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5D4EF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68334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44C6F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549C5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BBF65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8A3B57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13548C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F2D78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00752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5C482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08265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74E5C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37,90</w:t>
                  </w:r>
                </w:p>
              </w:tc>
            </w:tr>
            <w:tr w:rsidR="00B26185" w14:paraId="489B91B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04EE3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F2CBD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41311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C6D29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48CA5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46C1B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443AB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44B456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73072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A39CA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7D2F4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49994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4B2C9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96,41</w:t>
                  </w:r>
                </w:p>
              </w:tc>
            </w:tr>
            <w:tr w:rsidR="00B26185" w14:paraId="2BA5635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16136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B1EA5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38B76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A20D0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97141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A8C1B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7D9D59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0A1DA2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FBE25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E79AB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E61FF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25B6A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9BAF0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70,94</w:t>
                  </w:r>
                </w:p>
              </w:tc>
            </w:tr>
            <w:tr w:rsidR="00B26185" w14:paraId="0B6ED7C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054B4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E1FEE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BE38C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56CF7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22A47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CCB05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A567F1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915C65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27258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98A23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53755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890D1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89311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48,37</w:t>
                  </w:r>
                </w:p>
              </w:tc>
            </w:tr>
            <w:tr w:rsidR="00B26185" w14:paraId="3C36BC9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9D194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9E924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1E3C5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BC04D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D2B9A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A6CA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313FF7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6FC37D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B8DAB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AB3F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4465D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C1348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CA584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14,30</w:t>
                  </w:r>
                </w:p>
              </w:tc>
            </w:tr>
            <w:tr w:rsidR="00B26185" w14:paraId="56A05C4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E3F55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05C1F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AEC99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39387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F9C1A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4673C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79682D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9E5818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67113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CD65F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8C6A4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94A09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A078C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99,26</w:t>
                  </w:r>
                </w:p>
              </w:tc>
            </w:tr>
            <w:tr w:rsidR="00B26185" w14:paraId="1E1CDE8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FEDA6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CD072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588C4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CC1DC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5FC19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5297E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959B84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7C0180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27095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5B8E1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264C9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12CB6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D3D13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125,25</w:t>
                  </w:r>
                </w:p>
              </w:tc>
            </w:tr>
            <w:tr w:rsidR="00B26185" w14:paraId="0D15EC9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134E9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7A902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B8DCF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C4777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E9770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4A396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64B417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5DC747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29801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E3476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F3B07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8632C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14A8E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115,67</w:t>
                  </w:r>
                </w:p>
              </w:tc>
            </w:tr>
            <w:tr w:rsidR="00B26185" w14:paraId="4646907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185B7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38DCE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3E6E3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D5E25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17673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9FEC8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A012CC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FE1BA4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71C0C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BDE69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04B1F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EAA18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03FA6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8,88</w:t>
                  </w:r>
                </w:p>
              </w:tc>
            </w:tr>
            <w:tr w:rsidR="00B26185" w14:paraId="4FFE407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19BF9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95867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1430D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64F8C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67139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2567F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D2838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2CBD44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5BA23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2A1CA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58A64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AE729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2D8A6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9,16</w:t>
                  </w:r>
                </w:p>
              </w:tc>
            </w:tr>
            <w:tr w:rsidR="00B26185" w14:paraId="6529A61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B8E69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33E0B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FF50E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8D161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57864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85B6F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7899A0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AA62F8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3A7BF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73A8D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E3047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EF3C6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AE6EC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8,22</w:t>
                  </w:r>
                </w:p>
              </w:tc>
            </w:tr>
            <w:tr w:rsidR="00B26185" w14:paraId="1B35643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62065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57A36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E5A4F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B69BB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40D65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282BA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1E0BC3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B60AC9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89DC7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9D68E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8B16C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B39AD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07996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6,31</w:t>
                  </w:r>
                </w:p>
              </w:tc>
            </w:tr>
            <w:tr w:rsidR="00B26185" w14:paraId="4C26C59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3051F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8605D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58B0F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4658F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9181C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EB900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6BEBC7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40DC4D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059D9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3DEFA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E147C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48F99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59D0D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9,11</w:t>
                  </w:r>
                </w:p>
              </w:tc>
            </w:tr>
            <w:tr w:rsidR="00B26185" w14:paraId="70F31D9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78289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7703A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92C3A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267AA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FC03E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F0268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FC4198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6D6121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3DAAB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8CE5B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13E39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CB6EC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247A4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132,30</w:t>
                  </w:r>
                </w:p>
              </w:tc>
            </w:tr>
            <w:tr w:rsidR="00B26185" w14:paraId="5BAF6CC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320D8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FC308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9C519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B3CF4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E33A2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FA345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276A99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317C4C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A4E3F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88A2D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9982C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F8FD4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D7932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121,97</w:t>
                  </w:r>
                </w:p>
              </w:tc>
            </w:tr>
            <w:tr w:rsidR="00B26185" w14:paraId="5297FD5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D724C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6C38B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8A819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5C9FB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2889C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FAE21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87D95E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AAB986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C235F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5B73F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3CD85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034CB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6228A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6,03</w:t>
                  </w:r>
                </w:p>
              </w:tc>
            </w:tr>
            <w:tr w:rsidR="00B26185" w14:paraId="498DB5B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E0FED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5C879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88779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20BAB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674D6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D2E26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106409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DA8D66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F83FA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70CD4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3CFED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C5F56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22E78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5,42</w:t>
                  </w:r>
                </w:p>
              </w:tc>
            </w:tr>
            <w:tr w:rsidR="00B26185" w14:paraId="131BEB5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02A21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D243B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3C905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399A3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9CD5E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8701B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B1974B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061023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5B3CF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FBC4F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7D4FF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3080E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8EB69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5,70</w:t>
                  </w:r>
                </w:p>
              </w:tc>
            </w:tr>
            <w:tr w:rsidR="00B26185" w14:paraId="3051D35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F69E7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E96D7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D7A5E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C2DD5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71B60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1E0EE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EEE700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20AAFC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C8A64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6207B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8D5B8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BAED0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E3987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10,89</w:t>
                  </w:r>
                </w:p>
              </w:tc>
            </w:tr>
            <w:tr w:rsidR="00B26185" w14:paraId="3D54390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4E47A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E078A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43690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E0EDA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C812F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4C68F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4237AA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5E34D2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D41BD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FEDC3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146A8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05566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91700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10,23</w:t>
                  </w:r>
                </w:p>
              </w:tc>
            </w:tr>
            <w:tr w:rsidR="00B26185" w14:paraId="2873943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CE689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4EE8F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0C728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50FE4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F66CF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7E9E4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14AFBD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A6AC51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D8448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8845E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AC532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BC7BD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A5674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21,31</w:t>
                  </w:r>
                </w:p>
              </w:tc>
            </w:tr>
            <w:tr w:rsidR="00B26185" w14:paraId="5CB9A91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97697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767AF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15C8C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834A2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81986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7E819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9FC653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881D52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98AFD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5C83A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F3B60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5B7B5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54875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9,77</w:t>
                  </w:r>
                </w:p>
              </w:tc>
            </w:tr>
            <w:tr w:rsidR="00B26185" w14:paraId="346F5DC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7AE9E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2BB24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22275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095D4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0D01D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CCA2B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F4A119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D50EE2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89C90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B1D72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59627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E13AE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5FF49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4,21</w:t>
                  </w:r>
                </w:p>
              </w:tc>
            </w:tr>
            <w:tr w:rsidR="00B26185" w14:paraId="20ACE2E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D4EFF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C4CDB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D1439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D9E0E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566A4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F561A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1709F2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E57556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337CB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00829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60D8D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29FFA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03E26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9,25</w:t>
                  </w:r>
                </w:p>
              </w:tc>
            </w:tr>
            <w:tr w:rsidR="00B26185" w14:paraId="1F2EB93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90951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71CA6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2FD4B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C2327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D6137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750DA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2574D1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FF438D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F58F5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47596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FD960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32892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823B4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294,98</w:t>
                  </w:r>
                </w:p>
              </w:tc>
            </w:tr>
            <w:tr w:rsidR="00B26185" w14:paraId="7E684ED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41A2B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CBD63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A49AA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902A1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CEB4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49EBD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7AA037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611282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FC55D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36D34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15DBA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56963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8B303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86,55</w:t>
                  </w:r>
                </w:p>
              </w:tc>
            </w:tr>
            <w:tr w:rsidR="00B26185" w14:paraId="23D8FF6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52BEE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30854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34134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94BB2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9C368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A3B29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8C4739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951971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DE5AF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1380E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12 362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01D85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94623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4B036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577,72</w:t>
                  </w:r>
                </w:p>
              </w:tc>
            </w:tr>
            <w:tr w:rsidR="00B26185" w14:paraId="295E491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BE385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446DF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FC5E2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74604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5FC44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B9D5C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60B88C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94C2CD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21AB3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711E7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6B2B2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22018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612DC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1 203,48</w:t>
                  </w:r>
                </w:p>
              </w:tc>
            </w:tr>
            <w:tr w:rsidR="00B26185" w14:paraId="788A5E5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759B7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99133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45BEB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73318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FE8C6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1D198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D269CA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3165B6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7F692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B17D4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E0339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E6810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B1D29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10,37</w:t>
                  </w:r>
                </w:p>
              </w:tc>
            </w:tr>
            <w:tr w:rsidR="00B26185" w14:paraId="435C13E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3505B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E97FC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99228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91326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07425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47308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5DA73E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E5A4E1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32C28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1AD1B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AD5F4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EAFC2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96F36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5,61</w:t>
                  </w:r>
                </w:p>
              </w:tc>
            </w:tr>
            <w:tr w:rsidR="00B26185" w14:paraId="5DE5283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461FB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FA497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9F67E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21E1C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9E5F2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76395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742FE8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5EBCF5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3EF80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7DBF1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D693F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B4E4E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7FDEC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39,58</w:t>
                  </w:r>
                </w:p>
              </w:tc>
            </w:tr>
            <w:tr w:rsidR="00B26185" w14:paraId="2036286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4ABE2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2D823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AAB27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4DB59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FB98D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E365C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881C9E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BED841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AFD05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986A0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E91D9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E16FD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4A3A2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17,34</w:t>
                  </w:r>
                </w:p>
              </w:tc>
            </w:tr>
            <w:tr w:rsidR="00B26185" w14:paraId="225419D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92493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D12D6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88A1C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7435D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035E8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0C712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51C372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C3D84F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E3E1E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1E290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D63BC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810B2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537A3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19,86</w:t>
                  </w:r>
                </w:p>
              </w:tc>
            </w:tr>
            <w:tr w:rsidR="00B26185" w14:paraId="2C6AFF1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F4A36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EA095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338FE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E18FA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10B36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7C8AB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5A2ED8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C415CC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4FA5E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5B805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189C9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FA222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BE271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143,71</w:t>
                  </w:r>
                </w:p>
              </w:tc>
            </w:tr>
            <w:tr w:rsidR="00B26185" w14:paraId="190A003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7E5F3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D6CA6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E002F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9E9C8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A8E45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0ED7E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D3E180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7EC68A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36A36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E576E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D118B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6E1A2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AB90E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330,03</w:t>
                  </w:r>
                </w:p>
              </w:tc>
            </w:tr>
            <w:tr w:rsidR="00B26185" w14:paraId="039B214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70551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3BBE9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C980F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25D0D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8A140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EF2D0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C5D1E1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11870A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696D3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4F0CB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69B47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FAC44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06C65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269,14</w:t>
                  </w:r>
                </w:p>
              </w:tc>
            </w:tr>
            <w:tr w:rsidR="00B26185" w14:paraId="6CDE7C1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9732B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41D8E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E777A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A4137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48FCE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DADD9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C339C5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8C0F8A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CD3DC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877A3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28473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0209F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03C84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102,81</w:t>
                  </w:r>
                </w:p>
              </w:tc>
            </w:tr>
            <w:tr w:rsidR="00B26185" w14:paraId="6FD4B2A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BDDB8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5A174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FAF2A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FB7CD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E946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3E5F1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A91B48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884CA1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0B486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A5238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10A81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CE0BD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67F77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108,47</w:t>
                  </w:r>
                </w:p>
              </w:tc>
            </w:tr>
            <w:tr w:rsidR="00B26185" w14:paraId="0A6959E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76466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376E4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500DD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EF7AD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07614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E82A8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F73303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6CB49C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99931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6C272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E5A7F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26DC3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9B173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101,88</w:t>
                  </w:r>
                </w:p>
              </w:tc>
            </w:tr>
            <w:tr w:rsidR="00B26185" w14:paraId="1EBB1EE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BA813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BA59E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D412B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9CCE3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60F22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F7022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5D8798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279163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13B29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77693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CC7C9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93073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4A217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72,44</w:t>
                  </w:r>
                </w:p>
              </w:tc>
            </w:tr>
            <w:tr w:rsidR="00B26185" w14:paraId="6C95ECF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E4A62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854BD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7A6E9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B00BB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7AF5E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F9425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2337F7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26E77B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B30FA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2B1C0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9DECD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54653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7AEB4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108,19</w:t>
                  </w:r>
                </w:p>
              </w:tc>
            </w:tr>
            <w:tr w:rsidR="00B26185" w14:paraId="3F5C347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13EDC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56A7F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3452E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1D4A6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7A89A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BF84B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213D65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3D37F6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8C456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10DB5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792E7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B599A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91D77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27,29</w:t>
                  </w:r>
                </w:p>
              </w:tc>
            </w:tr>
            <w:tr w:rsidR="00B26185" w14:paraId="208B2AD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5E26B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C0242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F5A39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4F1AE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88A29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91ABE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E3A850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BCF53C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AF0D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05EAA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C6A8A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FEE41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3D6FB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131,88</w:t>
                  </w:r>
                </w:p>
              </w:tc>
            </w:tr>
            <w:tr w:rsidR="00B26185" w14:paraId="79FBF65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70A71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85B74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95923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D9869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CE85C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AE0B2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AAED40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5C68E6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0FF53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FCD60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69485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C9873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116FE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41,36</w:t>
                  </w:r>
                </w:p>
              </w:tc>
            </w:tr>
            <w:tr w:rsidR="00B26185" w14:paraId="380D821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699B6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3ABD1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33C75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30B94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FF3A6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2FAB4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D8853C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7C3154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D37E2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5C72B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6B64E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CA794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5990D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46,78</w:t>
                  </w:r>
                </w:p>
              </w:tc>
            </w:tr>
            <w:tr w:rsidR="00B26185" w14:paraId="2C9A2F7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42AEE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FDB5B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F054F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B539B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34C15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A9552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CF66DF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AA4B0F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E5451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5876A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894C5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02A4D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3928F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177,03</w:t>
                  </w:r>
                </w:p>
              </w:tc>
            </w:tr>
            <w:tr w:rsidR="00B26185" w14:paraId="67CC7A2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BFF49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D748C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D27AE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80BC3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8119A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83204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637A9A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6333CD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6E862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DD82F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B6216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EA5C2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9CD0E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400,18</w:t>
                  </w:r>
                </w:p>
              </w:tc>
            </w:tr>
            <w:tr w:rsidR="00B26185" w14:paraId="7276E38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75C33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8DA2F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705C2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49E4C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993A3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1BFBD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25823D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022A0F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481BA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19537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60DE3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F8C11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D3069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138,99</w:t>
                  </w:r>
                </w:p>
              </w:tc>
            </w:tr>
            <w:tr w:rsidR="00B26185" w14:paraId="40A67DE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321B5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1062D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6DBFD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26B7A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1F6BF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3C58B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2E3C44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CABD38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9CFE2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8E6F8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19813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404E4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C7F90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95,01</w:t>
                  </w:r>
                </w:p>
              </w:tc>
            </w:tr>
            <w:tr w:rsidR="00B26185" w14:paraId="33AD3CE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89813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F0198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D0540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F4AC8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AF06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B6740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74D5A6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34FB26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3C356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98E9D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0E4BE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42059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9A935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4,02</w:t>
                  </w:r>
                </w:p>
              </w:tc>
            </w:tr>
            <w:tr w:rsidR="00B26185" w14:paraId="79D3A2A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66447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1C305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37EBF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21664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1CC3A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49500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75093A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EFC2F2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6A5B1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F40CE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5FFF2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8A9F9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DA51A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9,39</w:t>
                  </w:r>
                </w:p>
              </w:tc>
            </w:tr>
            <w:tr w:rsidR="00B26185" w14:paraId="25B8FD9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389BB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79317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2B01F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B7C24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633B0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9D322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55A448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8C2B54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7392A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8DFA5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87942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0BB49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D9EFC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17,29</w:t>
                  </w:r>
                </w:p>
              </w:tc>
            </w:tr>
            <w:tr w:rsidR="00B26185" w14:paraId="4CB77B2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66898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77306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484ED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C201C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8ABDC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60105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F1FE74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BB4F42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C4369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2F8F8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63C86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CD964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C9CC9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197,87</w:t>
                  </w:r>
                </w:p>
              </w:tc>
            </w:tr>
            <w:tr w:rsidR="00B26185" w14:paraId="7AF6AFC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B45A1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B0483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8D2F5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1D1C6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991CB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ACBB3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C55949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FF1565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48F4B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A14A7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70D6D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B08BC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AD628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12,66</w:t>
                  </w:r>
                </w:p>
              </w:tc>
            </w:tr>
            <w:tr w:rsidR="00B26185" w14:paraId="3F445A6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20057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3F97A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67811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8E73D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BE3F2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46F5D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712252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3E7C5A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57D5D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70525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D244C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658DD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C0DA6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170,86</w:t>
                  </w:r>
                </w:p>
              </w:tc>
            </w:tr>
            <w:tr w:rsidR="00B26185" w14:paraId="0A8F997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D8ECB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BC602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80068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49323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D7B36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C83C3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A78BB5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A77D9E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AC83B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02AE4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A5428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B4884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9BC75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158,75</w:t>
                  </w:r>
                </w:p>
              </w:tc>
            </w:tr>
            <w:tr w:rsidR="00B26185" w14:paraId="3888285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E3BB9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60079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CFAC0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C5498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61194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D23C0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712D15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DB382E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6E880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26260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4C627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2B8BD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5D3B8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10,14</w:t>
                  </w:r>
                </w:p>
              </w:tc>
            </w:tr>
            <w:tr w:rsidR="00B26185" w14:paraId="0092FF3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14EA0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23DF9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037E0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C4B9D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DAB91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B91DF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A7FAB1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493A9B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A3222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23CC8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2BD37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1CACA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D58C3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59,96</w:t>
                  </w:r>
                </w:p>
              </w:tc>
            </w:tr>
            <w:tr w:rsidR="00B26185" w14:paraId="2156B9F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5BAAC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71C38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7D7A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48D7B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4918F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0E7AD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04B1AF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217E9D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3000F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63409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3AED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C611A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5F578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10,28</w:t>
                  </w:r>
                </w:p>
              </w:tc>
            </w:tr>
            <w:tr w:rsidR="00B26185" w14:paraId="60A02EA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8E325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EAE94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C16B7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05819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0AD51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5EE65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7756CE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4A0CED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ED61B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8CD4E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92125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9735C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B9858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2,15</w:t>
                  </w:r>
                </w:p>
              </w:tc>
            </w:tr>
            <w:tr w:rsidR="00B26185" w14:paraId="1B6565E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994FA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52764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508D0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FD31A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2677B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8CE1F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D85F71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24645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EA532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47117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357D8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DE72A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A0D1A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175,76</w:t>
                  </w:r>
                </w:p>
              </w:tc>
            </w:tr>
            <w:tr w:rsidR="00B26185" w14:paraId="1E9A451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419E1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18BFA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3DB5A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2C3E3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1E482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8319C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E3F41A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87FC3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A080D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394A5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A4114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F6C84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2CC08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99,26</w:t>
                  </w:r>
                </w:p>
              </w:tc>
            </w:tr>
            <w:tr w:rsidR="00B26185" w14:paraId="4353B0B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88840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FC862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715DE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EBD50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193D6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13030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E28B2A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01890C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37372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086F8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6DEE3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1A1F9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FC2E0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112,25</w:t>
                  </w:r>
                </w:p>
              </w:tc>
            </w:tr>
            <w:tr w:rsidR="00B26185" w14:paraId="18422BF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E3B4F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63917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8F6B5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D3EF1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47E70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37531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D39EDB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823165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DB0A7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EE303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7E87E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F1419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2D355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105,20</w:t>
                  </w:r>
                </w:p>
              </w:tc>
            </w:tr>
            <w:tr w:rsidR="00B26185" w14:paraId="52A55E5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D4C2B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FD241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1F024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65777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64787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2B613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9FBAF1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D36055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359E0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B944F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55B70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1AF21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85DDB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24,35</w:t>
                  </w:r>
                </w:p>
              </w:tc>
            </w:tr>
            <w:tr w:rsidR="00B26185" w14:paraId="68D7641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224C0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8A31C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615FB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6097C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6C8F1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798CD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6D9C62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152003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9E6B6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4A2DE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8F4D1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CB6A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CAB61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23,60</w:t>
                  </w:r>
                </w:p>
              </w:tc>
            </w:tr>
            <w:tr w:rsidR="00B26185" w14:paraId="393FD8A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83EAB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8FE4F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114E2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B096E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586F3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6BE6B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43D3CE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163DF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13A46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58E95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BCD55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1229A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93701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123,10</w:t>
                  </w:r>
                </w:p>
              </w:tc>
            </w:tr>
            <w:tr w:rsidR="00B26185" w14:paraId="3F72D9D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7A72E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57D1B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D5623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E7B0C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3386C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888DD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07430D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42F7A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E286C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18D8D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03DA7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A0AEF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22F70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237,73</w:t>
                  </w:r>
                </w:p>
              </w:tc>
            </w:tr>
            <w:tr w:rsidR="00B26185" w14:paraId="6D5370C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CEEFE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95BD7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53194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BD8E0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BE89C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77D58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905630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473246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0822B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E842F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1F3BC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06C62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AB376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93,09</w:t>
                  </w:r>
                </w:p>
              </w:tc>
            </w:tr>
            <w:tr w:rsidR="00B26185" w14:paraId="4B90D31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9B9D7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B2E38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8EE43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96AF7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94B6A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EF881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C01BEC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FBE2E8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CC4A2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05957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013F5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A5E12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797A0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442,19</w:t>
                  </w:r>
                </w:p>
              </w:tc>
            </w:tr>
            <w:tr w:rsidR="00B26185" w14:paraId="19AACC9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E8D25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986F9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C0A0C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A577D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B03D2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E459D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3165F7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21649B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D9123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5A4E3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362A4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C2709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26F0C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24,72</w:t>
                  </w:r>
                </w:p>
              </w:tc>
            </w:tr>
            <w:tr w:rsidR="00B26185" w14:paraId="534F1CB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89826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1BFF9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E88F4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8B5C7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29BE3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33267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F15238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EBD5AE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15BE9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FE279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16 378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FF3DB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ADF5D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7E592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765,40</w:t>
                  </w:r>
                </w:p>
              </w:tc>
            </w:tr>
            <w:tr w:rsidR="00B26185" w14:paraId="1F76DDB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E142B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86E1E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54D16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B3D2D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6CEAC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388D6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B51FE2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94E60A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9C54E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3199A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A0D33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938B8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1A07D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33,93</w:t>
                  </w:r>
                </w:p>
              </w:tc>
            </w:tr>
            <w:tr w:rsidR="00B26185" w14:paraId="3B18CF8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4642A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358F4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85D3B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DA368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2BA1A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A51CF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C14E49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E5296D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30B72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AEDE1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4A5F0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E8974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C19DB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38,65</w:t>
                  </w:r>
                </w:p>
              </w:tc>
            </w:tr>
            <w:tr w:rsidR="00B26185" w14:paraId="58FBB7A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E80AE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B58BF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86071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8ACB6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69DE8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49451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CAA266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C4D4A8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F144F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B0E63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3D730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32382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5E83F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10,42</w:t>
                  </w:r>
                </w:p>
              </w:tc>
            </w:tr>
            <w:tr w:rsidR="00B26185" w14:paraId="67F5616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1DB7C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DFF02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CDD33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EAF76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E3C13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3888F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0A9FC0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9F85BC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A2FDF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B6F27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40FA6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91D09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BB1EA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46,55</w:t>
                  </w:r>
                </w:p>
              </w:tc>
            </w:tr>
            <w:tr w:rsidR="00B26185" w14:paraId="2AB3FDD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7A9E1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CEC4F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28F28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AC021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9A095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251DD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3B6E0A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F95EE8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ACC10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35D3A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C44A1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17DB2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01220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59,49</w:t>
                  </w:r>
                </w:p>
              </w:tc>
            </w:tr>
            <w:tr w:rsidR="00B26185" w14:paraId="5E29663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ECF84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BD8AF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4BAB2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B01BA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E05D9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34866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ED408E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256B6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556C3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E5E17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C7DE3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625A9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FA714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6,12</w:t>
                  </w:r>
                </w:p>
              </w:tc>
            </w:tr>
            <w:tr w:rsidR="00B26185" w14:paraId="4A3DF56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2E514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B2AB3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1E760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61940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3A21D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F01BB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7262E9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4967C6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EFCAF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092AD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7CD2A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6A7B1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BE647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4,25</w:t>
                  </w:r>
                </w:p>
              </w:tc>
            </w:tr>
            <w:tr w:rsidR="00B26185" w14:paraId="286A9DA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B5DEF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F6F8B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6F98C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01F5C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012C5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CDD45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716167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2953E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49C8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F6AD3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21385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39A53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44727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62,20</w:t>
                  </w:r>
                </w:p>
              </w:tc>
            </w:tr>
            <w:tr w:rsidR="00B26185" w14:paraId="7BF0D58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FCF17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865A5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03EEF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B486B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5F26F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263B2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074F33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761F76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1B3BA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8D9D0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16 581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8C1FA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65D3F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43A63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774,89</w:t>
                  </w:r>
                </w:p>
              </w:tc>
            </w:tr>
            <w:tr w:rsidR="00B26185" w14:paraId="7A301B2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BCBA5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056AD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A0D9A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8B638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36420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4FB0A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6F792F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88F602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2A756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A4469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16 800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F7CDC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5E28E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14B3D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785,12</w:t>
                  </w:r>
                </w:p>
              </w:tc>
            </w:tr>
            <w:tr w:rsidR="00B26185" w14:paraId="418C6AF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DB521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A7B72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E90B1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1ACB2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AECB4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7662B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762FA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FCE51E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E70A4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3F4A7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DA9E5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BA083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9B834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60,52</w:t>
                  </w:r>
                </w:p>
              </w:tc>
            </w:tr>
            <w:tr w:rsidR="00B26185" w14:paraId="45DA758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0A241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D829D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88332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DFDEB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2D14C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441E7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F106F8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A53FF2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2F74F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68E15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5832F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68DD1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B92C6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49,26</w:t>
                  </w:r>
                </w:p>
              </w:tc>
            </w:tr>
            <w:tr w:rsidR="00B26185" w14:paraId="571D285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C3780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A19D1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D4B7B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57E61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E4121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56C6C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4D587B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483A3A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EB136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16544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166 733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6DD30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03B1B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824EC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7 792,01</w:t>
                  </w:r>
                </w:p>
              </w:tc>
            </w:tr>
            <w:tr w:rsidR="00B26185" w14:paraId="6ADA324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2205D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03DCB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F5C74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AA176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1051C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DC376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2059DD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243E83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F0F84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31253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2A5B0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B18DF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5E4DF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520,47</w:t>
                  </w:r>
                </w:p>
              </w:tc>
            </w:tr>
            <w:tr w:rsidR="00B26185" w14:paraId="744BA6C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6A906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F3B0D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91C77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5EAA7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F850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DE143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A7BD20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0F6324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B5948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D0D13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B7DA7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02AC9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646ED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34,44</w:t>
                  </w:r>
                </w:p>
              </w:tc>
            </w:tr>
            <w:tr w:rsidR="00B26185" w14:paraId="7258256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9C802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AB2B1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61275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EEA66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30100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A54CF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84741F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67AAD2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100CC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86906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1FFFD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693EE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5F796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26,08</w:t>
                  </w:r>
                </w:p>
              </w:tc>
            </w:tr>
            <w:tr w:rsidR="00B26185" w14:paraId="4602CB9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0FB66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95D6F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23BF2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29DD7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DFC4C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4DC7A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DB3199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0AAF65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7966C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29A2D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1B4BF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FDBBB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D4E55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24,39</w:t>
                  </w:r>
                </w:p>
              </w:tc>
            </w:tr>
            <w:tr w:rsidR="00B26185" w14:paraId="7FEF753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999AD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96DAB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121A6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49FB1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F2097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23225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CAA7DB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96647C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9C069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77467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981B6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20B59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9FBD8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27,71</w:t>
                  </w:r>
                </w:p>
              </w:tc>
            </w:tr>
            <w:tr w:rsidR="00B26185" w14:paraId="4348575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1BB52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BEC91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F3DDC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4E9D4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B39BC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2EBB1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58ABA9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BE3B61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8A891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7A295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51B27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F65A9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BCA99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30,56</w:t>
                  </w:r>
                </w:p>
              </w:tc>
            </w:tr>
            <w:tr w:rsidR="00B26185" w14:paraId="0834F681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BF6A1" w14:textId="77777777" w:rsidR="00B26185" w:rsidRDefault="00B511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15DA7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27702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3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C4910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BEAA5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56AEC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A3B54E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F3572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23487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5D7E9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461 216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900AD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BD094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D8E9E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21 554,19</w:t>
                  </w:r>
                </w:p>
              </w:tc>
            </w:tr>
            <w:tr w:rsidR="00B26185" w14:paraId="18936BC2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161B1" w14:textId="77777777" w:rsidR="00B26185" w:rsidRDefault="00B511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Tichá</w:t>
                  </w: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DB14C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77CF6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1C6BA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1B3DA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D6359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92D2B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68A4F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4E1AD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26FAE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34B23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67155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3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687C5" w14:textId="77777777" w:rsidR="00B26185" w:rsidRDefault="00B26185">
                  <w:pPr>
                    <w:spacing w:after="0" w:line="240" w:lineRule="auto"/>
                  </w:pPr>
                </w:p>
              </w:tc>
            </w:tr>
            <w:tr w:rsidR="00B26185" w14:paraId="7966C34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9A71F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D5290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53348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D2A3F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A8B9A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A6F2F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8288D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389832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36A17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9C97A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60 771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30DFC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C4D06" w14:textId="77777777" w:rsidR="00B26185" w:rsidRDefault="00B51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395CE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4 843,02</w:t>
                  </w:r>
                </w:p>
              </w:tc>
            </w:tr>
            <w:tr w:rsidR="00B26185" w14:paraId="6B9C09DB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E1A2F" w14:textId="77777777" w:rsidR="00B26185" w:rsidRDefault="00B511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F817A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6D74C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3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E5E5F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71B3C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C9387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C48DDE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33FBB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0F115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D67C1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60 771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228A2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DC0AA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53698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4 843,02</w:t>
                  </w:r>
                </w:p>
              </w:tc>
            </w:tr>
            <w:tr w:rsidR="00B26185" w14:paraId="40427C12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30FF2" w14:textId="77777777" w:rsidR="00B26185" w:rsidRDefault="00B511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891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78B5C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A171A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4E947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648C6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290B2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5E26B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BF020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13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7B984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4D823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3 087 590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4B917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834B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2A938" w14:textId="77777777" w:rsidR="00B26185" w:rsidRDefault="00B51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171 625</w:t>
                  </w:r>
                </w:p>
              </w:tc>
            </w:tr>
            <w:tr w:rsidR="00B26185" w14:paraId="6CBD6E07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E9741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D74D9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899AD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C4A74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11E5C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65735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C7767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D9185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13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472C2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35557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DD4C7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8BEE5" w14:textId="77777777" w:rsidR="00B26185" w:rsidRDefault="00B261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0208D" w14:textId="77777777" w:rsidR="00B26185" w:rsidRDefault="00B26185">
                  <w:pPr>
                    <w:spacing w:after="0" w:line="240" w:lineRule="auto"/>
                  </w:pPr>
                </w:p>
              </w:tc>
            </w:tr>
          </w:tbl>
          <w:p w14:paraId="3A32F436" w14:textId="77777777" w:rsidR="00B26185" w:rsidRDefault="00B26185">
            <w:pPr>
              <w:spacing w:after="0" w:line="240" w:lineRule="auto"/>
            </w:pPr>
          </w:p>
        </w:tc>
      </w:tr>
      <w:tr w:rsidR="00B26185" w14:paraId="31B7E6CD" w14:textId="77777777">
        <w:trPr>
          <w:trHeight w:val="254"/>
        </w:trPr>
        <w:tc>
          <w:tcPr>
            <w:tcW w:w="115" w:type="dxa"/>
          </w:tcPr>
          <w:p w14:paraId="70F6E194" w14:textId="77777777" w:rsidR="00B26185" w:rsidRDefault="00B2618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4A38E0ED" w14:textId="77777777" w:rsidR="00B26185" w:rsidRDefault="00B2618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319CF2D" w14:textId="77777777" w:rsidR="00B26185" w:rsidRDefault="00B2618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02D941E" w14:textId="77777777" w:rsidR="00B26185" w:rsidRDefault="00B2618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F98012B" w14:textId="77777777" w:rsidR="00B26185" w:rsidRDefault="00B2618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57196ED" w14:textId="77777777" w:rsidR="00B26185" w:rsidRDefault="00B26185">
            <w:pPr>
              <w:pStyle w:val="EmptyCellLayoutStyle"/>
              <w:spacing w:after="0" w:line="240" w:lineRule="auto"/>
            </w:pPr>
          </w:p>
        </w:tc>
      </w:tr>
      <w:tr w:rsidR="00B26185" w14:paraId="57C6C34C" w14:textId="77777777">
        <w:trPr>
          <w:trHeight w:val="1305"/>
        </w:trPr>
        <w:tc>
          <w:tcPr>
            <w:tcW w:w="115" w:type="dxa"/>
          </w:tcPr>
          <w:p w14:paraId="771E251B" w14:textId="77777777" w:rsidR="00B26185" w:rsidRDefault="00B2618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B26185" w14:paraId="2406E8AF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26675" w14:textId="77777777" w:rsidR="00B26185" w:rsidRDefault="00B511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7A174D6" w14:textId="77777777" w:rsidR="00B26185" w:rsidRDefault="00B511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80C29E1" w14:textId="77777777" w:rsidR="00B26185" w:rsidRDefault="00B511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35AF8B69" w14:textId="77777777" w:rsidR="00B26185" w:rsidRDefault="00B511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2A83F97D" w14:textId="77777777" w:rsidR="00B26185" w:rsidRDefault="00B511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81944DC" w14:textId="77777777" w:rsidR="00B26185" w:rsidRDefault="00B26185">
            <w:pPr>
              <w:spacing w:after="0" w:line="240" w:lineRule="auto"/>
            </w:pPr>
          </w:p>
        </w:tc>
        <w:tc>
          <w:tcPr>
            <w:tcW w:w="1417" w:type="dxa"/>
            <w:hMerge/>
          </w:tcPr>
          <w:p w14:paraId="3C738A1B" w14:textId="77777777" w:rsidR="00B26185" w:rsidRDefault="00B2618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/>
          </w:tcPr>
          <w:p w14:paraId="37861403" w14:textId="77777777" w:rsidR="00B26185" w:rsidRDefault="00B2618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gridSpan w:val="4"/>
            <w:hMerge/>
          </w:tcPr>
          <w:p w14:paraId="2DBA87A4" w14:textId="77777777" w:rsidR="00B26185" w:rsidRDefault="00B2618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7F25C2B" w14:textId="77777777" w:rsidR="00B26185" w:rsidRDefault="00B26185">
            <w:pPr>
              <w:pStyle w:val="EmptyCellLayoutStyle"/>
              <w:spacing w:after="0" w:line="240" w:lineRule="auto"/>
            </w:pPr>
          </w:p>
        </w:tc>
      </w:tr>
      <w:tr w:rsidR="00B26185" w14:paraId="5B28354E" w14:textId="77777777">
        <w:trPr>
          <w:trHeight w:val="314"/>
        </w:trPr>
        <w:tc>
          <w:tcPr>
            <w:tcW w:w="115" w:type="dxa"/>
          </w:tcPr>
          <w:p w14:paraId="7F3F271A" w14:textId="77777777" w:rsidR="00B26185" w:rsidRDefault="00B2618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34CC1140" w14:textId="77777777" w:rsidR="00B26185" w:rsidRDefault="00B2618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3BE8105" w14:textId="77777777" w:rsidR="00B26185" w:rsidRDefault="00B2618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E685C36" w14:textId="77777777" w:rsidR="00B26185" w:rsidRDefault="00B2618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4A62A5B" w14:textId="77777777" w:rsidR="00B26185" w:rsidRDefault="00B2618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5B3BB61" w14:textId="77777777" w:rsidR="00B26185" w:rsidRDefault="00B26185">
            <w:pPr>
              <w:pStyle w:val="EmptyCellLayoutStyle"/>
              <w:spacing w:after="0" w:line="240" w:lineRule="auto"/>
            </w:pPr>
          </w:p>
        </w:tc>
      </w:tr>
    </w:tbl>
    <w:p w14:paraId="3091CC9A" w14:textId="77777777" w:rsidR="00B26185" w:rsidRDefault="00B26185">
      <w:pPr>
        <w:spacing w:after="0" w:line="240" w:lineRule="auto"/>
      </w:pPr>
    </w:p>
    <w:sectPr w:rsidR="00B26185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B710E3" w14:textId="77777777" w:rsidR="00000000" w:rsidRDefault="00B511E1">
      <w:pPr>
        <w:spacing w:after="0" w:line="240" w:lineRule="auto"/>
      </w:pPr>
      <w:r>
        <w:separator/>
      </w:r>
    </w:p>
  </w:endnote>
  <w:endnote w:type="continuationSeparator" w:id="0">
    <w:p w14:paraId="32FBCCC0" w14:textId="77777777" w:rsidR="00000000" w:rsidRDefault="00B51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B26185" w14:paraId="0392F33D" w14:textId="77777777">
      <w:tc>
        <w:tcPr>
          <w:tcW w:w="9346" w:type="dxa"/>
        </w:tcPr>
        <w:p w14:paraId="0216E802" w14:textId="77777777" w:rsidR="00B26185" w:rsidRDefault="00B2618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3CF523E" w14:textId="77777777" w:rsidR="00B26185" w:rsidRDefault="00B26185">
          <w:pPr>
            <w:pStyle w:val="EmptyCellLayoutStyle"/>
            <w:spacing w:after="0" w:line="240" w:lineRule="auto"/>
          </w:pPr>
        </w:p>
      </w:tc>
    </w:tr>
    <w:tr w:rsidR="00B26185" w14:paraId="087E304E" w14:textId="77777777">
      <w:tc>
        <w:tcPr>
          <w:tcW w:w="9346" w:type="dxa"/>
        </w:tcPr>
        <w:p w14:paraId="378A260E" w14:textId="77777777" w:rsidR="00B26185" w:rsidRDefault="00B2618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B26185" w14:paraId="19BCE50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9E2B815" w14:textId="77777777" w:rsidR="00B26185" w:rsidRDefault="00B511E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EAB30DB" w14:textId="77777777" w:rsidR="00B26185" w:rsidRDefault="00B26185">
          <w:pPr>
            <w:spacing w:after="0" w:line="240" w:lineRule="auto"/>
          </w:pPr>
        </w:p>
      </w:tc>
    </w:tr>
    <w:tr w:rsidR="00B26185" w14:paraId="57D5B118" w14:textId="77777777">
      <w:tc>
        <w:tcPr>
          <w:tcW w:w="9346" w:type="dxa"/>
        </w:tcPr>
        <w:p w14:paraId="6C0FE5CB" w14:textId="77777777" w:rsidR="00B26185" w:rsidRDefault="00B2618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8EF8532" w14:textId="77777777" w:rsidR="00B26185" w:rsidRDefault="00B2618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62EC8F" w14:textId="77777777" w:rsidR="00000000" w:rsidRDefault="00B511E1">
      <w:pPr>
        <w:spacing w:after="0" w:line="240" w:lineRule="auto"/>
      </w:pPr>
      <w:r>
        <w:separator/>
      </w:r>
    </w:p>
  </w:footnote>
  <w:footnote w:type="continuationSeparator" w:id="0">
    <w:p w14:paraId="00824F56" w14:textId="77777777" w:rsidR="00000000" w:rsidRDefault="00B511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B26185" w14:paraId="3E43DF35" w14:textId="77777777">
      <w:tc>
        <w:tcPr>
          <w:tcW w:w="144" w:type="dxa"/>
        </w:tcPr>
        <w:p w14:paraId="4415109A" w14:textId="77777777" w:rsidR="00B26185" w:rsidRDefault="00B2618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72AC13B" w14:textId="77777777" w:rsidR="00B26185" w:rsidRDefault="00B26185">
          <w:pPr>
            <w:pStyle w:val="EmptyCellLayoutStyle"/>
            <w:spacing w:after="0" w:line="240" w:lineRule="auto"/>
          </w:pPr>
        </w:p>
      </w:tc>
    </w:tr>
    <w:tr w:rsidR="00B26185" w14:paraId="2952F86D" w14:textId="77777777">
      <w:tc>
        <w:tcPr>
          <w:tcW w:w="144" w:type="dxa"/>
        </w:tcPr>
        <w:p w14:paraId="4CD6C7F3" w14:textId="77777777" w:rsidR="00B26185" w:rsidRDefault="00B2618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B26185" w14:paraId="73B40FFE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6C18AFE" w14:textId="77777777" w:rsidR="00B26185" w:rsidRDefault="00B261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9FE2AAF" w14:textId="77777777" w:rsidR="00B26185" w:rsidRDefault="00B261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6B85172" w14:textId="77777777" w:rsidR="00B26185" w:rsidRDefault="00B261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8193C09" w14:textId="77777777" w:rsidR="00B26185" w:rsidRDefault="00B261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B20F2E5" w14:textId="77777777" w:rsidR="00B26185" w:rsidRDefault="00B261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A131BEC" w14:textId="77777777" w:rsidR="00B26185" w:rsidRDefault="00B261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A2319AE" w14:textId="77777777" w:rsidR="00B26185" w:rsidRDefault="00B261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F9D063F" w14:textId="77777777" w:rsidR="00B26185" w:rsidRDefault="00B261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6057728" w14:textId="77777777" w:rsidR="00B26185" w:rsidRDefault="00B261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AB8EBF6" w14:textId="77777777" w:rsidR="00B26185" w:rsidRDefault="00B261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340F936" w14:textId="77777777" w:rsidR="00B26185" w:rsidRDefault="00B261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EA552FA" w14:textId="77777777" w:rsidR="00B26185" w:rsidRDefault="00B261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76D09CE" w14:textId="77777777" w:rsidR="00B26185" w:rsidRDefault="00B261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D1DD42A" w14:textId="77777777" w:rsidR="00B26185" w:rsidRDefault="00B261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C612F2B" w14:textId="77777777" w:rsidR="00B26185" w:rsidRDefault="00B261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75B4B48" w14:textId="77777777" w:rsidR="00B26185" w:rsidRDefault="00B261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463C7A5" w14:textId="77777777" w:rsidR="00B26185" w:rsidRDefault="00B261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2EEF184" w14:textId="77777777" w:rsidR="00B26185" w:rsidRDefault="00B26185">
                <w:pPr>
                  <w:pStyle w:val="EmptyCellLayoutStyle"/>
                  <w:spacing w:after="0" w:line="240" w:lineRule="auto"/>
                </w:pPr>
              </w:p>
            </w:tc>
          </w:tr>
          <w:tr w:rsidR="00B511E1" w14:paraId="1AB23DE8" w14:textId="77777777" w:rsidTr="00B511E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DD68892" w14:textId="77777777" w:rsidR="00B26185" w:rsidRDefault="00B261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B26185" w14:paraId="270FDA1A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422847" w14:textId="77777777" w:rsidR="00B26185" w:rsidRDefault="00B511E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119N15/33</w:t>
                      </w:r>
                    </w:p>
                  </w:tc>
                </w:tr>
              </w:tbl>
              <w:p w14:paraId="262ED4AA" w14:textId="77777777" w:rsidR="00B26185" w:rsidRDefault="00B2618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6646AE" w14:textId="77777777" w:rsidR="00B26185" w:rsidRDefault="00B26185">
                <w:pPr>
                  <w:pStyle w:val="EmptyCellLayoutStyle"/>
                  <w:spacing w:after="0" w:line="240" w:lineRule="auto"/>
                </w:pPr>
              </w:p>
            </w:tc>
          </w:tr>
          <w:tr w:rsidR="00B26185" w14:paraId="46A74802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2FDA5B4" w14:textId="77777777" w:rsidR="00B26185" w:rsidRDefault="00B261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7CABB9E" w14:textId="77777777" w:rsidR="00B26185" w:rsidRDefault="00B261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78C4BFA" w14:textId="77777777" w:rsidR="00B26185" w:rsidRDefault="00B261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C4B9CC6" w14:textId="77777777" w:rsidR="00B26185" w:rsidRDefault="00B261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BCA216F" w14:textId="77777777" w:rsidR="00B26185" w:rsidRDefault="00B261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471806E" w14:textId="77777777" w:rsidR="00B26185" w:rsidRDefault="00B261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158E563" w14:textId="77777777" w:rsidR="00B26185" w:rsidRDefault="00B261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A64D03E" w14:textId="77777777" w:rsidR="00B26185" w:rsidRDefault="00B261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895CD17" w14:textId="77777777" w:rsidR="00B26185" w:rsidRDefault="00B261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5E9BAC7" w14:textId="77777777" w:rsidR="00B26185" w:rsidRDefault="00B261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AF52D0" w14:textId="77777777" w:rsidR="00B26185" w:rsidRDefault="00B261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B08CC55" w14:textId="77777777" w:rsidR="00B26185" w:rsidRDefault="00B261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B939965" w14:textId="77777777" w:rsidR="00B26185" w:rsidRDefault="00B261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8707A3B" w14:textId="77777777" w:rsidR="00B26185" w:rsidRDefault="00B261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E0DE84C" w14:textId="77777777" w:rsidR="00B26185" w:rsidRDefault="00B261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9594AA" w14:textId="77777777" w:rsidR="00B26185" w:rsidRDefault="00B261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374E432" w14:textId="77777777" w:rsidR="00B26185" w:rsidRDefault="00B261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66332F9" w14:textId="77777777" w:rsidR="00B26185" w:rsidRDefault="00B26185">
                <w:pPr>
                  <w:pStyle w:val="EmptyCellLayoutStyle"/>
                  <w:spacing w:after="0" w:line="240" w:lineRule="auto"/>
                </w:pPr>
              </w:p>
            </w:tc>
          </w:tr>
          <w:tr w:rsidR="00B511E1" w14:paraId="21141AED" w14:textId="77777777" w:rsidTr="00B511E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A824E7E" w14:textId="77777777" w:rsidR="00B26185" w:rsidRDefault="00B261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40A027B" w14:textId="77777777" w:rsidR="00B26185" w:rsidRDefault="00B261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B26185" w14:paraId="3250BC3B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0DDFD4" w14:textId="77777777" w:rsidR="00B26185" w:rsidRDefault="00B511E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E51F2B5" w14:textId="77777777" w:rsidR="00B26185" w:rsidRDefault="00B26185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4A2C441" w14:textId="77777777" w:rsidR="00B26185" w:rsidRDefault="00B261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B26185" w14:paraId="53549FD1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4FB160" w14:textId="77777777" w:rsidR="00B26185" w:rsidRDefault="00B511E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11911533</w:t>
                      </w:r>
                    </w:p>
                  </w:tc>
                </w:tr>
              </w:tbl>
              <w:p w14:paraId="7083FD26" w14:textId="77777777" w:rsidR="00B26185" w:rsidRDefault="00B26185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1BD23EC" w14:textId="77777777" w:rsidR="00B26185" w:rsidRDefault="00B261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B26185" w14:paraId="00C97359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17EC1B" w14:textId="77777777" w:rsidR="00B26185" w:rsidRDefault="00B511E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B5ABEE6" w14:textId="77777777" w:rsidR="00B26185" w:rsidRDefault="00B26185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35A65C7" w14:textId="77777777" w:rsidR="00B26185" w:rsidRDefault="00B261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FF81FF" w14:textId="77777777" w:rsidR="00B26185" w:rsidRDefault="00B261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E2AF377" w14:textId="77777777" w:rsidR="00B26185" w:rsidRDefault="00B261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B26185" w14:paraId="1CE60ADD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CB28B8" w14:textId="77777777" w:rsidR="00B26185" w:rsidRDefault="00B511E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30.06.2015</w:t>
                      </w:r>
                    </w:p>
                  </w:tc>
                </w:tr>
              </w:tbl>
              <w:p w14:paraId="403B88F7" w14:textId="77777777" w:rsidR="00B26185" w:rsidRDefault="00B2618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7024CEA" w14:textId="77777777" w:rsidR="00B26185" w:rsidRDefault="00B261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B26185" w14:paraId="3CDC7FCB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4D770A" w14:textId="77777777" w:rsidR="00B26185" w:rsidRDefault="00B511E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21F5B52" w14:textId="77777777" w:rsidR="00B26185" w:rsidRDefault="00B2618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FF4B0E" w14:textId="77777777" w:rsidR="00B26185" w:rsidRDefault="00B261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B26185" w14:paraId="0E60E284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EF3213" w14:textId="77777777" w:rsidR="00B26185" w:rsidRDefault="00B511E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171 625 Kč</w:t>
                      </w:r>
                    </w:p>
                  </w:tc>
                </w:tr>
              </w:tbl>
              <w:p w14:paraId="35DE8CBD" w14:textId="77777777" w:rsidR="00B26185" w:rsidRDefault="00B2618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5C9FDA3" w14:textId="77777777" w:rsidR="00B26185" w:rsidRDefault="00B26185">
                <w:pPr>
                  <w:pStyle w:val="EmptyCellLayoutStyle"/>
                  <w:spacing w:after="0" w:line="240" w:lineRule="auto"/>
                </w:pPr>
              </w:p>
            </w:tc>
          </w:tr>
          <w:tr w:rsidR="00B26185" w14:paraId="5806C7E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B59BF3B" w14:textId="77777777" w:rsidR="00B26185" w:rsidRDefault="00B261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D09F8B3" w14:textId="77777777" w:rsidR="00B26185" w:rsidRDefault="00B261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296C2B1" w14:textId="77777777" w:rsidR="00B26185" w:rsidRDefault="00B261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CB7EE12" w14:textId="77777777" w:rsidR="00B26185" w:rsidRDefault="00B261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7350659" w14:textId="77777777" w:rsidR="00B26185" w:rsidRDefault="00B261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8416E0E" w14:textId="77777777" w:rsidR="00B26185" w:rsidRDefault="00B261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127F43D" w14:textId="77777777" w:rsidR="00B26185" w:rsidRDefault="00B261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4D1AA3E" w14:textId="77777777" w:rsidR="00B26185" w:rsidRDefault="00B261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A7CDD73" w14:textId="77777777" w:rsidR="00B26185" w:rsidRDefault="00B261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3483ED8" w14:textId="77777777" w:rsidR="00B26185" w:rsidRDefault="00B261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9FDBE8" w14:textId="77777777" w:rsidR="00B26185" w:rsidRDefault="00B261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0C41B70" w14:textId="77777777" w:rsidR="00B26185" w:rsidRDefault="00B261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E5D6E75" w14:textId="77777777" w:rsidR="00B26185" w:rsidRDefault="00B261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1633F05" w14:textId="77777777" w:rsidR="00B26185" w:rsidRDefault="00B261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775655A" w14:textId="77777777" w:rsidR="00B26185" w:rsidRDefault="00B261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BE12EC" w14:textId="77777777" w:rsidR="00B26185" w:rsidRDefault="00B261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FE8D0C8" w14:textId="77777777" w:rsidR="00B26185" w:rsidRDefault="00B261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19E7BF9" w14:textId="77777777" w:rsidR="00B26185" w:rsidRDefault="00B26185">
                <w:pPr>
                  <w:pStyle w:val="EmptyCellLayoutStyle"/>
                  <w:spacing w:after="0" w:line="240" w:lineRule="auto"/>
                </w:pPr>
              </w:p>
            </w:tc>
          </w:tr>
          <w:tr w:rsidR="00B26185" w14:paraId="488F89AE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730284A" w14:textId="77777777" w:rsidR="00B26185" w:rsidRDefault="00B261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D864EEA" w14:textId="77777777" w:rsidR="00B26185" w:rsidRDefault="00B261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48E2B0C" w14:textId="77777777" w:rsidR="00B26185" w:rsidRDefault="00B261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D161C24" w14:textId="77777777" w:rsidR="00B26185" w:rsidRDefault="00B261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4424E12" w14:textId="77777777" w:rsidR="00B26185" w:rsidRDefault="00B261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EB9DCD5" w14:textId="77777777" w:rsidR="00B26185" w:rsidRDefault="00B261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B59BE7A" w14:textId="77777777" w:rsidR="00B26185" w:rsidRDefault="00B261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CED4C20" w14:textId="77777777" w:rsidR="00B26185" w:rsidRDefault="00B261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68E4090" w14:textId="77777777" w:rsidR="00B26185" w:rsidRDefault="00B261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A4FC574" w14:textId="77777777" w:rsidR="00B26185" w:rsidRDefault="00B261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56D7C4" w14:textId="77777777" w:rsidR="00B26185" w:rsidRDefault="00B261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BA0783C" w14:textId="77777777" w:rsidR="00B26185" w:rsidRDefault="00B261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6315D5A" w14:textId="77777777" w:rsidR="00B26185" w:rsidRDefault="00B261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ED73171" w14:textId="77777777" w:rsidR="00B26185" w:rsidRDefault="00B261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0909D88" w14:textId="77777777" w:rsidR="00B26185" w:rsidRDefault="00B261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F85062" w14:textId="77777777" w:rsidR="00B26185" w:rsidRDefault="00B261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F30A19C" w14:textId="77777777" w:rsidR="00B26185" w:rsidRDefault="00B261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7B4A7A0" w14:textId="77777777" w:rsidR="00B26185" w:rsidRDefault="00B26185">
                <w:pPr>
                  <w:pStyle w:val="EmptyCellLayoutStyle"/>
                  <w:spacing w:after="0" w:line="240" w:lineRule="auto"/>
                </w:pPr>
              </w:p>
            </w:tc>
          </w:tr>
          <w:tr w:rsidR="00B26185" w14:paraId="2A43443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5A1A8E9" w14:textId="77777777" w:rsidR="00B26185" w:rsidRDefault="00B261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5D9BE2C" w14:textId="77777777" w:rsidR="00B26185" w:rsidRDefault="00B261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B26185" w14:paraId="4FC8A51E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617B6B" w14:textId="77777777" w:rsidR="00B26185" w:rsidRDefault="00B511E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F734371" w14:textId="77777777" w:rsidR="00B26185" w:rsidRDefault="00B26185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3EF3432" w14:textId="77777777" w:rsidR="00B26185" w:rsidRDefault="00B261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AB23C73" w14:textId="77777777" w:rsidR="00B26185" w:rsidRDefault="00B261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2C60342" w14:textId="77777777" w:rsidR="00B26185" w:rsidRDefault="00B261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177E202" w14:textId="77777777" w:rsidR="00B26185" w:rsidRDefault="00B261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F2610D6" w14:textId="77777777" w:rsidR="00B26185" w:rsidRDefault="00B261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260BEBB" w14:textId="77777777" w:rsidR="00B26185" w:rsidRDefault="00B261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481CF5E" w14:textId="77777777" w:rsidR="00B26185" w:rsidRDefault="00B261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FD3545" w14:textId="77777777" w:rsidR="00B26185" w:rsidRDefault="00B261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6F17608" w14:textId="77777777" w:rsidR="00B26185" w:rsidRDefault="00B261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849BBD6" w14:textId="77777777" w:rsidR="00B26185" w:rsidRDefault="00B261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FB80404" w14:textId="77777777" w:rsidR="00B26185" w:rsidRDefault="00B261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17EF049" w14:textId="77777777" w:rsidR="00B26185" w:rsidRDefault="00B261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D4EA66" w14:textId="77777777" w:rsidR="00B26185" w:rsidRDefault="00B261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C3128A3" w14:textId="77777777" w:rsidR="00B26185" w:rsidRDefault="00B261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4F0F067" w14:textId="77777777" w:rsidR="00B26185" w:rsidRDefault="00B26185">
                <w:pPr>
                  <w:pStyle w:val="EmptyCellLayoutStyle"/>
                  <w:spacing w:after="0" w:line="240" w:lineRule="auto"/>
                </w:pPr>
              </w:p>
            </w:tc>
          </w:tr>
          <w:tr w:rsidR="00B511E1" w14:paraId="22C8C2F9" w14:textId="77777777" w:rsidTr="00B511E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19C8635" w14:textId="77777777" w:rsidR="00B26185" w:rsidRDefault="00B261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CD5A11B" w14:textId="77777777" w:rsidR="00B26185" w:rsidRDefault="00B261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A925A68" w14:textId="77777777" w:rsidR="00B26185" w:rsidRDefault="00B261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BA31A33" w14:textId="77777777" w:rsidR="00B26185" w:rsidRDefault="00B261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B310F3C" w14:textId="77777777" w:rsidR="00B26185" w:rsidRDefault="00B261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B26185" w14:paraId="462DF794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22629D" w14:textId="77777777" w:rsidR="00B26185" w:rsidRDefault="00B511E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05.08.2021</w:t>
                      </w:r>
                    </w:p>
                  </w:tc>
                </w:tr>
              </w:tbl>
              <w:p w14:paraId="6C7FBABC" w14:textId="77777777" w:rsidR="00B26185" w:rsidRDefault="00B26185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B2BB38E" w14:textId="77777777" w:rsidR="00B26185" w:rsidRDefault="00B261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6945921" w14:textId="77777777" w:rsidR="00B26185" w:rsidRDefault="00B261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B26185" w14:paraId="7B1F8041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2C1B49" w14:textId="77777777" w:rsidR="00B26185" w:rsidRDefault="00B511E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2883B6C" w14:textId="77777777" w:rsidR="00B26185" w:rsidRDefault="00B2618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950658" w14:textId="77777777" w:rsidR="00B26185" w:rsidRDefault="00B261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7213317" w14:textId="77777777" w:rsidR="00B26185" w:rsidRDefault="00B261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FB1BA04" w14:textId="77777777" w:rsidR="00B26185" w:rsidRDefault="00B261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03A224B" w14:textId="77777777" w:rsidR="00B26185" w:rsidRDefault="00B261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1424E05" w14:textId="77777777" w:rsidR="00B26185" w:rsidRDefault="00B261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B7E731" w14:textId="77777777" w:rsidR="00B26185" w:rsidRDefault="00B261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52D0051" w14:textId="77777777" w:rsidR="00B26185" w:rsidRDefault="00B261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A720223" w14:textId="77777777" w:rsidR="00B26185" w:rsidRDefault="00B26185">
                <w:pPr>
                  <w:pStyle w:val="EmptyCellLayoutStyle"/>
                  <w:spacing w:after="0" w:line="240" w:lineRule="auto"/>
                </w:pPr>
              </w:p>
            </w:tc>
          </w:tr>
          <w:tr w:rsidR="00B511E1" w14:paraId="41DA45B1" w14:textId="77777777" w:rsidTr="00B511E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AEC7E29" w14:textId="77777777" w:rsidR="00B26185" w:rsidRDefault="00B261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DB0AB1C" w14:textId="77777777" w:rsidR="00B26185" w:rsidRDefault="00B261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DA11E32" w14:textId="77777777" w:rsidR="00B26185" w:rsidRDefault="00B261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91059E0" w14:textId="77777777" w:rsidR="00B26185" w:rsidRDefault="00B261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354CE00" w14:textId="77777777" w:rsidR="00B26185" w:rsidRDefault="00B261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76FB7DB" w14:textId="77777777" w:rsidR="00B26185" w:rsidRDefault="00B261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3ED2EF1" w14:textId="77777777" w:rsidR="00B26185" w:rsidRDefault="00B261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D2E99FB" w14:textId="77777777" w:rsidR="00B26185" w:rsidRDefault="00B261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FD6287E" w14:textId="77777777" w:rsidR="00B26185" w:rsidRDefault="00B261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C39A09" w14:textId="77777777" w:rsidR="00B26185" w:rsidRDefault="00B261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B26185" w14:paraId="676A39D0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F934C6" w14:textId="77777777" w:rsidR="00B26185" w:rsidRDefault="00B511E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01.07.2015</w:t>
                      </w:r>
                    </w:p>
                  </w:tc>
                </w:tr>
              </w:tbl>
              <w:p w14:paraId="7138CF01" w14:textId="77777777" w:rsidR="00B26185" w:rsidRDefault="00B2618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879B2C1" w14:textId="77777777" w:rsidR="00B26185" w:rsidRDefault="00B261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FCB5F3E" w14:textId="77777777" w:rsidR="00B26185" w:rsidRDefault="00B261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11B228" w14:textId="77777777" w:rsidR="00B26185" w:rsidRDefault="00B261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9EC59D5" w14:textId="77777777" w:rsidR="00B26185" w:rsidRDefault="00B261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B3F2E25" w14:textId="77777777" w:rsidR="00B26185" w:rsidRDefault="00B26185">
                <w:pPr>
                  <w:pStyle w:val="EmptyCellLayoutStyle"/>
                  <w:spacing w:after="0" w:line="240" w:lineRule="auto"/>
                </w:pPr>
              </w:p>
            </w:tc>
          </w:tr>
          <w:tr w:rsidR="00B511E1" w14:paraId="320EFAC0" w14:textId="77777777" w:rsidTr="00B511E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DB061B4" w14:textId="77777777" w:rsidR="00B26185" w:rsidRDefault="00B261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2A11E65" w14:textId="77777777" w:rsidR="00B26185" w:rsidRDefault="00B261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A17C0AA" w14:textId="77777777" w:rsidR="00B26185" w:rsidRDefault="00B261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C470789" w14:textId="77777777" w:rsidR="00B26185" w:rsidRDefault="00B261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BF8DB13" w14:textId="77777777" w:rsidR="00B26185" w:rsidRDefault="00B261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4F94C9B" w14:textId="77777777" w:rsidR="00B26185" w:rsidRDefault="00B261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AFCB4F2" w14:textId="77777777" w:rsidR="00B26185" w:rsidRDefault="00B261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BB66B33" w14:textId="77777777" w:rsidR="00B26185" w:rsidRDefault="00B261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03B61B6" w14:textId="77777777" w:rsidR="00B26185" w:rsidRDefault="00B261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1206951" w14:textId="77777777" w:rsidR="00B26185" w:rsidRDefault="00B261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753F57" w14:textId="77777777" w:rsidR="00B26185" w:rsidRDefault="00B261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40BAA33" w14:textId="77777777" w:rsidR="00B26185" w:rsidRDefault="00B261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7F1959A" w14:textId="77777777" w:rsidR="00B26185" w:rsidRDefault="00B261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A050F63" w14:textId="77777777" w:rsidR="00B26185" w:rsidRDefault="00B261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2C05A8" w14:textId="77777777" w:rsidR="00B26185" w:rsidRDefault="00B261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6E1DCD0" w14:textId="77777777" w:rsidR="00B26185" w:rsidRDefault="00B261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1E10F27" w14:textId="77777777" w:rsidR="00B26185" w:rsidRDefault="00B26185">
                <w:pPr>
                  <w:pStyle w:val="EmptyCellLayoutStyle"/>
                  <w:spacing w:after="0" w:line="240" w:lineRule="auto"/>
                </w:pPr>
              </w:p>
            </w:tc>
          </w:tr>
          <w:tr w:rsidR="00B26185" w14:paraId="5E002350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3B65858" w14:textId="77777777" w:rsidR="00B26185" w:rsidRDefault="00B261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567E21E" w14:textId="77777777" w:rsidR="00B26185" w:rsidRDefault="00B261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D5A4A93" w14:textId="77777777" w:rsidR="00B26185" w:rsidRDefault="00B261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BEBD3A7" w14:textId="77777777" w:rsidR="00B26185" w:rsidRDefault="00B261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1237705" w14:textId="77777777" w:rsidR="00B26185" w:rsidRDefault="00B261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899F459" w14:textId="77777777" w:rsidR="00B26185" w:rsidRDefault="00B261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53FEC26" w14:textId="77777777" w:rsidR="00B26185" w:rsidRDefault="00B261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0534459" w14:textId="77777777" w:rsidR="00B26185" w:rsidRDefault="00B261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571DC4D" w14:textId="77777777" w:rsidR="00B26185" w:rsidRDefault="00B261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C1D6B3D" w14:textId="77777777" w:rsidR="00B26185" w:rsidRDefault="00B261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FA7C0E6" w14:textId="77777777" w:rsidR="00B26185" w:rsidRDefault="00B261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1A02B2B" w14:textId="77777777" w:rsidR="00B26185" w:rsidRDefault="00B261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8A4F4E0" w14:textId="77777777" w:rsidR="00B26185" w:rsidRDefault="00B261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B531090" w14:textId="77777777" w:rsidR="00B26185" w:rsidRDefault="00B261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CAF4053" w14:textId="77777777" w:rsidR="00B26185" w:rsidRDefault="00B261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A438C17" w14:textId="77777777" w:rsidR="00B26185" w:rsidRDefault="00B261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C622352" w14:textId="77777777" w:rsidR="00B26185" w:rsidRDefault="00B261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BF2003F" w14:textId="77777777" w:rsidR="00B26185" w:rsidRDefault="00B2618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6579744" w14:textId="77777777" w:rsidR="00B26185" w:rsidRDefault="00B26185">
          <w:pPr>
            <w:spacing w:after="0" w:line="240" w:lineRule="auto"/>
          </w:pPr>
        </w:p>
      </w:tc>
    </w:tr>
    <w:tr w:rsidR="00B26185" w14:paraId="5CD0427C" w14:textId="77777777">
      <w:tc>
        <w:tcPr>
          <w:tcW w:w="144" w:type="dxa"/>
        </w:tcPr>
        <w:p w14:paraId="6F113693" w14:textId="77777777" w:rsidR="00B26185" w:rsidRDefault="00B2618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267A276" w14:textId="77777777" w:rsidR="00B26185" w:rsidRDefault="00B2618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185"/>
    <w:rsid w:val="00B26185"/>
    <w:rsid w:val="00B51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D8B5D"/>
  <w15:docId w15:val="{CA9AD009-DFFA-43B8-B8B3-7AFAAE53E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2881</Words>
  <Characters>17002</Characters>
  <Application>Microsoft Office Word</Application>
  <DocSecurity>0</DocSecurity>
  <Lines>141</Lines>
  <Paragraphs>39</Paragraphs>
  <ScaleCrop>false</ScaleCrop>
  <Company/>
  <LinksUpToDate>false</LinksUpToDate>
  <CharactersWithSpaces>19844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Svobodová Zdeňka</dc:creator>
  <dc:description/>
  <cp:lastModifiedBy>Svobodová Zdeňka</cp:lastModifiedBy>
  <cp:revision>2</cp:revision>
  <dcterms:created xsi:type="dcterms:W3CDTF">2021-08-05T09:08:00Z</dcterms:created>
  <dcterms:modified xsi:type="dcterms:W3CDTF">2021-08-05T09:08:00Z</dcterms:modified>
</cp:coreProperties>
</file>