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8142"/>
        <w:gridCol w:w="285"/>
      </w:tblGrid>
      <w:tr w:rsidR="003641E3" w14:paraId="1D44C493" w14:textId="77777777">
        <w:trPr>
          <w:trHeight w:val="148"/>
        </w:trPr>
        <w:tc>
          <w:tcPr>
            <w:tcW w:w="115" w:type="dxa"/>
          </w:tcPr>
          <w:p w14:paraId="47DE9C4D" w14:textId="77777777" w:rsidR="003641E3" w:rsidRDefault="003641E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21F0A91" w14:textId="77777777" w:rsidR="003641E3" w:rsidRDefault="003641E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BE544C0" w14:textId="77777777" w:rsidR="003641E3" w:rsidRDefault="003641E3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58B5F0D" w14:textId="77777777" w:rsidR="003641E3" w:rsidRDefault="003641E3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ECA65BE" w14:textId="77777777" w:rsidR="003641E3" w:rsidRDefault="003641E3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5ADF2B5" w14:textId="77777777" w:rsidR="003641E3" w:rsidRDefault="003641E3">
            <w:pPr>
              <w:pStyle w:val="EmptyCellLayoutStyle"/>
              <w:spacing w:after="0" w:line="240" w:lineRule="auto"/>
            </w:pPr>
          </w:p>
        </w:tc>
      </w:tr>
      <w:tr w:rsidR="001143EF" w14:paraId="2F0BC93B" w14:textId="77777777" w:rsidTr="001143EF">
        <w:trPr>
          <w:trHeight w:val="340"/>
        </w:trPr>
        <w:tc>
          <w:tcPr>
            <w:tcW w:w="115" w:type="dxa"/>
          </w:tcPr>
          <w:p w14:paraId="7236056E" w14:textId="77777777" w:rsidR="003641E3" w:rsidRDefault="003641E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D7B387C" w14:textId="77777777" w:rsidR="003641E3" w:rsidRDefault="003641E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3641E3" w14:paraId="040ADAE7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2B9B3" w14:textId="77777777" w:rsidR="003641E3" w:rsidRDefault="00B86A1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14:paraId="2F7C7F59" w14:textId="77777777" w:rsidR="003641E3" w:rsidRDefault="003641E3">
            <w:pPr>
              <w:spacing w:after="0" w:line="240" w:lineRule="auto"/>
            </w:pPr>
          </w:p>
        </w:tc>
        <w:tc>
          <w:tcPr>
            <w:tcW w:w="8142" w:type="dxa"/>
          </w:tcPr>
          <w:p w14:paraId="4A19F214" w14:textId="77777777" w:rsidR="003641E3" w:rsidRDefault="003641E3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068C99F" w14:textId="77777777" w:rsidR="003641E3" w:rsidRDefault="003641E3">
            <w:pPr>
              <w:pStyle w:val="EmptyCellLayoutStyle"/>
              <w:spacing w:after="0" w:line="240" w:lineRule="auto"/>
            </w:pPr>
          </w:p>
        </w:tc>
      </w:tr>
      <w:tr w:rsidR="003641E3" w14:paraId="5C22302F" w14:textId="77777777">
        <w:trPr>
          <w:trHeight w:val="100"/>
        </w:trPr>
        <w:tc>
          <w:tcPr>
            <w:tcW w:w="115" w:type="dxa"/>
          </w:tcPr>
          <w:p w14:paraId="7233A88F" w14:textId="77777777" w:rsidR="003641E3" w:rsidRDefault="003641E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2D664C5" w14:textId="77777777" w:rsidR="003641E3" w:rsidRDefault="003641E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5E4A5EB" w14:textId="77777777" w:rsidR="003641E3" w:rsidRDefault="003641E3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FBE05BC" w14:textId="77777777" w:rsidR="003641E3" w:rsidRDefault="003641E3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7EEBD36" w14:textId="77777777" w:rsidR="003641E3" w:rsidRDefault="003641E3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CDD9821" w14:textId="77777777" w:rsidR="003641E3" w:rsidRDefault="003641E3">
            <w:pPr>
              <w:pStyle w:val="EmptyCellLayoutStyle"/>
              <w:spacing w:after="0" w:line="240" w:lineRule="auto"/>
            </w:pPr>
          </w:p>
        </w:tc>
      </w:tr>
      <w:tr w:rsidR="001143EF" w14:paraId="45567688" w14:textId="77777777" w:rsidTr="001143EF">
        <w:tc>
          <w:tcPr>
            <w:tcW w:w="115" w:type="dxa"/>
          </w:tcPr>
          <w:p w14:paraId="269F6134" w14:textId="77777777" w:rsidR="003641E3" w:rsidRDefault="003641E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B60D178" w14:textId="77777777" w:rsidR="003641E3" w:rsidRDefault="003641E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58"/>
              <w:gridCol w:w="7686"/>
            </w:tblGrid>
            <w:tr w:rsidR="003641E3" w14:paraId="04DCC042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0D0AB" w14:textId="77777777" w:rsidR="003641E3" w:rsidRDefault="00B86A1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2156D" w14:textId="77777777" w:rsidR="003641E3" w:rsidRDefault="00B86A1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3641E3" w14:paraId="354121FE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8464C" w14:textId="77777777" w:rsidR="003641E3" w:rsidRDefault="00B86A1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Kupský Zdeněk Ing.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D8C6D" w14:textId="21787CF0" w:rsidR="003641E3" w:rsidRDefault="00B86A1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Valtice</w:t>
                  </w:r>
                </w:p>
              </w:tc>
            </w:tr>
          </w:tbl>
          <w:p w14:paraId="1EC1D26F" w14:textId="77777777" w:rsidR="003641E3" w:rsidRDefault="003641E3">
            <w:pPr>
              <w:spacing w:after="0" w:line="240" w:lineRule="auto"/>
            </w:pPr>
          </w:p>
        </w:tc>
      </w:tr>
      <w:tr w:rsidR="003641E3" w14:paraId="46C92FBD" w14:textId="77777777">
        <w:trPr>
          <w:trHeight w:val="349"/>
        </w:trPr>
        <w:tc>
          <w:tcPr>
            <w:tcW w:w="115" w:type="dxa"/>
          </w:tcPr>
          <w:p w14:paraId="210E14AD" w14:textId="77777777" w:rsidR="003641E3" w:rsidRDefault="003641E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43BFF73" w14:textId="77777777" w:rsidR="003641E3" w:rsidRDefault="003641E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CC3A701" w14:textId="77777777" w:rsidR="003641E3" w:rsidRDefault="003641E3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8EAD575" w14:textId="77777777" w:rsidR="003641E3" w:rsidRDefault="003641E3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40BF2B2" w14:textId="77777777" w:rsidR="003641E3" w:rsidRDefault="003641E3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96A86FB" w14:textId="77777777" w:rsidR="003641E3" w:rsidRDefault="003641E3">
            <w:pPr>
              <w:pStyle w:val="EmptyCellLayoutStyle"/>
              <w:spacing w:after="0" w:line="240" w:lineRule="auto"/>
            </w:pPr>
          </w:p>
        </w:tc>
      </w:tr>
      <w:tr w:rsidR="003641E3" w14:paraId="5E761F9C" w14:textId="77777777">
        <w:trPr>
          <w:trHeight w:val="340"/>
        </w:trPr>
        <w:tc>
          <w:tcPr>
            <w:tcW w:w="115" w:type="dxa"/>
          </w:tcPr>
          <w:p w14:paraId="2F39365C" w14:textId="77777777" w:rsidR="003641E3" w:rsidRDefault="003641E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0E732F3" w14:textId="77777777" w:rsidR="003641E3" w:rsidRDefault="003641E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3641E3" w14:paraId="4009405D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A71B8" w14:textId="77777777" w:rsidR="003641E3" w:rsidRDefault="00B86A1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3DF7032F" w14:textId="77777777" w:rsidR="003641E3" w:rsidRDefault="003641E3">
            <w:pPr>
              <w:spacing w:after="0" w:line="240" w:lineRule="auto"/>
            </w:pPr>
          </w:p>
        </w:tc>
        <w:tc>
          <w:tcPr>
            <w:tcW w:w="801" w:type="dxa"/>
          </w:tcPr>
          <w:p w14:paraId="4841E762" w14:textId="77777777" w:rsidR="003641E3" w:rsidRDefault="003641E3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356751E" w14:textId="77777777" w:rsidR="003641E3" w:rsidRDefault="003641E3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6D7C38F" w14:textId="77777777" w:rsidR="003641E3" w:rsidRDefault="003641E3">
            <w:pPr>
              <w:pStyle w:val="EmptyCellLayoutStyle"/>
              <w:spacing w:after="0" w:line="240" w:lineRule="auto"/>
            </w:pPr>
          </w:p>
        </w:tc>
      </w:tr>
      <w:tr w:rsidR="003641E3" w14:paraId="625A4BE9" w14:textId="77777777">
        <w:trPr>
          <w:trHeight w:val="229"/>
        </w:trPr>
        <w:tc>
          <w:tcPr>
            <w:tcW w:w="115" w:type="dxa"/>
          </w:tcPr>
          <w:p w14:paraId="74A79BA1" w14:textId="77777777" w:rsidR="003641E3" w:rsidRDefault="003641E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D0A6845" w14:textId="77777777" w:rsidR="003641E3" w:rsidRDefault="003641E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34F17C6" w14:textId="77777777" w:rsidR="003641E3" w:rsidRDefault="003641E3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C4FF8AC" w14:textId="77777777" w:rsidR="003641E3" w:rsidRDefault="003641E3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303AE22" w14:textId="77777777" w:rsidR="003641E3" w:rsidRDefault="003641E3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F3C2B6A" w14:textId="77777777" w:rsidR="003641E3" w:rsidRDefault="003641E3">
            <w:pPr>
              <w:pStyle w:val="EmptyCellLayoutStyle"/>
              <w:spacing w:after="0" w:line="240" w:lineRule="auto"/>
            </w:pPr>
          </w:p>
        </w:tc>
      </w:tr>
      <w:tr w:rsidR="001143EF" w14:paraId="7E17186C" w14:textId="77777777" w:rsidTr="001143EF">
        <w:tc>
          <w:tcPr>
            <w:tcW w:w="115" w:type="dxa"/>
          </w:tcPr>
          <w:p w14:paraId="3D1F11A5" w14:textId="77777777" w:rsidR="003641E3" w:rsidRDefault="003641E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05"/>
              <w:gridCol w:w="891"/>
              <w:gridCol w:w="485"/>
              <w:gridCol w:w="376"/>
              <w:gridCol w:w="563"/>
              <w:gridCol w:w="570"/>
              <w:gridCol w:w="646"/>
              <w:gridCol w:w="688"/>
              <w:gridCol w:w="1248"/>
              <w:gridCol w:w="910"/>
              <w:gridCol w:w="718"/>
              <w:gridCol w:w="766"/>
              <w:gridCol w:w="1177"/>
            </w:tblGrid>
            <w:tr w:rsidR="003641E3" w14:paraId="636D60B8" w14:textId="77777777">
              <w:trPr>
                <w:trHeight w:val="487"/>
              </w:trPr>
              <w:tc>
                <w:tcPr>
                  <w:tcW w:w="160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4C546" w14:textId="77777777" w:rsidR="003641E3" w:rsidRDefault="00B86A1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10292" w14:textId="77777777" w:rsidR="003641E3" w:rsidRDefault="00B86A1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C637E" w14:textId="77777777" w:rsidR="003641E3" w:rsidRDefault="00B86A1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1CB6A" w14:textId="77777777" w:rsidR="003641E3" w:rsidRDefault="00B86A1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577E6" w14:textId="77777777" w:rsidR="003641E3" w:rsidRDefault="00B86A1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Skp.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59CF4" w14:textId="77777777" w:rsidR="003641E3" w:rsidRDefault="00B86A1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6313C9" w14:textId="77777777" w:rsidR="003641E3" w:rsidRDefault="00B86A1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AC303" w14:textId="77777777" w:rsidR="003641E3" w:rsidRDefault="00B86A1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81E63" w14:textId="77777777" w:rsidR="003641E3" w:rsidRDefault="00B86A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2882B" w14:textId="77777777" w:rsidR="003641E3" w:rsidRDefault="00B86A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EA90B" w14:textId="77777777" w:rsidR="003641E3" w:rsidRDefault="00B86A1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7F984" w14:textId="77777777" w:rsidR="003641E3" w:rsidRDefault="00B86A1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C13B9" w14:textId="77777777" w:rsidR="003641E3" w:rsidRDefault="00B86A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1143EF" w14:paraId="6E917EFF" w14:textId="77777777" w:rsidTr="001143EF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45BBE" w14:textId="77777777" w:rsidR="003641E3" w:rsidRDefault="00B86A1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Úvaly u Valtic</w:t>
                  </w:r>
                </w:p>
              </w:tc>
            </w:tr>
            <w:tr w:rsidR="003641E3" w14:paraId="2692CF1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1F75E" w14:textId="77777777" w:rsidR="003641E3" w:rsidRDefault="003641E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BBF5E" w14:textId="77777777" w:rsidR="003641E3" w:rsidRDefault="00B86A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95A67" w14:textId="77777777" w:rsidR="003641E3" w:rsidRDefault="00B86A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E18C8" w14:textId="77777777" w:rsidR="003641E3" w:rsidRDefault="003641E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971B1" w14:textId="77777777" w:rsidR="003641E3" w:rsidRDefault="00B86A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B869D" w14:textId="77777777" w:rsidR="003641E3" w:rsidRDefault="00B86A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C823C8" w14:textId="77777777" w:rsidR="003641E3" w:rsidRDefault="00B86A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1174F7" w14:textId="77777777" w:rsidR="003641E3" w:rsidRDefault="00B86A1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1023E" w14:textId="77777777" w:rsidR="003641E3" w:rsidRDefault="00B86A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FEE8B" w14:textId="77777777" w:rsidR="003641E3" w:rsidRDefault="00B86A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2 985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F4B86" w14:textId="77777777" w:rsidR="003641E3" w:rsidRDefault="00B86A1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1256D" w14:textId="77777777" w:rsidR="003641E3" w:rsidRDefault="003641E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5A6F4" w14:textId="77777777" w:rsidR="003641E3" w:rsidRDefault="00B86A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797,23</w:t>
                  </w:r>
                </w:p>
              </w:tc>
            </w:tr>
            <w:tr w:rsidR="003641E3" w14:paraId="276008B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0315F" w14:textId="77777777" w:rsidR="003641E3" w:rsidRDefault="003641E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2FF4D" w14:textId="77777777" w:rsidR="003641E3" w:rsidRDefault="00B86A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8F521" w14:textId="77777777" w:rsidR="003641E3" w:rsidRDefault="003641E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0C9C1" w14:textId="77777777" w:rsidR="003641E3" w:rsidRDefault="003641E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8D7FD" w14:textId="77777777" w:rsidR="003641E3" w:rsidRDefault="00B86A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2EDCE" w14:textId="77777777" w:rsidR="003641E3" w:rsidRDefault="00B86A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FA036D" w14:textId="77777777" w:rsidR="003641E3" w:rsidRDefault="00B86A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6255BA" w14:textId="77777777" w:rsidR="003641E3" w:rsidRDefault="00B86A1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F6DFA" w14:textId="77777777" w:rsidR="003641E3" w:rsidRDefault="00B86A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AEC82" w14:textId="77777777" w:rsidR="003641E3" w:rsidRDefault="00B86A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2 494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00527" w14:textId="77777777" w:rsidR="003641E3" w:rsidRDefault="00B86A1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27F6A" w14:textId="77777777" w:rsidR="003641E3" w:rsidRDefault="003641E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EBB9C" w14:textId="77777777" w:rsidR="003641E3" w:rsidRDefault="00B86A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666,10</w:t>
                  </w:r>
                </w:p>
              </w:tc>
            </w:tr>
            <w:tr w:rsidR="001143EF" w14:paraId="3075946F" w14:textId="77777777" w:rsidTr="001143EF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A50E9" w14:textId="77777777" w:rsidR="003641E3" w:rsidRDefault="00B86A1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64C82" w14:textId="77777777" w:rsidR="003641E3" w:rsidRDefault="003641E3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208AA" w14:textId="77777777" w:rsidR="003641E3" w:rsidRDefault="003641E3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F36242" w14:textId="77777777" w:rsidR="003641E3" w:rsidRDefault="003641E3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D6B9A" w14:textId="77777777" w:rsidR="003641E3" w:rsidRDefault="003641E3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59C75" w14:textId="77777777" w:rsidR="003641E3" w:rsidRDefault="003641E3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0001C" w14:textId="77777777" w:rsidR="003641E3" w:rsidRDefault="00B86A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5 479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0F037" w14:textId="77777777" w:rsidR="003641E3" w:rsidRDefault="003641E3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C30BE" w14:textId="77777777" w:rsidR="003641E3" w:rsidRDefault="003641E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6BCCB" w14:textId="77777777" w:rsidR="003641E3" w:rsidRDefault="00B86A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1 463,33</w:t>
                  </w:r>
                </w:p>
              </w:tc>
            </w:tr>
            <w:tr w:rsidR="001143EF" w14:paraId="05CB6726" w14:textId="77777777" w:rsidTr="001143EF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C3440" w14:textId="77777777" w:rsidR="003641E3" w:rsidRDefault="00B86A1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Valtice</w:t>
                  </w:r>
                </w:p>
              </w:tc>
            </w:tr>
            <w:tr w:rsidR="003641E3" w14:paraId="4E53CBF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0E363" w14:textId="77777777" w:rsidR="003641E3" w:rsidRDefault="00B86A1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výměry 15708 m2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02ADA" w14:textId="77777777" w:rsidR="003641E3" w:rsidRDefault="00B86A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8B786" w14:textId="77777777" w:rsidR="003641E3" w:rsidRDefault="003641E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570B6" w14:textId="77777777" w:rsidR="003641E3" w:rsidRDefault="003641E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1D894" w14:textId="77777777" w:rsidR="003641E3" w:rsidRDefault="00B86A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E4CCF" w14:textId="77777777" w:rsidR="003641E3" w:rsidRDefault="00B86A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546AB" w14:textId="77777777" w:rsidR="003641E3" w:rsidRDefault="00B86A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24BAB4" w14:textId="77777777" w:rsidR="003641E3" w:rsidRDefault="00B86A1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B6826" w14:textId="77777777" w:rsidR="003641E3" w:rsidRDefault="00B86A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7750F" w14:textId="77777777" w:rsidR="003641E3" w:rsidRDefault="00B86A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4 620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2B902" w14:textId="77777777" w:rsidR="003641E3" w:rsidRDefault="00B86A1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0659B" w14:textId="77777777" w:rsidR="003641E3" w:rsidRDefault="003641E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6CA17" w14:textId="77777777" w:rsidR="003641E3" w:rsidRDefault="00B86A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1 082,47</w:t>
                  </w:r>
                </w:p>
              </w:tc>
            </w:tr>
            <w:tr w:rsidR="003641E3" w14:paraId="1628F9E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3B27D" w14:textId="77777777" w:rsidR="003641E3" w:rsidRDefault="003641E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372BA" w14:textId="77777777" w:rsidR="003641E3" w:rsidRDefault="00B86A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3083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5133A" w14:textId="77777777" w:rsidR="003641E3" w:rsidRDefault="00B86A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F60C1" w14:textId="77777777" w:rsidR="003641E3" w:rsidRDefault="003641E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F86EF" w14:textId="77777777" w:rsidR="003641E3" w:rsidRDefault="00B86A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848DB" w14:textId="77777777" w:rsidR="003641E3" w:rsidRDefault="00B86A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1FBEB8" w14:textId="77777777" w:rsidR="003641E3" w:rsidRDefault="00B86A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E4656C" w14:textId="77777777" w:rsidR="003641E3" w:rsidRDefault="00B86A1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3AC22" w14:textId="77777777" w:rsidR="003641E3" w:rsidRDefault="00B86A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F94A0" w14:textId="77777777" w:rsidR="003641E3" w:rsidRDefault="00B86A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2 963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5BD22" w14:textId="77777777" w:rsidR="003641E3" w:rsidRDefault="00B86A1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57055" w14:textId="77777777" w:rsidR="003641E3" w:rsidRDefault="003641E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34272" w14:textId="77777777" w:rsidR="003641E3" w:rsidRDefault="00B86A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694,23</w:t>
                  </w:r>
                </w:p>
              </w:tc>
            </w:tr>
            <w:tr w:rsidR="003641E3" w14:paraId="6F527F4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757A6" w14:textId="77777777" w:rsidR="003641E3" w:rsidRDefault="003641E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A6181" w14:textId="77777777" w:rsidR="003641E3" w:rsidRDefault="00B86A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3083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B88C6" w14:textId="77777777" w:rsidR="003641E3" w:rsidRDefault="00B86A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AF7E2" w14:textId="77777777" w:rsidR="003641E3" w:rsidRDefault="003641E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47EC7" w14:textId="77777777" w:rsidR="003641E3" w:rsidRDefault="00B86A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084CB" w14:textId="77777777" w:rsidR="003641E3" w:rsidRDefault="00B86A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7313D2" w14:textId="77777777" w:rsidR="003641E3" w:rsidRDefault="00B86A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CC4258" w14:textId="77777777" w:rsidR="003641E3" w:rsidRDefault="00B86A1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A08C0" w14:textId="77777777" w:rsidR="003641E3" w:rsidRDefault="00B86A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EA555" w14:textId="77777777" w:rsidR="003641E3" w:rsidRDefault="00B86A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9AA2F" w14:textId="77777777" w:rsidR="003641E3" w:rsidRDefault="00B86A1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2B406" w14:textId="77777777" w:rsidR="003641E3" w:rsidRDefault="003641E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13A34" w14:textId="77777777" w:rsidR="003641E3" w:rsidRDefault="00B86A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229,38</w:t>
                  </w:r>
                </w:p>
              </w:tc>
            </w:tr>
            <w:tr w:rsidR="003641E3" w14:paraId="42F6765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9D54E" w14:textId="77777777" w:rsidR="003641E3" w:rsidRDefault="003641E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8FDC3" w14:textId="77777777" w:rsidR="003641E3" w:rsidRDefault="00B86A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3083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BCEF2" w14:textId="77777777" w:rsidR="003641E3" w:rsidRDefault="00B86A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F0117" w14:textId="77777777" w:rsidR="003641E3" w:rsidRDefault="003641E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9ADD8" w14:textId="77777777" w:rsidR="003641E3" w:rsidRDefault="00B86A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EECD1" w14:textId="77777777" w:rsidR="003641E3" w:rsidRDefault="00B86A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5FF45A" w14:textId="77777777" w:rsidR="003641E3" w:rsidRDefault="00B86A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2E0638" w14:textId="77777777" w:rsidR="003641E3" w:rsidRDefault="00B86A1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19745" w14:textId="77777777" w:rsidR="003641E3" w:rsidRDefault="00B86A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04EE88" w14:textId="77777777" w:rsidR="003641E3" w:rsidRDefault="00B86A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1 382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FC7A5" w14:textId="77777777" w:rsidR="003641E3" w:rsidRDefault="00B86A1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B08E4" w14:textId="77777777" w:rsidR="003641E3" w:rsidRDefault="003641E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0E7B8" w14:textId="77777777" w:rsidR="003641E3" w:rsidRDefault="00B86A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323,80</w:t>
                  </w:r>
                </w:p>
              </w:tc>
            </w:tr>
            <w:tr w:rsidR="003641E3" w14:paraId="4C28203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6515B" w14:textId="77777777" w:rsidR="003641E3" w:rsidRDefault="003641E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BC58F" w14:textId="77777777" w:rsidR="003641E3" w:rsidRDefault="00B86A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3083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6CCF3" w14:textId="77777777" w:rsidR="003641E3" w:rsidRDefault="00B86A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1637D" w14:textId="77777777" w:rsidR="003641E3" w:rsidRDefault="003641E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28ABF" w14:textId="77777777" w:rsidR="003641E3" w:rsidRDefault="00B86A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1C783" w14:textId="77777777" w:rsidR="003641E3" w:rsidRDefault="00B86A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BFA576" w14:textId="77777777" w:rsidR="003641E3" w:rsidRDefault="00B86A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3B7489" w14:textId="77777777" w:rsidR="003641E3" w:rsidRDefault="00B86A1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2A65A" w14:textId="77777777" w:rsidR="003641E3" w:rsidRDefault="00B86A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4AAD3" w14:textId="77777777" w:rsidR="003641E3" w:rsidRDefault="00B86A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A6293" w14:textId="77777777" w:rsidR="003641E3" w:rsidRDefault="00B86A1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4A068" w14:textId="77777777" w:rsidR="003641E3" w:rsidRDefault="003641E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A8B21" w14:textId="77777777" w:rsidR="003641E3" w:rsidRDefault="00B86A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182,52</w:t>
                  </w:r>
                </w:p>
              </w:tc>
            </w:tr>
            <w:tr w:rsidR="003641E3" w14:paraId="6458CEF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7E246" w14:textId="77777777" w:rsidR="003641E3" w:rsidRDefault="003641E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0758A" w14:textId="77777777" w:rsidR="003641E3" w:rsidRDefault="00B86A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A0E5F" w14:textId="77777777" w:rsidR="003641E3" w:rsidRDefault="003641E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600D1" w14:textId="77777777" w:rsidR="003641E3" w:rsidRDefault="003641E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A3582" w14:textId="77777777" w:rsidR="003641E3" w:rsidRDefault="00B86A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37F24" w14:textId="77777777" w:rsidR="003641E3" w:rsidRDefault="00B86A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81436D" w14:textId="77777777" w:rsidR="003641E3" w:rsidRDefault="00B86A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045AAE" w14:textId="77777777" w:rsidR="003641E3" w:rsidRDefault="00B86A1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793E3" w14:textId="77777777" w:rsidR="003641E3" w:rsidRDefault="00B86A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13AAA" w14:textId="77777777" w:rsidR="003641E3" w:rsidRDefault="00B86A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4655F" w14:textId="77777777" w:rsidR="003641E3" w:rsidRDefault="00B86A1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1D0A4" w14:textId="77777777" w:rsidR="003641E3" w:rsidRDefault="003641E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E0954" w14:textId="77777777" w:rsidR="003641E3" w:rsidRDefault="00B86A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120,17</w:t>
                  </w:r>
                </w:p>
              </w:tc>
            </w:tr>
            <w:tr w:rsidR="001143EF" w14:paraId="0F4C283F" w14:textId="77777777" w:rsidTr="001143EF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94980" w14:textId="77777777" w:rsidR="003641E3" w:rsidRDefault="00B86A1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21042" w14:textId="77777777" w:rsidR="003641E3" w:rsidRDefault="003641E3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662F5" w14:textId="77777777" w:rsidR="003641E3" w:rsidRDefault="003641E3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9F2692" w14:textId="77777777" w:rsidR="003641E3" w:rsidRDefault="003641E3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7A7E7" w14:textId="77777777" w:rsidR="003641E3" w:rsidRDefault="003641E3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0FBF1" w14:textId="77777777" w:rsidR="003641E3" w:rsidRDefault="003641E3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E4125" w14:textId="77777777" w:rsidR="003641E3" w:rsidRDefault="00B86A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11 170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5D94B" w14:textId="77777777" w:rsidR="003641E3" w:rsidRDefault="003641E3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DFC91" w14:textId="77777777" w:rsidR="003641E3" w:rsidRDefault="003641E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F3D36" w14:textId="77777777" w:rsidR="003641E3" w:rsidRDefault="00B86A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2 632,57</w:t>
                  </w:r>
                </w:p>
              </w:tc>
            </w:tr>
            <w:tr w:rsidR="001143EF" w14:paraId="1A3AF3AF" w14:textId="77777777" w:rsidTr="001143EF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0B460" w14:textId="2D95E5A6" w:rsidR="003641E3" w:rsidRDefault="00B86A1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Nová výše ročního pachtovného: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28FD8" w14:textId="77777777" w:rsidR="003641E3" w:rsidRDefault="00B86A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16 649</w:t>
                  </w: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4F8E2" w14:textId="77777777" w:rsidR="003641E3" w:rsidRDefault="003641E3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CBE69" w14:textId="77777777" w:rsidR="003641E3" w:rsidRDefault="003641E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1807C" w14:textId="77777777" w:rsidR="003641E3" w:rsidRDefault="00B86A1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4 096</w:t>
                  </w:r>
                </w:p>
              </w:tc>
            </w:tr>
            <w:tr w:rsidR="001143EF" w14:paraId="6D6A987D" w14:textId="77777777" w:rsidTr="001143EF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343DC" w14:textId="77777777" w:rsidR="003641E3" w:rsidRDefault="003641E3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70AE14" w14:textId="77777777" w:rsidR="003641E3" w:rsidRDefault="003641E3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2DD5A" w14:textId="77777777" w:rsidR="003641E3" w:rsidRDefault="003641E3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2A65B" w14:textId="77777777" w:rsidR="003641E3" w:rsidRDefault="003641E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4B0AC" w14:textId="77777777" w:rsidR="003641E3" w:rsidRDefault="003641E3">
                  <w:pPr>
                    <w:spacing w:after="0" w:line="240" w:lineRule="auto"/>
                  </w:pPr>
                </w:p>
              </w:tc>
            </w:tr>
          </w:tbl>
          <w:p w14:paraId="2D68E3BB" w14:textId="77777777" w:rsidR="003641E3" w:rsidRDefault="003641E3">
            <w:pPr>
              <w:spacing w:after="0" w:line="240" w:lineRule="auto"/>
            </w:pPr>
          </w:p>
        </w:tc>
      </w:tr>
      <w:tr w:rsidR="003641E3" w14:paraId="55E2F3EB" w14:textId="77777777">
        <w:trPr>
          <w:trHeight w:val="254"/>
        </w:trPr>
        <w:tc>
          <w:tcPr>
            <w:tcW w:w="115" w:type="dxa"/>
          </w:tcPr>
          <w:p w14:paraId="5710EEA1" w14:textId="77777777" w:rsidR="003641E3" w:rsidRDefault="003641E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F9F7905" w14:textId="77777777" w:rsidR="003641E3" w:rsidRDefault="003641E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3F2892F" w14:textId="77777777" w:rsidR="003641E3" w:rsidRDefault="003641E3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A85BE24" w14:textId="77777777" w:rsidR="003641E3" w:rsidRDefault="003641E3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7DC64C3" w14:textId="77777777" w:rsidR="003641E3" w:rsidRDefault="003641E3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D126614" w14:textId="77777777" w:rsidR="003641E3" w:rsidRDefault="003641E3">
            <w:pPr>
              <w:pStyle w:val="EmptyCellLayoutStyle"/>
              <w:spacing w:after="0" w:line="240" w:lineRule="auto"/>
            </w:pPr>
          </w:p>
        </w:tc>
      </w:tr>
      <w:tr w:rsidR="001143EF" w14:paraId="69807F57" w14:textId="77777777" w:rsidTr="001143EF">
        <w:trPr>
          <w:trHeight w:val="1305"/>
        </w:trPr>
        <w:tc>
          <w:tcPr>
            <w:tcW w:w="115" w:type="dxa"/>
          </w:tcPr>
          <w:p w14:paraId="7EB4525D" w14:textId="77777777" w:rsidR="003641E3" w:rsidRDefault="003641E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3641E3" w14:paraId="6ED9D957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8AB60" w14:textId="77777777" w:rsidR="003641E3" w:rsidRDefault="00B86A1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3B6369CD" w14:textId="77777777" w:rsidR="003641E3" w:rsidRDefault="00B86A1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6FDEB4D6" w14:textId="77777777" w:rsidR="003641E3" w:rsidRDefault="00B86A1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jdn...za jednotku</w:t>
                  </w:r>
                </w:p>
                <w:p w14:paraId="4DCC6E00" w14:textId="77777777" w:rsidR="003641E3" w:rsidRDefault="00B86A1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pc/ha...průměrná cena za hektar</w:t>
                  </w:r>
                </w:p>
                <w:p w14:paraId="36A4E45F" w14:textId="77777777" w:rsidR="003641E3" w:rsidRDefault="00B86A1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3673CDBA" w14:textId="77777777" w:rsidR="003641E3" w:rsidRDefault="003641E3">
            <w:pPr>
              <w:spacing w:after="0" w:line="240" w:lineRule="auto"/>
            </w:pPr>
          </w:p>
        </w:tc>
        <w:tc>
          <w:tcPr>
            <w:tcW w:w="285" w:type="dxa"/>
          </w:tcPr>
          <w:p w14:paraId="78FEFEC3" w14:textId="77777777" w:rsidR="003641E3" w:rsidRDefault="003641E3">
            <w:pPr>
              <w:pStyle w:val="EmptyCellLayoutStyle"/>
              <w:spacing w:after="0" w:line="240" w:lineRule="auto"/>
            </w:pPr>
          </w:p>
        </w:tc>
      </w:tr>
      <w:tr w:rsidR="003641E3" w14:paraId="7F64E212" w14:textId="77777777">
        <w:trPr>
          <w:trHeight w:val="314"/>
        </w:trPr>
        <w:tc>
          <w:tcPr>
            <w:tcW w:w="115" w:type="dxa"/>
          </w:tcPr>
          <w:p w14:paraId="01A21A3B" w14:textId="77777777" w:rsidR="003641E3" w:rsidRDefault="003641E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2D4F2F2" w14:textId="77777777" w:rsidR="003641E3" w:rsidRDefault="003641E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E78F984" w14:textId="77777777" w:rsidR="003641E3" w:rsidRDefault="003641E3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2092CD3" w14:textId="77777777" w:rsidR="003641E3" w:rsidRDefault="003641E3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5095579" w14:textId="77777777" w:rsidR="003641E3" w:rsidRDefault="003641E3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220CCFD" w14:textId="77777777" w:rsidR="003641E3" w:rsidRDefault="003641E3">
            <w:pPr>
              <w:pStyle w:val="EmptyCellLayoutStyle"/>
              <w:spacing w:after="0" w:line="240" w:lineRule="auto"/>
            </w:pPr>
          </w:p>
        </w:tc>
      </w:tr>
    </w:tbl>
    <w:p w14:paraId="5C41B669" w14:textId="77777777" w:rsidR="003641E3" w:rsidRDefault="003641E3">
      <w:pPr>
        <w:spacing w:after="0" w:line="240" w:lineRule="auto"/>
      </w:pPr>
    </w:p>
    <w:sectPr w:rsidR="003641E3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5FDE06" w14:textId="77777777" w:rsidR="00D5370C" w:rsidRDefault="00B86A1F">
      <w:pPr>
        <w:spacing w:after="0" w:line="240" w:lineRule="auto"/>
      </w:pPr>
      <w:r>
        <w:separator/>
      </w:r>
    </w:p>
  </w:endnote>
  <w:endnote w:type="continuationSeparator" w:id="0">
    <w:p w14:paraId="24AC2002" w14:textId="77777777" w:rsidR="00D5370C" w:rsidRDefault="00B86A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46"/>
      <w:gridCol w:w="1417"/>
    </w:tblGrid>
    <w:tr w:rsidR="003641E3" w14:paraId="02A1A34B" w14:textId="77777777">
      <w:tc>
        <w:tcPr>
          <w:tcW w:w="9346" w:type="dxa"/>
        </w:tcPr>
        <w:p w14:paraId="029642DE" w14:textId="77777777" w:rsidR="003641E3" w:rsidRDefault="003641E3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598FF472" w14:textId="77777777" w:rsidR="003641E3" w:rsidRDefault="003641E3">
          <w:pPr>
            <w:pStyle w:val="EmptyCellLayoutStyle"/>
            <w:spacing w:after="0" w:line="240" w:lineRule="auto"/>
          </w:pPr>
        </w:p>
      </w:tc>
    </w:tr>
    <w:tr w:rsidR="003641E3" w14:paraId="431234E0" w14:textId="77777777">
      <w:tc>
        <w:tcPr>
          <w:tcW w:w="9346" w:type="dxa"/>
        </w:tcPr>
        <w:p w14:paraId="0E02319E" w14:textId="77777777" w:rsidR="003641E3" w:rsidRDefault="003641E3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3641E3" w14:paraId="092F02B4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053624D0" w14:textId="77777777" w:rsidR="003641E3" w:rsidRDefault="00B86A1F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6B875D46" w14:textId="77777777" w:rsidR="003641E3" w:rsidRDefault="003641E3">
          <w:pPr>
            <w:spacing w:after="0" w:line="240" w:lineRule="auto"/>
          </w:pPr>
        </w:p>
      </w:tc>
    </w:tr>
    <w:tr w:rsidR="003641E3" w14:paraId="0B23C07E" w14:textId="77777777">
      <w:tc>
        <w:tcPr>
          <w:tcW w:w="9346" w:type="dxa"/>
        </w:tcPr>
        <w:p w14:paraId="2C834553" w14:textId="77777777" w:rsidR="003641E3" w:rsidRDefault="003641E3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430753B9" w14:textId="77777777" w:rsidR="003641E3" w:rsidRDefault="003641E3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FFCD4F" w14:textId="77777777" w:rsidR="00D5370C" w:rsidRDefault="00B86A1F">
      <w:pPr>
        <w:spacing w:after="0" w:line="240" w:lineRule="auto"/>
      </w:pPr>
      <w:r>
        <w:separator/>
      </w:r>
    </w:p>
  </w:footnote>
  <w:footnote w:type="continuationSeparator" w:id="0">
    <w:p w14:paraId="4B75B8C7" w14:textId="77777777" w:rsidR="00D5370C" w:rsidRDefault="00B86A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619"/>
    </w:tblGrid>
    <w:tr w:rsidR="003641E3" w14:paraId="13A40803" w14:textId="77777777">
      <w:tc>
        <w:tcPr>
          <w:tcW w:w="144" w:type="dxa"/>
        </w:tcPr>
        <w:p w14:paraId="1DF9E0E4" w14:textId="77777777" w:rsidR="003641E3" w:rsidRDefault="003641E3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16353E4F" w14:textId="77777777" w:rsidR="003641E3" w:rsidRDefault="003641E3">
          <w:pPr>
            <w:pStyle w:val="EmptyCellLayoutStyle"/>
            <w:spacing w:after="0" w:line="240" w:lineRule="auto"/>
          </w:pPr>
        </w:p>
      </w:tc>
    </w:tr>
    <w:tr w:rsidR="003641E3" w14:paraId="5C213F06" w14:textId="77777777">
      <w:tc>
        <w:tcPr>
          <w:tcW w:w="144" w:type="dxa"/>
        </w:tcPr>
        <w:p w14:paraId="16D40E1E" w14:textId="77777777" w:rsidR="003641E3" w:rsidRDefault="003641E3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3641E3" w14:paraId="7610AE7F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602E631F" w14:textId="77777777" w:rsidR="003641E3" w:rsidRDefault="003641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6E9D8E60" w14:textId="77777777" w:rsidR="003641E3" w:rsidRDefault="003641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2D6BEB38" w14:textId="77777777" w:rsidR="003641E3" w:rsidRDefault="003641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202B7E04" w14:textId="77777777" w:rsidR="003641E3" w:rsidRDefault="003641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3F8E1B8C" w14:textId="77777777" w:rsidR="003641E3" w:rsidRDefault="003641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49C39743" w14:textId="77777777" w:rsidR="003641E3" w:rsidRDefault="003641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6F8EB12A" w14:textId="77777777" w:rsidR="003641E3" w:rsidRDefault="003641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502F9191" w14:textId="77777777" w:rsidR="003641E3" w:rsidRDefault="003641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4BF04483" w14:textId="77777777" w:rsidR="003641E3" w:rsidRDefault="003641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5B813173" w14:textId="77777777" w:rsidR="003641E3" w:rsidRDefault="003641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0652FD25" w14:textId="77777777" w:rsidR="003641E3" w:rsidRDefault="003641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38C62B4A" w14:textId="77777777" w:rsidR="003641E3" w:rsidRDefault="003641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25778E3A" w14:textId="77777777" w:rsidR="003641E3" w:rsidRDefault="003641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76980076" w14:textId="77777777" w:rsidR="003641E3" w:rsidRDefault="003641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4056B451" w14:textId="77777777" w:rsidR="003641E3" w:rsidRDefault="003641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59504E3B" w14:textId="77777777" w:rsidR="003641E3" w:rsidRDefault="003641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78D62038" w14:textId="77777777" w:rsidR="003641E3" w:rsidRDefault="003641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499F0F09" w14:textId="77777777" w:rsidR="003641E3" w:rsidRDefault="003641E3">
                <w:pPr>
                  <w:pStyle w:val="EmptyCellLayoutStyle"/>
                  <w:spacing w:after="0" w:line="240" w:lineRule="auto"/>
                </w:pPr>
              </w:p>
            </w:tc>
          </w:tr>
          <w:tr w:rsidR="001143EF" w14:paraId="1DED610A" w14:textId="77777777" w:rsidTr="001143EF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903435B" w14:textId="77777777" w:rsidR="003641E3" w:rsidRDefault="003641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974"/>
                </w:tblGrid>
                <w:tr w:rsidR="003641E3" w14:paraId="50C330AC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D3BF8C4" w14:textId="769665E4" w:rsidR="003641E3" w:rsidRPr="00B86A1F" w:rsidRDefault="00B86A1F">
                      <w:pPr>
                        <w:spacing w:after="0" w:line="240" w:lineRule="auto"/>
                        <w:rPr>
                          <w:sz w:val="22"/>
                          <w:szCs w:val="22"/>
                        </w:rPr>
                      </w:pPr>
                      <w:r w:rsidRPr="00B86A1F">
                        <w:rPr>
                          <w:rFonts w:ascii="Arial" w:eastAsia="Arial" w:hAnsi="Arial"/>
                          <w:b/>
                          <w:color w:val="000000"/>
                          <w:sz w:val="22"/>
                          <w:szCs w:val="22"/>
                        </w:rPr>
                        <w:t>Příloha</w:t>
                      </w:r>
                      <w:r>
                        <w:rPr>
                          <w:rFonts w:ascii="Arial" w:eastAsia="Arial" w:hAnsi="Arial"/>
                          <w:b/>
                          <w:color w:val="000000"/>
                          <w:sz w:val="22"/>
                          <w:szCs w:val="22"/>
                        </w:rPr>
                        <w:t xml:space="preserve"> č. 1 dodatku č. 5</w:t>
                      </w:r>
                      <w:r w:rsidRPr="00B86A1F">
                        <w:rPr>
                          <w:rFonts w:ascii="Arial" w:eastAsia="Arial" w:hAnsi="Arial"/>
                          <w:b/>
                          <w:color w:val="000000"/>
                          <w:sz w:val="22"/>
                          <w:szCs w:val="22"/>
                        </w:rPr>
                        <w:t xml:space="preserve"> pachtovní smlouvy č. 90N14/59</w:t>
                      </w:r>
                    </w:p>
                  </w:tc>
                </w:tr>
              </w:tbl>
              <w:p w14:paraId="6B2F1C89" w14:textId="77777777" w:rsidR="003641E3" w:rsidRDefault="003641E3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45221F4" w14:textId="77777777" w:rsidR="003641E3" w:rsidRDefault="003641E3">
                <w:pPr>
                  <w:pStyle w:val="EmptyCellLayoutStyle"/>
                  <w:spacing w:after="0" w:line="240" w:lineRule="auto"/>
                </w:pPr>
              </w:p>
            </w:tc>
          </w:tr>
          <w:tr w:rsidR="003641E3" w14:paraId="39770530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6B0767A" w14:textId="77777777" w:rsidR="003641E3" w:rsidRDefault="003641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ABE08DA" w14:textId="77777777" w:rsidR="003641E3" w:rsidRDefault="003641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57666790" w14:textId="77777777" w:rsidR="003641E3" w:rsidRDefault="003641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E9FED63" w14:textId="77777777" w:rsidR="003641E3" w:rsidRDefault="003641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8629BEC" w14:textId="77777777" w:rsidR="003641E3" w:rsidRDefault="003641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6A0485F9" w14:textId="77777777" w:rsidR="003641E3" w:rsidRDefault="003641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A94881C" w14:textId="77777777" w:rsidR="003641E3" w:rsidRDefault="003641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F366E2B" w14:textId="77777777" w:rsidR="003641E3" w:rsidRDefault="003641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262D32DA" w14:textId="77777777" w:rsidR="003641E3" w:rsidRDefault="003641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F0496C2" w14:textId="77777777" w:rsidR="003641E3" w:rsidRDefault="003641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E1867D7" w14:textId="77777777" w:rsidR="003641E3" w:rsidRDefault="003641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9549B5D" w14:textId="77777777" w:rsidR="003641E3" w:rsidRDefault="003641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6DD92D14" w14:textId="77777777" w:rsidR="003641E3" w:rsidRDefault="003641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FA3407E" w14:textId="77777777" w:rsidR="003641E3" w:rsidRDefault="003641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4EDEEB9" w14:textId="77777777" w:rsidR="003641E3" w:rsidRDefault="003641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6EC1DF3" w14:textId="77777777" w:rsidR="003641E3" w:rsidRDefault="003641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B45DF1A" w14:textId="77777777" w:rsidR="003641E3" w:rsidRDefault="003641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28CAA89" w14:textId="77777777" w:rsidR="003641E3" w:rsidRDefault="003641E3">
                <w:pPr>
                  <w:pStyle w:val="EmptyCellLayoutStyle"/>
                  <w:spacing w:after="0" w:line="240" w:lineRule="auto"/>
                </w:pPr>
              </w:p>
            </w:tc>
          </w:tr>
          <w:tr w:rsidR="001143EF" w14:paraId="511AFF82" w14:textId="77777777" w:rsidTr="001143EF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60EDDDA" w14:textId="77777777" w:rsidR="003641E3" w:rsidRDefault="003641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361BEC0" w14:textId="77777777" w:rsidR="003641E3" w:rsidRDefault="003641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4"/>
                </w:tblGrid>
                <w:tr w:rsidR="003641E3" w14:paraId="5856953E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7DF9B52" w14:textId="77777777" w:rsidR="003641E3" w:rsidRDefault="00B86A1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0CA8607D" w14:textId="77777777" w:rsidR="003641E3" w:rsidRDefault="003641E3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21D6851" w14:textId="77777777" w:rsidR="003641E3" w:rsidRDefault="003641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8"/>
                </w:tblGrid>
                <w:tr w:rsidR="003641E3" w14:paraId="1B2DE634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D37A7D2" w14:textId="77777777" w:rsidR="003641E3" w:rsidRDefault="00B86A1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9011459</w:t>
                      </w:r>
                    </w:p>
                  </w:tc>
                </w:tr>
              </w:tbl>
              <w:p w14:paraId="4AE52B3D" w14:textId="77777777" w:rsidR="003641E3" w:rsidRDefault="003641E3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74113A2" w14:textId="77777777" w:rsidR="003641E3" w:rsidRDefault="003641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3641E3" w14:paraId="22E7D578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69AFCFA" w14:textId="77777777" w:rsidR="003641E3" w:rsidRDefault="00B86A1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32F51D7C" w14:textId="77777777" w:rsidR="003641E3" w:rsidRDefault="003641E3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078DD11" w14:textId="77777777" w:rsidR="003641E3" w:rsidRDefault="003641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7C57F70" w14:textId="77777777" w:rsidR="003641E3" w:rsidRDefault="003641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EB6B040" w14:textId="77777777" w:rsidR="003641E3" w:rsidRDefault="003641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7"/>
                </w:tblGrid>
                <w:tr w:rsidR="003641E3" w14:paraId="217DA223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1944DE9" w14:textId="77777777" w:rsidR="003641E3" w:rsidRDefault="00B86A1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14.08.2014</w:t>
                      </w:r>
                    </w:p>
                  </w:tc>
                </w:tr>
              </w:tbl>
              <w:p w14:paraId="6BC1DEEC" w14:textId="77777777" w:rsidR="003641E3" w:rsidRDefault="003641E3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791E525" w14:textId="77777777" w:rsidR="003641E3" w:rsidRDefault="003641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49"/>
                </w:tblGrid>
                <w:tr w:rsidR="003641E3" w14:paraId="2965D340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3107504" w14:textId="77777777" w:rsidR="003641E3" w:rsidRDefault="00B86A1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14:paraId="42660BF4" w14:textId="77777777" w:rsidR="003641E3" w:rsidRDefault="003641E3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FE567FB" w14:textId="77777777" w:rsidR="003641E3" w:rsidRDefault="003641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87"/>
                </w:tblGrid>
                <w:tr w:rsidR="003641E3" w14:paraId="7C18E7A2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ED2E7F0" w14:textId="77777777" w:rsidR="003641E3" w:rsidRDefault="00B86A1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4 096 Kč</w:t>
                      </w:r>
                    </w:p>
                  </w:tc>
                </w:tr>
              </w:tbl>
              <w:p w14:paraId="627B1F05" w14:textId="77777777" w:rsidR="003641E3" w:rsidRDefault="003641E3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861F5AF" w14:textId="77777777" w:rsidR="003641E3" w:rsidRDefault="003641E3">
                <w:pPr>
                  <w:pStyle w:val="EmptyCellLayoutStyle"/>
                  <w:spacing w:after="0" w:line="240" w:lineRule="auto"/>
                </w:pPr>
              </w:p>
            </w:tc>
          </w:tr>
          <w:tr w:rsidR="003641E3" w14:paraId="54EC22BF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3C8FC44" w14:textId="77777777" w:rsidR="003641E3" w:rsidRDefault="003641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0826E9C" w14:textId="77777777" w:rsidR="003641E3" w:rsidRDefault="003641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46DA0919" w14:textId="77777777" w:rsidR="003641E3" w:rsidRDefault="003641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59BE74A" w14:textId="77777777" w:rsidR="003641E3" w:rsidRDefault="003641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904C83E" w14:textId="77777777" w:rsidR="003641E3" w:rsidRDefault="003641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0782BB82" w14:textId="77777777" w:rsidR="003641E3" w:rsidRDefault="003641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D601A8E" w14:textId="77777777" w:rsidR="003641E3" w:rsidRDefault="003641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AE7997F" w14:textId="77777777" w:rsidR="003641E3" w:rsidRDefault="003641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11F863CC" w14:textId="77777777" w:rsidR="003641E3" w:rsidRDefault="003641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119479B" w14:textId="77777777" w:rsidR="003641E3" w:rsidRDefault="003641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1DCA527" w14:textId="77777777" w:rsidR="003641E3" w:rsidRDefault="003641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48B8AA93" w14:textId="77777777" w:rsidR="003641E3" w:rsidRDefault="003641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6F74B3CC" w14:textId="77777777" w:rsidR="003641E3" w:rsidRDefault="003641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B22969D" w14:textId="77777777" w:rsidR="003641E3" w:rsidRDefault="003641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8F8E877" w14:textId="77777777" w:rsidR="003641E3" w:rsidRDefault="003641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FFAF891" w14:textId="77777777" w:rsidR="003641E3" w:rsidRDefault="003641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A1EBCA1" w14:textId="77777777" w:rsidR="003641E3" w:rsidRDefault="003641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83719F8" w14:textId="77777777" w:rsidR="003641E3" w:rsidRDefault="003641E3">
                <w:pPr>
                  <w:pStyle w:val="EmptyCellLayoutStyle"/>
                  <w:spacing w:after="0" w:line="240" w:lineRule="auto"/>
                </w:pPr>
              </w:p>
            </w:tc>
          </w:tr>
          <w:tr w:rsidR="003641E3" w14:paraId="339DC2A7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1FDE98F" w14:textId="77777777" w:rsidR="003641E3" w:rsidRDefault="003641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4F5C335" w14:textId="77777777" w:rsidR="003641E3" w:rsidRDefault="003641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634E7AD5" w14:textId="77777777" w:rsidR="003641E3" w:rsidRDefault="003641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4CB1F26" w14:textId="77777777" w:rsidR="003641E3" w:rsidRDefault="003641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F76E74C" w14:textId="77777777" w:rsidR="003641E3" w:rsidRDefault="003641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5F941710" w14:textId="77777777" w:rsidR="003641E3" w:rsidRDefault="003641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F45B374" w14:textId="77777777" w:rsidR="003641E3" w:rsidRDefault="003641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0023F89" w14:textId="77777777" w:rsidR="003641E3" w:rsidRDefault="003641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314C2ECE" w14:textId="77777777" w:rsidR="003641E3" w:rsidRDefault="003641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52AC6BFA" w14:textId="77777777" w:rsidR="003641E3" w:rsidRDefault="003641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BB7392D" w14:textId="77777777" w:rsidR="003641E3" w:rsidRDefault="003641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F1947A3" w14:textId="77777777" w:rsidR="003641E3" w:rsidRDefault="003641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07DE45AF" w14:textId="77777777" w:rsidR="003641E3" w:rsidRDefault="003641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523FBA6" w14:textId="77777777" w:rsidR="003641E3" w:rsidRDefault="003641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07A0E8A" w14:textId="77777777" w:rsidR="003641E3" w:rsidRDefault="003641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58C61BA" w14:textId="77777777" w:rsidR="003641E3" w:rsidRDefault="003641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58E131B" w14:textId="77777777" w:rsidR="003641E3" w:rsidRDefault="003641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67FE5C0" w14:textId="77777777" w:rsidR="003641E3" w:rsidRDefault="003641E3">
                <w:pPr>
                  <w:pStyle w:val="EmptyCellLayoutStyle"/>
                  <w:spacing w:after="0" w:line="240" w:lineRule="auto"/>
                </w:pPr>
              </w:p>
            </w:tc>
          </w:tr>
          <w:tr w:rsidR="003641E3" w14:paraId="65321ECA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6415A95" w14:textId="77777777" w:rsidR="003641E3" w:rsidRDefault="003641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43CDEC5" w14:textId="77777777" w:rsidR="003641E3" w:rsidRDefault="003641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6"/>
                </w:tblGrid>
                <w:tr w:rsidR="003641E3" w14:paraId="789BE057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E3B00D6" w14:textId="77777777" w:rsidR="003641E3" w:rsidRDefault="00B86A1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0EFA5834" w14:textId="77777777" w:rsidR="003641E3" w:rsidRDefault="003641E3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5167A43" w14:textId="77777777" w:rsidR="003641E3" w:rsidRDefault="003641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A5D3F19" w14:textId="77777777" w:rsidR="003641E3" w:rsidRDefault="003641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264A64FF" w14:textId="77777777" w:rsidR="003641E3" w:rsidRDefault="003641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F1145FC" w14:textId="77777777" w:rsidR="003641E3" w:rsidRDefault="003641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4B682A1" w14:textId="77777777" w:rsidR="003641E3" w:rsidRDefault="003641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08BE292B" w14:textId="77777777" w:rsidR="003641E3" w:rsidRDefault="003641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23DFF76" w14:textId="77777777" w:rsidR="003641E3" w:rsidRDefault="003641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F7E051F" w14:textId="77777777" w:rsidR="003641E3" w:rsidRDefault="003641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40973308" w14:textId="77777777" w:rsidR="003641E3" w:rsidRDefault="003641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038D904D" w14:textId="77777777" w:rsidR="003641E3" w:rsidRDefault="003641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8E59E01" w14:textId="77777777" w:rsidR="003641E3" w:rsidRDefault="003641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BEB89DE" w14:textId="77777777" w:rsidR="003641E3" w:rsidRDefault="003641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614ED01" w14:textId="77777777" w:rsidR="003641E3" w:rsidRDefault="003641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BD513A9" w14:textId="77777777" w:rsidR="003641E3" w:rsidRDefault="003641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85FFB23" w14:textId="77777777" w:rsidR="003641E3" w:rsidRDefault="003641E3">
                <w:pPr>
                  <w:pStyle w:val="EmptyCellLayoutStyle"/>
                  <w:spacing w:after="0" w:line="240" w:lineRule="auto"/>
                </w:pPr>
              </w:p>
            </w:tc>
          </w:tr>
          <w:tr w:rsidR="001143EF" w14:paraId="6F9E1EFC" w14:textId="77777777" w:rsidTr="001143EF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ED42A9C" w14:textId="77777777" w:rsidR="003641E3" w:rsidRDefault="003641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C738CD9" w14:textId="77777777" w:rsidR="003641E3" w:rsidRDefault="003641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37EF2312" w14:textId="77777777" w:rsidR="003641E3" w:rsidRDefault="003641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C2132E4" w14:textId="77777777" w:rsidR="003641E3" w:rsidRDefault="003641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0AA4E5C" w14:textId="77777777" w:rsidR="003641E3" w:rsidRDefault="003641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59"/>
                </w:tblGrid>
                <w:tr w:rsidR="003641E3" w14:paraId="2EDB27A1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08D113D" w14:textId="77777777" w:rsidR="003641E3" w:rsidRDefault="00B86A1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15.07.2021</w:t>
                      </w:r>
                    </w:p>
                  </w:tc>
                </w:tr>
              </w:tbl>
              <w:p w14:paraId="288C167E" w14:textId="77777777" w:rsidR="003641E3" w:rsidRDefault="003641E3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147B2CC" w14:textId="77777777" w:rsidR="003641E3" w:rsidRDefault="003641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6A2F979" w14:textId="77777777" w:rsidR="003641E3" w:rsidRDefault="003641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3641E3" w14:paraId="31DD0137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5498E18" w14:textId="77777777" w:rsidR="003641E3" w:rsidRDefault="00B86A1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0684744C" w14:textId="77777777" w:rsidR="003641E3" w:rsidRDefault="003641E3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CD46A85" w14:textId="77777777" w:rsidR="003641E3" w:rsidRDefault="003641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C076247" w14:textId="77777777" w:rsidR="003641E3" w:rsidRDefault="003641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425248A3" w14:textId="77777777" w:rsidR="003641E3" w:rsidRDefault="003641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9B95F04" w14:textId="77777777" w:rsidR="003641E3" w:rsidRDefault="003641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77F1970" w14:textId="77777777" w:rsidR="003641E3" w:rsidRDefault="003641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1FF9044" w14:textId="77777777" w:rsidR="003641E3" w:rsidRDefault="003641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44E4B7C" w14:textId="77777777" w:rsidR="003641E3" w:rsidRDefault="003641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AB2922A" w14:textId="77777777" w:rsidR="003641E3" w:rsidRDefault="003641E3">
                <w:pPr>
                  <w:pStyle w:val="EmptyCellLayoutStyle"/>
                  <w:spacing w:after="0" w:line="240" w:lineRule="auto"/>
                </w:pPr>
              </w:p>
            </w:tc>
          </w:tr>
          <w:tr w:rsidR="001143EF" w14:paraId="4AF1A36C" w14:textId="77777777" w:rsidTr="001143EF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0179F90" w14:textId="77777777" w:rsidR="003641E3" w:rsidRDefault="003641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5510E16" w14:textId="77777777" w:rsidR="003641E3" w:rsidRDefault="003641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5196335D" w14:textId="77777777" w:rsidR="003641E3" w:rsidRDefault="003641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A3D5AAB" w14:textId="77777777" w:rsidR="003641E3" w:rsidRDefault="003641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ECC0A77" w14:textId="77777777" w:rsidR="003641E3" w:rsidRDefault="003641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24BA67DA" w14:textId="77777777" w:rsidR="003641E3" w:rsidRDefault="003641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E2EC9F9" w14:textId="77777777" w:rsidR="003641E3" w:rsidRDefault="003641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4071CA5" w14:textId="77777777" w:rsidR="003641E3" w:rsidRDefault="003641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1FE2887C" w14:textId="77777777" w:rsidR="003641E3" w:rsidRDefault="003641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DAE8598" w14:textId="77777777" w:rsidR="003641E3" w:rsidRDefault="003641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2"/>
                </w:tblGrid>
                <w:tr w:rsidR="003641E3" w14:paraId="64EF7AA9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B4804DE" w14:textId="77777777" w:rsidR="003641E3" w:rsidRDefault="00B86A1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15.08.2014</w:t>
                      </w:r>
                    </w:p>
                  </w:tc>
                </w:tr>
              </w:tbl>
              <w:p w14:paraId="52418035" w14:textId="77777777" w:rsidR="003641E3" w:rsidRDefault="003641E3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9881F8F" w14:textId="77777777" w:rsidR="003641E3" w:rsidRDefault="003641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62FAA68" w14:textId="77777777" w:rsidR="003641E3" w:rsidRDefault="003641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DA9428E" w14:textId="77777777" w:rsidR="003641E3" w:rsidRDefault="003641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16B1549" w14:textId="77777777" w:rsidR="003641E3" w:rsidRDefault="003641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41C40E1" w14:textId="77777777" w:rsidR="003641E3" w:rsidRDefault="003641E3">
                <w:pPr>
                  <w:pStyle w:val="EmptyCellLayoutStyle"/>
                  <w:spacing w:after="0" w:line="240" w:lineRule="auto"/>
                </w:pPr>
              </w:p>
            </w:tc>
          </w:tr>
          <w:tr w:rsidR="001143EF" w14:paraId="71381CF6" w14:textId="77777777" w:rsidTr="001143EF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317479A" w14:textId="77777777" w:rsidR="003641E3" w:rsidRDefault="003641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F229F9C" w14:textId="77777777" w:rsidR="003641E3" w:rsidRDefault="003641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0E51F426" w14:textId="77777777" w:rsidR="003641E3" w:rsidRDefault="003641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9100C6D" w14:textId="77777777" w:rsidR="003641E3" w:rsidRDefault="003641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7B99B65" w14:textId="77777777" w:rsidR="003641E3" w:rsidRDefault="003641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268B5DD1" w14:textId="77777777" w:rsidR="003641E3" w:rsidRDefault="003641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B9AD299" w14:textId="77777777" w:rsidR="003641E3" w:rsidRDefault="003641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D8E0FDA" w14:textId="77777777" w:rsidR="003641E3" w:rsidRDefault="003641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1E02D0A0" w14:textId="77777777" w:rsidR="003641E3" w:rsidRDefault="003641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D0A46F7" w14:textId="77777777" w:rsidR="003641E3" w:rsidRDefault="003641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E515E74" w14:textId="77777777" w:rsidR="003641E3" w:rsidRDefault="003641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52A15132" w14:textId="77777777" w:rsidR="003641E3" w:rsidRDefault="003641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F892270" w14:textId="77777777" w:rsidR="003641E3" w:rsidRDefault="003641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AFB1016" w14:textId="77777777" w:rsidR="003641E3" w:rsidRDefault="003641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CA4D6F5" w14:textId="77777777" w:rsidR="003641E3" w:rsidRDefault="003641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AD77355" w14:textId="77777777" w:rsidR="003641E3" w:rsidRDefault="003641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6706750" w14:textId="77777777" w:rsidR="003641E3" w:rsidRDefault="003641E3">
                <w:pPr>
                  <w:pStyle w:val="EmptyCellLayoutStyle"/>
                  <w:spacing w:after="0" w:line="240" w:lineRule="auto"/>
                </w:pPr>
              </w:p>
            </w:tc>
          </w:tr>
          <w:tr w:rsidR="003641E3" w14:paraId="0EE4DB42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10BBEC5A" w14:textId="77777777" w:rsidR="003641E3" w:rsidRDefault="003641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1466EA3A" w14:textId="77777777" w:rsidR="003641E3" w:rsidRDefault="003641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4B346905" w14:textId="77777777" w:rsidR="003641E3" w:rsidRDefault="003641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34ADB644" w14:textId="77777777" w:rsidR="003641E3" w:rsidRDefault="003641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07361331" w14:textId="77777777" w:rsidR="003641E3" w:rsidRDefault="003641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408AF307" w14:textId="77777777" w:rsidR="003641E3" w:rsidRDefault="003641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2D9A1E2C" w14:textId="77777777" w:rsidR="003641E3" w:rsidRDefault="003641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0C845488" w14:textId="77777777" w:rsidR="003641E3" w:rsidRDefault="003641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4BAB9104" w14:textId="77777777" w:rsidR="003641E3" w:rsidRDefault="003641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0FE7155B" w14:textId="77777777" w:rsidR="003641E3" w:rsidRDefault="003641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2F2B01CD" w14:textId="77777777" w:rsidR="003641E3" w:rsidRDefault="003641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1FF0E2BA" w14:textId="77777777" w:rsidR="003641E3" w:rsidRDefault="003641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7736B775" w14:textId="77777777" w:rsidR="003641E3" w:rsidRDefault="003641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0929050F" w14:textId="77777777" w:rsidR="003641E3" w:rsidRDefault="003641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05B3C62D" w14:textId="77777777" w:rsidR="003641E3" w:rsidRDefault="003641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5CC668E3" w14:textId="77777777" w:rsidR="003641E3" w:rsidRDefault="003641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42B2C3AD" w14:textId="77777777" w:rsidR="003641E3" w:rsidRDefault="003641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5F099D4F" w14:textId="77777777" w:rsidR="003641E3" w:rsidRDefault="003641E3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7CBC3A9B" w14:textId="77777777" w:rsidR="003641E3" w:rsidRDefault="003641E3">
          <w:pPr>
            <w:spacing w:after="0" w:line="240" w:lineRule="auto"/>
          </w:pPr>
        </w:p>
      </w:tc>
    </w:tr>
    <w:tr w:rsidR="003641E3" w14:paraId="7731178D" w14:textId="77777777">
      <w:tc>
        <w:tcPr>
          <w:tcW w:w="144" w:type="dxa"/>
        </w:tcPr>
        <w:p w14:paraId="027BA69F" w14:textId="77777777" w:rsidR="003641E3" w:rsidRDefault="003641E3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5CB3C247" w14:textId="77777777" w:rsidR="003641E3" w:rsidRDefault="003641E3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1E3"/>
    <w:rsid w:val="000E3071"/>
    <w:rsid w:val="001143EF"/>
    <w:rsid w:val="003641E3"/>
    <w:rsid w:val="00B86A1F"/>
    <w:rsid w:val="00D263AB"/>
    <w:rsid w:val="00D53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5401A"/>
  <w15:docId w15:val="{4D2E0374-4978-4A5D-9E99-6C32946D5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B86A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86A1F"/>
  </w:style>
  <w:style w:type="paragraph" w:styleId="Zpat">
    <w:name w:val="footer"/>
    <w:basedOn w:val="Normln"/>
    <w:link w:val="ZpatChar"/>
    <w:uiPriority w:val="99"/>
    <w:unhideWhenUsed/>
    <w:rsid w:val="00B86A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86A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826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Ráczová Štěpánka</dc:creator>
  <dc:description/>
  <cp:lastModifiedBy>Ráczová Štěpánka</cp:lastModifiedBy>
  <cp:revision>3</cp:revision>
  <dcterms:created xsi:type="dcterms:W3CDTF">2021-07-26T10:32:00Z</dcterms:created>
  <dcterms:modified xsi:type="dcterms:W3CDTF">2021-07-26T10:32:00Z</dcterms:modified>
</cp:coreProperties>
</file>