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932326" w14:paraId="1F7FA4D9" w14:textId="77777777">
        <w:trPr>
          <w:trHeight w:val="148"/>
        </w:trPr>
        <w:tc>
          <w:tcPr>
            <w:tcW w:w="115" w:type="dxa"/>
          </w:tcPr>
          <w:p w14:paraId="46BA5DE6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6B10809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8E260D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568009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7AC5C4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01D61B" w14:textId="77777777" w:rsidR="00932326" w:rsidRDefault="00932326">
            <w:pPr>
              <w:pStyle w:val="EmptyCellLayoutStyle"/>
              <w:spacing w:after="0" w:line="240" w:lineRule="auto"/>
            </w:pPr>
          </w:p>
        </w:tc>
      </w:tr>
      <w:tr w:rsidR="00411347" w14:paraId="4F616483" w14:textId="77777777" w:rsidTr="00411347">
        <w:trPr>
          <w:trHeight w:val="340"/>
        </w:trPr>
        <w:tc>
          <w:tcPr>
            <w:tcW w:w="115" w:type="dxa"/>
          </w:tcPr>
          <w:p w14:paraId="7EE3E6E7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81E3677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32326" w14:paraId="743108F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212A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832F615" w14:textId="77777777" w:rsidR="00932326" w:rsidRDefault="00932326">
            <w:pPr>
              <w:spacing w:after="0" w:line="240" w:lineRule="auto"/>
            </w:pPr>
          </w:p>
        </w:tc>
        <w:tc>
          <w:tcPr>
            <w:tcW w:w="8142" w:type="dxa"/>
          </w:tcPr>
          <w:p w14:paraId="73875A08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95C989" w14:textId="77777777" w:rsidR="00932326" w:rsidRDefault="00932326">
            <w:pPr>
              <w:pStyle w:val="EmptyCellLayoutStyle"/>
              <w:spacing w:after="0" w:line="240" w:lineRule="auto"/>
            </w:pPr>
          </w:p>
        </w:tc>
      </w:tr>
      <w:tr w:rsidR="00932326" w14:paraId="019A0E8C" w14:textId="77777777">
        <w:trPr>
          <w:trHeight w:val="100"/>
        </w:trPr>
        <w:tc>
          <w:tcPr>
            <w:tcW w:w="115" w:type="dxa"/>
          </w:tcPr>
          <w:p w14:paraId="6659C3F6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CBFB46C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7956F9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0A49BA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BB320C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7BD4A8" w14:textId="77777777" w:rsidR="00932326" w:rsidRDefault="00932326">
            <w:pPr>
              <w:pStyle w:val="EmptyCellLayoutStyle"/>
              <w:spacing w:after="0" w:line="240" w:lineRule="auto"/>
            </w:pPr>
          </w:p>
        </w:tc>
      </w:tr>
      <w:tr w:rsidR="00411347" w14:paraId="60F1C0F7" w14:textId="77777777" w:rsidTr="00411347">
        <w:tc>
          <w:tcPr>
            <w:tcW w:w="115" w:type="dxa"/>
          </w:tcPr>
          <w:p w14:paraId="0E2CB85A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4A8FD9B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32326" w14:paraId="7652860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0F65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5D05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32326" w14:paraId="480E085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5BA9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Žimutice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4753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Žimutice 44, 37501 Týn nad Vltavou</w:t>
                  </w:r>
                </w:p>
              </w:tc>
            </w:tr>
          </w:tbl>
          <w:p w14:paraId="5D625BCD" w14:textId="77777777" w:rsidR="00932326" w:rsidRDefault="00932326">
            <w:pPr>
              <w:spacing w:after="0" w:line="240" w:lineRule="auto"/>
            </w:pPr>
          </w:p>
        </w:tc>
      </w:tr>
      <w:tr w:rsidR="00932326" w14:paraId="06D0C62D" w14:textId="77777777">
        <w:trPr>
          <w:trHeight w:val="349"/>
        </w:trPr>
        <w:tc>
          <w:tcPr>
            <w:tcW w:w="115" w:type="dxa"/>
          </w:tcPr>
          <w:p w14:paraId="35849AF3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B39203D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969456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C5685B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413EFA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19E772" w14:textId="77777777" w:rsidR="00932326" w:rsidRDefault="00932326">
            <w:pPr>
              <w:pStyle w:val="EmptyCellLayoutStyle"/>
              <w:spacing w:after="0" w:line="240" w:lineRule="auto"/>
            </w:pPr>
          </w:p>
        </w:tc>
      </w:tr>
      <w:tr w:rsidR="00932326" w14:paraId="04206F02" w14:textId="77777777">
        <w:trPr>
          <w:trHeight w:val="340"/>
        </w:trPr>
        <w:tc>
          <w:tcPr>
            <w:tcW w:w="115" w:type="dxa"/>
          </w:tcPr>
          <w:p w14:paraId="124F63F3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ABA0C37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32326" w14:paraId="48E52DE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5088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1DB442" w14:textId="77777777" w:rsidR="00932326" w:rsidRDefault="00932326">
            <w:pPr>
              <w:spacing w:after="0" w:line="240" w:lineRule="auto"/>
            </w:pPr>
          </w:p>
        </w:tc>
        <w:tc>
          <w:tcPr>
            <w:tcW w:w="801" w:type="dxa"/>
          </w:tcPr>
          <w:p w14:paraId="5D98FF32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831C58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E34D7D" w14:textId="77777777" w:rsidR="00932326" w:rsidRDefault="00932326">
            <w:pPr>
              <w:pStyle w:val="EmptyCellLayoutStyle"/>
              <w:spacing w:after="0" w:line="240" w:lineRule="auto"/>
            </w:pPr>
          </w:p>
        </w:tc>
      </w:tr>
      <w:tr w:rsidR="00932326" w14:paraId="57F8EBB8" w14:textId="77777777">
        <w:trPr>
          <w:trHeight w:val="229"/>
        </w:trPr>
        <w:tc>
          <w:tcPr>
            <w:tcW w:w="115" w:type="dxa"/>
          </w:tcPr>
          <w:p w14:paraId="6B4F54D9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D7700B7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635E4C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256014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E3AA46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07EC16" w14:textId="77777777" w:rsidR="00932326" w:rsidRDefault="00932326">
            <w:pPr>
              <w:pStyle w:val="EmptyCellLayoutStyle"/>
              <w:spacing w:after="0" w:line="240" w:lineRule="auto"/>
            </w:pPr>
          </w:p>
        </w:tc>
      </w:tr>
      <w:tr w:rsidR="00411347" w14:paraId="496AD9F3" w14:textId="77777777" w:rsidTr="00411347">
        <w:tc>
          <w:tcPr>
            <w:tcW w:w="115" w:type="dxa"/>
          </w:tcPr>
          <w:p w14:paraId="0377E90F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93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32326" w14:paraId="48B3992B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978D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D16B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BD8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CA38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7D57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58E3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FAD9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663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CB7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3D2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94C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8CC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627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11347" w14:paraId="028E91D6" w14:textId="77777777" w:rsidTr="00411347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DEF7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Bečice</w:t>
                  </w:r>
                </w:p>
              </w:tc>
            </w:tr>
            <w:tr w:rsidR="00932326" w14:paraId="6B9505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81B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BC3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7C8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1C8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712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D65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09F4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B07D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7AA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3C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FEF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DF7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7F6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324,18</w:t>
                  </w:r>
                </w:p>
              </w:tc>
            </w:tr>
            <w:tr w:rsidR="00932326" w14:paraId="13219E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0911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12.10.2011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BCB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EB9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653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A29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F3F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62F6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4DA2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022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A48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B8E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B60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208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439,43</w:t>
                  </w:r>
                </w:p>
              </w:tc>
            </w:tr>
            <w:tr w:rsidR="00932326" w14:paraId="0DDB4A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7A5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3FE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6FE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31A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AE5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EA9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8B32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D263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30C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F9A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AB6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137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B62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115,25</w:t>
                  </w:r>
                </w:p>
              </w:tc>
            </w:tr>
            <w:tr w:rsidR="00932326" w14:paraId="481F4D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B43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50B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235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F7A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924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E5B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65B2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3872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1F5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1DB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1DF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86A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2F7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725,83</w:t>
                  </w:r>
                </w:p>
              </w:tc>
            </w:tr>
            <w:tr w:rsidR="00932326" w14:paraId="282E85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E81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87A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096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BE6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DEB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EAE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939E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FC75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F55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3FA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FDB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795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089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15,01</w:t>
                  </w:r>
                </w:p>
              </w:tc>
            </w:tr>
            <w:tr w:rsidR="00932326" w14:paraId="736E6D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472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3F9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717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FF1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567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30A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8427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ABA7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3B1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51A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3B2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059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0AC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12,77</w:t>
                  </w:r>
                </w:p>
              </w:tc>
            </w:tr>
            <w:tr w:rsidR="00411347" w14:paraId="4C0441C2" w14:textId="77777777" w:rsidTr="00411347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3051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C0F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812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F4CB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49F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A29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D80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FFA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910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066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1 632,47</w:t>
                  </w:r>
                </w:p>
              </w:tc>
            </w:tr>
            <w:tr w:rsidR="00411347" w14:paraId="5F6DF68B" w14:textId="77777777" w:rsidTr="00411347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8CFC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Dobšice u Týna nad Vltavou</w:t>
                  </w:r>
                </w:p>
              </w:tc>
            </w:tr>
            <w:tr w:rsidR="00932326" w14:paraId="3D9F43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1674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1F7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91A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F4A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8DC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B0D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7DB6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83B4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1C9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81C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AC1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EC8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191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18,47</w:t>
                  </w:r>
                </w:p>
              </w:tc>
            </w:tr>
            <w:tr w:rsidR="00932326" w14:paraId="4DBA7B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06C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4D5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152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176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E61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F7F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9D4A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042F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DDD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891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51D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072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8A6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13,11</w:t>
                  </w:r>
                </w:p>
              </w:tc>
            </w:tr>
            <w:tr w:rsidR="00932326" w14:paraId="0DE630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D21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193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4BA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D6E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2D3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73F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9B49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26B0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121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8DD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70D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762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69F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18,28</w:t>
                  </w:r>
                </w:p>
              </w:tc>
            </w:tr>
            <w:tr w:rsidR="00411347" w14:paraId="7B55CCBF" w14:textId="77777777" w:rsidTr="00411347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F7FD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69F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76B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0E44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7E0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F2B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23D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A72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57E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704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49,86</w:t>
                  </w:r>
                </w:p>
              </w:tc>
            </w:tr>
            <w:tr w:rsidR="00411347" w14:paraId="546422CC" w14:textId="77777777" w:rsidTr="00411347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B8BE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</w:tr>
            <w:tr w:rsidR="00932326" w14:paraId="68B9E6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BDC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7B0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499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CB3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FBF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0E0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A662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ED6A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1D7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17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ADB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9BA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27E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35,41</w:t>
                  </w:r>
                </w:p>
              </w:tc>
            </w:tr>
            <w:tr w:rsidR="00932326" w14:paraId="1216A4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A89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8FC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C1B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F77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AC9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D99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D686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BC6A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098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3CF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A84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F01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A1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969,20</w:t>
                  </w:r>
                </w:p>
              </w:tc>
            </w:tr>
            <w:tr w:rsidR="00932326" w14:paraId="0927E6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6FC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A19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E49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F09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76C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3A1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2162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8585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E5C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243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184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D0C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6DB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43,43</w:t>
                  </w:r>
                </w:p>
              </w:tc>
            </w:tr>
            <w:tr w:rsidR="00932326" w14:paraId="72E46C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8B9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FD0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276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3C5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C05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F6C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98E4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401C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DE4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1F1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9D8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55A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226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547,93</w:t>
                  </w:r>
                </w:p>
              </w:tc>
            </w:tr>
            <w:tr w:rsidR="00932326" w14:paraId="0DE2EC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1B1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4C9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8FB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CB7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CE0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B48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B20F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BC5B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191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DE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EDD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246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890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419,31</w:t>
                  </w:r>
                </w:p>
              </w:tc>
            </w:tr>
            <w:tr w:rsidR="00932326" w14:paraId="092450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155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5FA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7A9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9C1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0E4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3B9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5F77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40B8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8F8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816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82E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1D9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973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</w:t>
                  </w:r>
                </w:p>
              </w:tc>
            </w:tr>
            <w:tr w:rsidR="00932326" w14:paraId="08E416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EBF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C6D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4DD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322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3A1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67F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1569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4D28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4FF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A96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31D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888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70D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75,21</w:t>
                  </w:r>
                </w:p>
              </w:tc>
            </w:tr>
            <w:tr w:rsidR="00932326" w14:paraId="17FC21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405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503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6AA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819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D13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879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9BC4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92B0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F56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30E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035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C5A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5A5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204,43</w:t>
                  </w:r>
                </w:p>
              </w:tc>
            </w:tr>
            <w:tr w:rsidR="00932326" w14:paraId="2ECCE5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D5B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347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52D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C04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CE3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E1D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177A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8224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D04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5A1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876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C90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69F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46,45</w:t>
                  </w:r>
                </w:p>
              </w:tc>
            </w:tr>
            <w:tr w:rsidR="00932326" w14:paraId="7E82822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582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8AF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D5F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43B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69B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9D9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29D9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4827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176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BF6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DAD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FB1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6A4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156,62</w:t>
                  </w:r>
                </w:p>
              </w:tc>
            </w:tr>
            <w:tr w:rsidR="00932326" w14:paraId="5D77F5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1A3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6A9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8B1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949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46E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7C5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8AB1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9300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7B1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3FE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683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FED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7D8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183,85</w:t>
                  </w:r>
                </w:p>
              </w:tc>
            </w:tr>
            <w:tr w:rsidR="00932326" w14:paraId="66E3D7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E38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7DC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A0F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137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1C0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9AF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83F8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9647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492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686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642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CD7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342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179,77</w:t>
                  </w:r>
                </w:p>
              </w:tc>
            </w:tr>
            <w:tr w:rsidR="00932326" w14:paraId="0CA2B1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E56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849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B5C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599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6AD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C58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4AD4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80DE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341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883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47E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53B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3AB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362,26</w:t>
                  </w:r>
                </w:p>
              </w:tc>
            </w:tr>
            <w:tr w:rsidR="00932326" w14:paraId="68B32C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B29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29F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831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C07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BCA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F15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828D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3B8D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0C4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F92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5D4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258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25C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407,35</w:t>
                  </w:r>
                </w:p>
              </w:tc>
            </w:tr>
            <w:tr w:rsidR="00932326" w14:paraId="0F1CE2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37F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F9B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D7A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999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84E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60E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E1C0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4CC7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FDD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10F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019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DAB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4DF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45,09</w:t>
                  </w:r>
                </w:p>
              </w:tc>
            </w:tr>
            <w:tr w:rsidR="00932326" w14:paraId="0E1981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D59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B72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728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FF7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17D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D2B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AE20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E585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297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CF7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9BA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97D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65B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528,71</w:t>
                  </w:r>
                </w:p>
              </w:tc>
            </w:tr>
            <w:tr w:rsidR="00932326" w14:paraId="5561A7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08A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F33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451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563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C50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EB0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6CE8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CE59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54B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799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EEF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6F9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E95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532,95</w:t>
                  </w:r>
                </w:p>
              </w:tc>
            </w:tr>
            <w:tr w:rsidR="00932326" w14:paraId="17443D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194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EAE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4A2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8B4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B79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3BA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48CC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9300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EA1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1A2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05D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C68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9A8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845,12</w:t>
                  </w:r>
                </w:p>
              </w:tc>
            </w:tr>
            <w:tr w:rsidR="00932326" w14:paraId="511448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78A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6F8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AE3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878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593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160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921F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804E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D58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435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0E2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258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24F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363,62</w:t>
                  </w:r>
                </w:p>
              </w:tc>
            </w:tr>
            <w:tr w:rsidR="00932326" w14:paraId="163C06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708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067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CC6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F02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9C4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69C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A8ED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5E97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C95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9D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2FE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3D4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CBE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213,66</w:t>
                  </w:r>
                </w:p>
              </w:tc>
            </w:tr>
            <w:tr w:rsidR="00932326" w14:paraId="4A39E8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8FB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CD0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E17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93B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121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006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D1EC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38A1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A81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1BC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553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1A7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136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66,43</w:t>
                  </w:r>
                </w:p>
              </w:tc>
            </w:tr>
            <w:tr w:rsidR="00932326" w14:paraId="10BAEE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C10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B8A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FF6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245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B70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914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9456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8B27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AF6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FE0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4D8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BDE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98F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539,15</w:t>
                  </w:r>
                </w:p>
              </w:tc>
            </w:tr>
            <w:tr w:rsidR="00932326" w14:paraId="55FD43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FD4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BFF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B27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2E2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C37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826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D58B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0962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43A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D29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7C3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559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64F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592,87</w:t>
                  </w:r>
                </w:p>
              </w:tc>
            </w:tr>
            <w:tr w:rsidR="00932326" w14:paraId="087841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3AB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E39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C33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21B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41E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FB0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87AB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92D3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F27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AB0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406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464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AE4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168,12</w:t>
                  </w:r>
                </w:p>
              </w:tc>
            </w:tr>
            <w:tr w:rsidR="00932326" w14:paraId="2768A7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649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CFB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D8B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059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EC9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47A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478E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E696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F64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E0E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984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92E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DAC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225,92</w:t>
                  </w:r>
                </w:p>
              </w:tc>
            </w:tr>
            <w:tr w:rsidR="00932326" w14:paraId="3638BA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0E4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854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BE7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0A7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0BA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28F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3774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2C53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B4B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374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83F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E31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B81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134,98</w:t>
                  </w:r>
                </w:p>
              </w:tc>
            </w:tr>
            <w:tr w:rsidR="00932326" w14:paraId="096003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612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277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961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8B8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E42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660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D89B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9038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27E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F5A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EF3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EC2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E38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932326" w14:paraId="6FA7A1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E05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64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8AA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212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A2E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C02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C72A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7412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DF3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125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EA9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E81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6AC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168,12</w:t>
                  </w:r>
                </w:p>
              </w:tc>
            </w:tr>
            <w:tr w:rsidR="00932326" w14:paraId="4E5E061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78F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755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BA3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CD3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2BB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2EA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647C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BB2D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F7D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770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4C1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F48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E28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1 026,70</w:t>
                  </w:r>
                </w:p>
              </w:tc>
            </w:tr>
            <w:tr w:rsidR="00932326" w14:paraId="2314A4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860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D8D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8F1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77E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0AE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AFD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0961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B833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D28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7C2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C33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A19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254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123,17</w:t>
                  </w:r>
                </w:p>
              </w:tc>
            </w:tr>
            <w:tr w:rsidR="00932326" w14:paraId="09BCB7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D48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D29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211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F2E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69D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6D3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88FC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1B91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665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1B2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D24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A8F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B86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166,45</w:t>
                  </w:r>
                </w:p>
              </w:tc>
            </w:tr>
            <w:tr w:rsidR="00932326" w14:paraId="46002B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8ED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620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D93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27E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462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DDF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6505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4BEC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690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123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CE4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807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322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732,39</w:t>
                  </w:r>
                </w:p>
              </w:tc>
            </w:tr>
            <w:tr w:rsidR="00932326" w14:paraId="110A8B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C70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DA9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A40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AF6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F7C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B85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848D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F020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6B1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237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CD1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DA4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564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351,36</w:t>
                  </w:r>
                </w:p>
              </w:tc>
            </w:tr>
            <w:tr w:rsidR="00932326" w14:paraId="175FD1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F9E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FCB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E49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C5E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269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D8A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747A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5A81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57F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8D7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208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101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566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542,03</w:t>
                  </w:r>
                </w:p>
              </w:tc>
            </w:tr>
            <w:tr w:rsidR="00932326" w14:paraId="7607F9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9AC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C14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735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CE4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D18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664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9B96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C27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FFB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D6B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26C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ADE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5C9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1 453,73</w:t>
                  </w:r>
                </w:p>
              </w:tc>
            </w:tr>
            <w:tr w:rsidR="00932326" w14:paraId="082AED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259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3A8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D54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2A9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7B6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613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9D25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84F1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0C1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82B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5EB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AF4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23D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51,60</w:t>
                  </w:r>
                </w:p>
              </w:tc>
            </w:tr>
            <w:tr w:rsidR="00932326" w14:paraId="55F7C1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7E7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D78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1B5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263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A94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E38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AB0F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40EC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FB3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9B6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DFD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CBE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DDC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31,93</w:t>
                  </w:r>
                </w:p>
              </w:tc>
            </w:tr>
            <w:tr w:rsidR="00932326" w14:paraId="6A7DFE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C37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315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4A9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AD1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197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2EE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ABFC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CA11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E11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4BB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21F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FE0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ADA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1 181,05</w:t>
                  </w:r>
                </w:p>
              </w:tc>
            </w:tr>
            <w:tr w:rsidR="00932326" w14:paraId="376913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453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174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304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B93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322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941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3868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DAD6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54F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181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34A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902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616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877,35</w:t>
                  </w:r>
                </w:p>
              </w:tc>
            </w:tr>
            <w:tr w:rsidR="00932326" w14:paraId="11CD46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294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A7C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B50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FCC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6AA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64A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8895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AD84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02A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430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FC0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1B0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7F2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281,91</w:t>
                  </w:r>
                </w:p>
              </w:tc>
            </w:tr>
            <w:tr w:rsidR="00932326" w14:paraId="4B812D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47E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44B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E4A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C2E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E20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CC5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ABB2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AC54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4CC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496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EFD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51B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87B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56,14</w:t>
                  </w:r>
                </w:p>
              </w:tc>
            </w:tr>
            <w:tr w:rsidR="00932326" w14:paraId="46D3E9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25E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763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11E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146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515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0FE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E4CC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576C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27D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B5B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6B0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743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FE5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153,74</w:t>
                  </w:r>
                </w:p>
              </w:tc>
            </w:tr>
            <w:tr w:rsidR="00932326" w14:paraId="35DF6C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5AE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C51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9D0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078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10D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2FC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4B29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41C8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406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B08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DCF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2EC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28F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936,52</w:t>
                  </w:r>
                </w:p>
              </w:tc>
            </w:tr>
            <w:tr w:rsidR="00932326" w14:paraId="7A9E51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7D6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3BD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ABF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B17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469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097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6ED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E6CD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BFB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8A4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4FE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651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618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455,47</w:t>
                  </w:r>
                </w:p>
              </w:tc>
            </w:tr>
            <w:tr w:rsidR="00932326" w14:paraId="10380E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630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ABF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596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BE7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240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65A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49A1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7D14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51E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DF1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FBC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F92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FF2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311,11</w:t>
                  </w:r>
                </w:p>
              </w:tc>
            </w:tr>
            <w:tr w:rsidR="00932326" w14:paraId="2EFDED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797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4CA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B53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56F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682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63A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D1D2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4898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05D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D8D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472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F40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F3E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27,39</w:t>
                  </w:r>
                </w:p>
              </w:tc>
            </w:tr>
            <w:tr w:rsidR="00932326" w14:paraId="360AC2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D3B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06E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8E7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DD6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5F3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11A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144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6041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2CA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E4A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1AD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1A2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E33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25,42</w:t>
                  </w:r>
                </w:p>
              </w:tc>
            </w:tr>
            <w:tr w:rsidR="00932326" w14:paraId="4C90E3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810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803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CC2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B0F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A69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48D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442F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9E12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BD3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6A7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E52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743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5AC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1 146,85</w:t>
                  </w:r>
                </w:p>
              </w:tc>
            </w:tr>
            <w:tr w:rsidR="00932326" w14:paraId="05E139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639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DA7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169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5EB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C94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A26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141C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57E1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B39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834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B89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7B5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687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617,08</w:t>
                  </w:r>
                </w:p>
              </w:tc>
            </w:tr>
            <w:tr w:rsidR="00932326" w14:paraId="7AD852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0F9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B64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9D2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E4F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9EE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19D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E5F5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C3C3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BE0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DC0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997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53A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1D4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268,74</w:t>
                  </w:r>
                </w:p>
              </w:tc>
            </w:tr>
            <w:tr w:rsidR="00932326" w14:paraId="120D44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CA2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1C2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8E3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6E2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D0E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79B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3645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D9D7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F1F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9E7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14F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455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F83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</w:t>
                  </w:r>
                </w:p>
              </w:tc>
            </w:tr>
            <w:tr w:rsidR="00932326" w14:paraId="6CE602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32D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05B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885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336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296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31F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AFF1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8E2D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D82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053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25F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4E8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4EE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14,38</w:t>
                  </w:r>
                </w:p>
              </w:tc>
            </w:tr>
            <w:tr w:rsidR="00932326" w14:paraId="4C46F2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091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066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B29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642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1EB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BBA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CD9F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2C7B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F83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30A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38A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8C3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2E3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</w:t>
                  </w:r>
                </w:p>
              </w:tc>
            </w:tr>
            <w:tr w:rsidR="00932326" w14:paraId="1E8E482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A42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614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B73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2A5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8E7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3CA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AA3C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99E2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F82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074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B08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989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7EC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435,35</w:t>
                  </w:r>
                </w:p>
              </w:tc>
            </w:tr>
            <w:tr w:rsidR="00932326" w14:paraId="2265AD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E2A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9B4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C95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E04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034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86D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9F46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19E0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777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191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FB3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5CD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D20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364,83</w:t>
                  </w:r>
                </w:p>
              </w:tc>
            </w:tr>
            <w:tr w:rsidR="00932326" w14:paraId="05BEC5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333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44D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6B4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831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222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13F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752E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570F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95C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63B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F8F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BA6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FFF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399,48</w:t>
                  </w:r>
                </w:p>
              </w:tc>
            </w:tr>
            <w:tr w:rsidR="00932326" w14:paraId="6C1727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1C2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973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186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904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55A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809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8601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C3B2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783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DEC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05C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97C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A4F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555,19</w:t>
                  </w:r>
                </w:p>
              </w:tc>
            </w:tr>
            <w:tr w:rsidR="00932326" w14:paraId="5EAF27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C57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A4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D02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178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67D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B6D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EF78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AA9F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643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52A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546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437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229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1 006,43</w:t>
                  </w:r>
                </w:p>
              </w:tc>
            </w:tr>
            <w:tr w:rsidR="00932326" w14:paraId="5BFFE1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2DD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FBD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DD7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32E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58A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057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2776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A933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69B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746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849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6C8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181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187,79</w:t>
                  </w:r>
                </w:p>
              </w:tc>
            </w:tr>
            <w:tr w:rsidR="00932326" w14:paraId="212EEDF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5F3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E65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938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CA2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118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86A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5160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BD8F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AF2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52F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D75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251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6A5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1 193,31</w:t>
                  </w:r>
                </w:p>
              </w:tc>
            </w:tr>
            <w:tr w:rsidR="00932326" w14:paraId="2A2CCA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EC7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022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184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D11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C71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29C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D67A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E44C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D78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95C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12F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6A7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38A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452,75</w:t>
                  </w:r>
                </w:p>
              </w:tc>
            </w:tr>
            <w:tr w:rsidR="00411347" w14:paraId="56F8AA69" w14:textId="77777777" w:rsidTr="00411347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895D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126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195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9BD8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EAF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A4D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1B1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155 319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963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0A8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E17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23 502,82</w:t>
                  </w:r>
                </w:p>
              </w:tc>
            </w:tr>
            <w:tr w:rsidR="00411347" w14:paraId="0CC3B1E8" w14:textId="77777777" w:rsidTr="00411347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549D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Hroznějovice</w:t>
                  </w:r>
                </w:p>
              </w:tc>
            </w:tr>
            <w:tr w:rsidR="00932326" w14:paraId="7E4C53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D57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1B5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80C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809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9A7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BC9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3AB8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8216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36B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F85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6CE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CC1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675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2,92</w:t>
                  </w:r>
                </w:p>
              </w:tc>
            </w:tr>
            <w:tr w:rsidR="00932326" w14:paraId="46EDFA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54F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691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1C8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551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531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014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DDB6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72F5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576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B7A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108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FD5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536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</w:t>
                  </w:r>
                </w:p>
              </w:tc>
            </w:tr>
            <w:tr w:rsidR="00932326" w14:paraId="558347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3CF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C31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4B9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873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70B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1D7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E1C0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6CCA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09C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A20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FF9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2E2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6AE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226,42</w:t>
                  </w:r>
                </w:p>
              </w:tc>
            </w:tr>
            <w:tr w:rsidR="00932326" w14:paraId="4E508B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CCB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403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AA3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B09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262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FCC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0A71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63C6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ED3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5BB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161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E99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F88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12,25</w:t>
                  </w:r>
                </w:p>
              </w:tc>
            </w:tr>
            <w:tr w:rsidR="00932326" w14:paraId="063A71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E93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94E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7AE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770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77E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88E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9DC8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E4CB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ACE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B1A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DD3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56A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3B8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932326" w14:paraId="33DFBF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0C6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6A6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726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4E0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4B5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336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509F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BA21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4A8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190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ACB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781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F59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348,33</w:t>
                  </w:r>
                </w:p>
              </w:tc>
            </w:tr>
            <w:tr w:rsidR="00932326" w14:paraId="7A7E25B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9E6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FAB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E66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699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B41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1E3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DBBC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90B1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719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72B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AD8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B03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394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548,18</w:t>
                  </w:r>
                </w:p>
              </w:tc>
            </w:tr>
            <w:tr w:rsidR="00932326" w14:paraId="684ABCB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1EF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BD8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DA4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C7C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41E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3DD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51B0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BC4E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6D9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549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C0D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DF1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7BE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515,47</w:t>
                  </w:r>
                </w:p>
              </w:tc>
            </w:tr>
            <w:tr w:rsidR="00932326" w14:paraId="4FC8D1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D93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C07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528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A87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73A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19B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4B2C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C6D5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862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7C2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CDC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EF5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77E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</w:t>
                  </w:r>
                </w:p>
              </w:tc>
            </w:tr>
            <w:tr w:rsidR="00932326" w14:paraId="155FEB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93A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428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A6A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59A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B86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4BF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728E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A295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058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6BC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99D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CFA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F72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</w:t>
                  </w:r>
                </w:p>
              </w:tc>
            </w:tr>
            <w:tr w:rsidR="00932326" w14:paraId="0279E7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77C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0C2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D52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769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136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47B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2034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406D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513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40E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F32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1ED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0C1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932326" w14:paraId="4C0F3F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C41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E50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D2A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F2D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F51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F69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B5E6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1C96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0D1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3C2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DBD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C27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D5B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10,16</w:t>
                  </w:r>
                </w:p>
              </w:tc>
            </w:tr>
            <w:tr w:rsidR="00932326" w14:paraId="428D0E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1A1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EC2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668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5B1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0ED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68B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DF6F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759C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478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93A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567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444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609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</w:t>
                  </w:r>
                </w:p>
              </w:tc>
            </w:tr>
            <w:tr w:rsidR="00932326" w14:paraId="6F7414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141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AE0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D27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B30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522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A63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03B8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80A2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38E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E1F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BDD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CE0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808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93,66</w:t>
                  </w:r>
                </w:p>
              </w:tc>
            </w:tr>
            <w:tr w:rsidR="00932326" w14:paraId="6B780B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512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27A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189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556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B28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AC6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2DBD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77FB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A8C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F2E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21A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B5F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DA2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538,02</w:t>
                  </w:r>
                </w:p>
              </w:tc>
            </w:tr>
            <w:tr w:rsidR="00932326" w14:paraId="4E094C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B41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410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7FD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D85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197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880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A19B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9123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A8A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14F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4E6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A26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0D2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101,59</w:t>
                  </w:r>
                </w:p>
              </w:tc>
            </w:tr>
            <w:tr w:rsidR="00932326" w14:paraId="2E19DA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970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576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152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DB6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93E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E9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5D0E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C809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FE8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0FE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295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1A2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7BF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21,29</w:t>
                  </w:r>
                </w:p>
              </w:tc>
            </w:tr>
            <w:tr w:rsidR="00932326" w14:paraId="3E85D1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E81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4DB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2D8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970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61C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C34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7F05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BCFC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22D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781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C5B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5E9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AD0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16,98</w:t>
                  </w:r>
                </w:p>
              </w:tc>
            </w:tr>
            <w:tr w:rsidR="00932326" w14:paraId="340BBB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E55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06B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68F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0CE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918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7D8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A42B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E650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DC1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45A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108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0A7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C91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180,50</w:t>
                  </w:r>
                </w:p>
              </w:tc>
            </w:tr>
            <w:tr w:rsidR="00932326" w14:paraId="28DEDC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BE7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40E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CDA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DF7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3AA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629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D756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EBB6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378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08B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554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8E3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8C8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6,26</w:t>
                  </w:r>
                </w:p>
              </w:tc>
            </w:tr>
            <w:tr w:rsidR="00932326" w14:paraId="05E7B5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694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96A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2D5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0DF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5D2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53C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EB74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9412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8D3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5FD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663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2A4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0D1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118,01</w:t>
                  </w:r>
                </w:p>
              </w:tc>
            </w:tr>
            <w:tr w:rsidR="00411347" w14:paraId="64F86937" w14:textId="77777777" w:rsidTr="00411347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5004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7EC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562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1244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FA5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2AA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5D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1A6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D3F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13E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2 798,76</w:t>
                  </w:r>
                </w:p>
              </w:tc>
            </w:tr>
            <w:tr w:rsidR="00411347" w14:paraId="57DC1BBC" w14:textId="77777777" w:rsidTr="00411347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521A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Jaroslavice u Kostelce</w:t>
                  </w:r>
                </w:p>
              </w:tc>
            </w:tr>
            <w:tr w:rsidR="00932326" w14:paraId="7E7C2F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E3C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F82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650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D4D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723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F12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1A6C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82E4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620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EF9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7B2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8F0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05C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70,51</w:t>
                  </w:r>
                </w:p>
              </w:tc>
            </w:tr>
            <w:tr w:rsidR="00932326" w14:paraId="7DCC14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D87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078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AB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A44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187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FFD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D078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62B1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1C6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13C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7EE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33F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7E1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36,14</w:t>
                  </w:r>
                </w:p>
              </w:tc>
            </w:tr>
            <w:tr w:rsidR="00932326" w14:paraId="53FC41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D5B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FCC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6CC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071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82C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02A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3A6C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0EFF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876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CFF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DE1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D3A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94B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10,71</w:t>
                  </w:r>
                </w:p>
              </w:tc>
            </w:tr>
            <w:tr w:rsidR="00932326" w14:paraId="6B9B3F9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B8B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94D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4EC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DFE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FF4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0B4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57D8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DA2F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F8C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FD3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556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71D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D61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15,89</w:t>
                  </w:r>
                </w:p>
              </w:tc>
            </w:tr>
            <w:tr w:rsidR="00932326" w14:paraId="798F86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4F8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FFE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1A0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BD8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0AB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B43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C774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7B7D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0BB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96D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9FD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6D2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ECB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40,02</w:t>
                  </w:r>
                </w:p>
              </w:tc>
            </w:tr>
            <w:tr w:rsidR="00932326" w14:paraId="70172F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8B8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584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B77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47D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18F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79F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7034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68EE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AC9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64E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180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B96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727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39,08</w:t>
                  </w:r>
                </w:p>
              </w:tc>
            </w:tr>
            <w:tr w:rsidR="00932326" w14:paraId="20E61E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77DC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130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DBA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47C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3B7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523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5EA1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2F29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4A1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603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2F7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0B1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7A0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23,54</w:t>
                  </w:r>
                </w:p>
              </w:tc>
            </w:tr>
            <w:tr w:rsidR="00932326" w14:paraId="413D0FA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06C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924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9E2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A2D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20A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F39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1064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9C50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859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BD9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D5A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223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5FF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932326" w14:paraId="269FFE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1E7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4F7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3D5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9D9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289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B29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9629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7E79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503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347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300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D62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7C8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932326" w14:paraId="4546C5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709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D25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B8D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CF9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A1E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51D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E614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7B4E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7A9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3AE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D60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BF6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A09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79,23</w:t>
                  </w:r>
                </w:p>
              </w:tc>
            </w:tr>
            <w:tr w:rsidR="00932326" w14:paraId="3A9BD4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FFC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494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410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20B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629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4CD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6C17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906B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5B1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B12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6A8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81B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6C2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242,74</w:t>
                  </w:r>
                </w:p>
              </w:tc>
            </w:tr>
            <w:tr w:rsidR="00411347" w14:paraId="6698F0AE" w14:textId="77777777" w:rsidTr="00411347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DFFC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914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5C6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CBE6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4CF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72C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137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267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290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BE5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560,33</w:t>
                  </w:r>
                </w:p>
              </w:tc>
            </w:tr>
            <w:tr w:rsidR="00411347" w14:paraId="7A153292" w14:textId="77777777" w:rsidTr="00411347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3973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</w:t>
                  </w:r>
                </w:p>
              </w:tc>
            </w:tr>
            <w:tr w:rsidR="00932326" w14:paraId="5D6AF6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F37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E45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C6F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677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1E7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8E9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1B68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549E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782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BB2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889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F57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CE0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71,64</w:t>
                  </w:r>
                </w:p>
              </w:tc>
            </w:tr>
            <w:tr w:rsidR="00932326" w14:paraId="5AD4D9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B8C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D9B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442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AA1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5D1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178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AC6C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7B30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EAD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04C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9CE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4C7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9B0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100,16</w:t>
                  </w:r>
                </w:p>
              </w:tc>
            </w:tr>
            <w:tr w:rsidR="00932326" w14:paraId="1A2648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215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0B4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7D1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89F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A1A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547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4FF5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3EAA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81F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53B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964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E7A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CA0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60,17</w:t>
                  </w:r>
                </w:p>
              </w:tc>
            </w:tr>
            <w:tr w:rsidR="00411347" w14:paraId="3DF4B45F" w14:textId="77777777" w:rsidTr="00411347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0FC6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23F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8F1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AA02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CB7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53A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EE0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83D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C91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6C3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231,97</w:t>
                  </w:r>
                </w:p>
              </w:tc>
            </w:tr>
            <w:tr w:rsidR="00411347" w14:paraId="54E62FF9" w14:textId="77777777" w:rsidTr="00411347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842A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Líšnice u Kostelce</w:t>
                  </w:r>
                </w:p>
              </w:tc>
            </w:tr>
            <w:tr w:rsidR="00932326" w14:paraId="2F7C67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4CE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436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D2C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F84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EA8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E0F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4C4A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992B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371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30D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C7A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F42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D19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14,63</w:t>
                  </w:r>
                </w:p>
              </w:tc>
            </w:tr>
            <w:tr w:rsidR="00411347" w14:paraId="1103B81A" w14:textId="77777777" w:rsidTr="00411347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A426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CD3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97A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72E3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EFC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A22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96B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07E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1AC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54A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14,63</w:t>
                  </w:r>
                </w:p>
              </w:tc>
            </w:tr>
            <w:tr w:rsidR="00411347" w14:paraId="3C45D36C" w14:textId="77777777" w:rsidTr="00411347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6A7A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Modrá Hůrka</w:t>
                  </w:r>
                </w:p>
              </w:tc>
            </w:tr>
            <w:tr w:rsidR="00932326" w14:paraId="148B88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A09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955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336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A9F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8DD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D0F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74A2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3A90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77F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135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33D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8D0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422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180,22</w:t>
                  </w:r>
                </w:p>
              </w:tc>
            </w:tr>
            <w:tr w:rsidR="00411347" w14:paraId="12B0E5BA" w14:textId="77777777" w:rsidTr="00411347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7816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E05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D4C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6C34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FF2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D01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A4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FB6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AD0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F29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180,22</w:t>
                  </w:r>
                </w:p>
              </w:tc>
            </w:tr>
            <w:tr w:rsidR="00411347" w14:paraId="1EAC4034" w14:textId="77777777" w:rsidTr="00411347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CAA4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Pořežany</w:t>
                  </w:r>
                </w:p>
              </w:tc>
            </w:tr>
            <w:tr w:rsidR="00932326" w14:paraId="378984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D60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44F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202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638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726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B7A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39B3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767C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FC8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ACD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94F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826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8B9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39,10</w:t>
                  </w:r>
                </w:p>
              </w:tc>
            </w:tr>
            <w:tr w:rsidR="00932326" w14:paraId="5788E2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83E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F10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CD7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269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B4E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6B9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654C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E1BD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16D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5EB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A0A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76F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E06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114,61</w:t>
                  </w:r>
                </w:p>
              </w:tc>
            </w:tr>
            <w:tr w:rsidR="00932326" w14:paraId="7911F6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1EB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193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187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692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45A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B44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E638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E354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8D7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735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7BC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FFC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3CE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133,20</w:t>
                  </w:r>
                </w:p>
              </w:tc>
            </w:tr>
            <w:tr w:rsidR="00932326" w14:paraId="3F3859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E0E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70F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309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AC3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2C4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23B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E01D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A367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D33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D5B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C24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97E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5EE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142,82</w:t>
                  </w:r>
                </w:p>
              </w:tc>
            </w:tr>
            <w:tr w:rsidR="00932326" w14:paraId="4EC131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C37B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poli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2A3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370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213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29F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E34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E9A6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6D83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4CB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D6E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491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E9E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186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283,20</w:t>
                  </w:r>
                </w:p>
              </w:tc>
            </w:tr>
            <w:tr w:rsidR="00932326" w14:paraId="7C72C6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F92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AAC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5F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D8B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1E7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1B8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136F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6F75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1A7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970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AF6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E36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DB8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666,92</w:t>
                  </w:r>
                </w:p>
              </w:tc>
            </w:tr>
            <w:tr w:rsidR="00932326" w14:paraId="65B14F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CAE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96C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ECC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F5F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F73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E81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0C94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6F20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B23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CB7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364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20A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7F0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633,46</w:t>
                  </w:r>
                </w:p>
              </w:tc>
            </w:tr>
            <w:tr w:rsidR="00932326" w14:paraId="0E4064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070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73F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03A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029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74C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13C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4FF2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D307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3E8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EAC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91C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D73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DF4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634,87</w:t>
                  </w:r>
                </w:p>
              </w:tc>
            </w:tr>
            <w:tr w:rsidR="00932326" w14:paraId="4F6DC3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49A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F79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41B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D0B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B28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FD8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DC9A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E12E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6F8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63A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220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CD9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076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227,95</w:t>
                  </w:r>
                </w:p>
              </w:tc>
            </w:tr>
            <w:tr w:rsidR="00932326" w14:paraId="0E506D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16E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736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231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053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DD4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BFC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C4C3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4139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A57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6C8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FD3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F03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E07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</w:t>
                  </w:r>
                </w:p>
              </w:tc>
            </w:tr>
            <w:tr w:rsidR="00932326" w14:paraId="48401C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8E0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DFB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21C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0AD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A67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B3D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F0B9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B6AD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26D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38E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1F1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081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8C0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64,49</w:t>
                  </w:r>
                </w:p>
              </w:tc>
            </w:tr>
            <w:tr w:rsidR="00932326" w14:paraId="377060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39FD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7E3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05F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4DA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762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8D7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EB2C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E082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F4B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13C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DC0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333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A44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169,36</w:t>
                  </w:r>
                </w:p>
              </w:tc>
            </w:tr>
            <w:tr w:rsidR="00932326" w14:paraId="0C494E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176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BFA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343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3E4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263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33C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71A8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29B7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206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08C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CA6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8A2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73E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</w:t>
                  </w:r>
                </w:p>
              </w:tc>
            </w:tr>
            <w:tr w:rsidR="00932326" w14:paraId="0F2623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2F1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805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7FE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2CF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F9D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49F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0ECD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B77E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E94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09E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DD3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D82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15D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95,38</w:t>
                  </w:r>
                </w:p>
              </w:tc>
            </w:tr>
            <w:tr w:rsidR="00932326" w14:paraId="140C15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BDD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571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1A1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030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D8E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894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A681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2BC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E50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394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DB9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3F0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674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116,92</w:t>
                  </w:r>
                </w:p>
              </w:tc>
            </w:tr>
            <w:tr w:rsidR="00932326" w14:paraId="3D15680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8C7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D5B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BC2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089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D84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2D6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A731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DC73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79F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1BF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FDF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1F5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E77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1 063,07</w:t>
                  </w:r>
                </w:p>
              </w:tc>
            </w:tr>
            <w:tr w:rsidR="00932326" w14:paraId="2C6876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4C9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800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069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3AC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A40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9D0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AFD9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07BC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51E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68E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541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EA3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52F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112,82</w:t>
                  </w:r>
                </w:p>
              </w:tc>
            </w:tr>
            <w:tr w:rsidR="00932326" w14:paraId="65AED0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12F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528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1BD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72C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F3C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A97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4902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AF20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93F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7FC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FA5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F8A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EDF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66,79</w:t>
                  </w:r>
                </w:p>
              </w:tc>
            </w:tr>
            <w:tr w:rsidR="00932326" w14:paraId="5D9A230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57D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44E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0B6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BB0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716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4EC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BA6A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6080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AB9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934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048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758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BF5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169,87</w:t>
                  </w:r>
                </w:p>
              </w:tc>
            </w:tr>
            <w:tr w:rsidR="00932326" w14:paraId="6B3DE0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D85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C47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00D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4E0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9AD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0A3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1E80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EE91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4EE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B4F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E7F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6A6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1D4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</w:t>
                  </w:r>
                </w:p>
              </w:tc>
            </w:tr>
            <w:tr w:rsidR="00932326" w14:paraId="55A2CF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679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4D2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36A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263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EB5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779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29F2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12C5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82F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0FE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B4D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434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47E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11,92</w:t>
                  </w:r>
                </w:p>
              </w:tc>
            </w:tr>
            <w:tr w:rsidR="00932326" w14:paraId="55BB4E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4B6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95F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25F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F4B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D57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4B4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2542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29F0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A0F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F4D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70E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6DB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1C9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932326" w14:paraId="26329E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646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693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1EA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AA1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A5D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39F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6A8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A07F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846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10D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4B7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D64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096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88,97</w:t>
                  </w:r>
                </w:p>
              </w:tc>
            </w:tr>
            <w:tr w:rsidR="00932326" w14:paraId="5E6CE9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D65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0DE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82E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C66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675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1D9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F378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1022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F45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C8E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410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93D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C21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158,46</w:t>
                  </w:r>
                </w:p>
              </w:tc>
            </w:tr>
            <w:tr w:rsidR="00932326" w14:paraId="51B0CA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E7A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399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ADE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F15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FF0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9AE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4C1E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02AD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454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D5E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0D7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475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24B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944,35</w:t>
                  </w:r>
                </w:p>
              </w:tc>
            </w:tr>
            <w:tr w:rsidR="00932326" w14:paraId="73286B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6B5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DF2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4F8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CE8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157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221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FC9B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A208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044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0AB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E06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6AF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AC5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932326" w14:paraId="08E6A7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F60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C48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983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C8B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462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79E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8FD1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320D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DA1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1D5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833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FBC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9B2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89,49</w:t>
                  </w:r>
                </w:p>
              </w:tc>
            </w:tr>
            <w:tr w:rsidR="00932326" w14:paraId="4ADB4D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75F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861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6E5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996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0AA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DFD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925D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D429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1EA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B6C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BC4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AA0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3A3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92,31</w:t>
                  </w:r>
                </w:p>
              </w:tc>
            </w:tr>
            <w:tr w:rsidR="00932326" w14:paraId="5D3062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0B0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C01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58C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67B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A64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21B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D7CD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AE90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39E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B31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B24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0CB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2BD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55,38</w:t>
                  </w:r>
                </w:p>
              </w:tc>
            </w:tr>
            <w:tr w:rsidR="00932326" w14:paraId="5EE6797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53D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FA6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5FA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EE9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53D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5D0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5358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4268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089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CED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FDB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54D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4DA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241,54</w:t>
                  </w:r>
                </w:p>
              </w:tc>
            </w:tr>
            <w:tr w:rsidR="00932326" w14:paraId="68DDAC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2DC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6A8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EC0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54A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C79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6FC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829C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7237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545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0AA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F87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B53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F43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152,95</w:t>
                  </w:r>
                </w:p>
              </w:tc>
            </w:tr>
            <w:tr w:rsidR="00932326" w14:paraId="7049A1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D35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AD1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0D5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83D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BD8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E03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8975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1F4B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C93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BCB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A1F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EA6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6C6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338,33</w:t>
                  </w:r>
                </w:p>
              </w:tc>
            </w:tr>
            <w:tr w:rsidR="00932326" w14:paraId="214FC0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95C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425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D28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A91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95B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661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CCEC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492A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415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D90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0E4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5B0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876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154,10</w:t>
                  </w:r>
                </w:p>
              </w:tc>
            </w:tr>
            <w:tr w:rsidR="00932326" w14:paraId="65245B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595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ACD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100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6E1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BC1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F15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907D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ECBA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910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22C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8AA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ED2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CBE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45,64</w:t>
                  </w:r>
                </w:p>
              </w:tc>
            </w:tr>
            <w:tr w:rsidR="00932326" w14:paraId="72C69A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421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CED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ABD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A84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979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90B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2535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3CD1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530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25E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E9C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B09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57B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80,51</w:t>
                  </w:r>
                </w:p>
              </w:tc>
            </w:tr>
            <w:tr w:rsidR="00932326" w14:paraId="103418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B1E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A48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0FC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663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033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B6B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52F4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34B1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E08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DB8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E29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DA8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49E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31,03</w:t>
                  </w:r>
                </w:p>
              </w:tc>
            </w:tr>
            <w:tr w:rsidR="00932326" w14:paraId="339E04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99F2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část 24.11.2015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B62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C1F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007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9A7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C0F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7D05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07DE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1BF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441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693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346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247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932326" w14:paraId="6F7D46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64F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3A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35E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877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513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AB2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441F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3A24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802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CD8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BBE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FF9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EA5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111,79</w:t>
                  </w:r>
                </w:p>
              </w:tc>
            </w:tr>
            <w:tr w:rsidR="00932326" w14:paraId="4552C8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EB0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79D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B7B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EC6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344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FBA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3258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3D9E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4FC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34C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9C7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5E9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AD2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75,51</w:t>
                  </w:r>
                </w:p>
              </w:tc>
            </w:tr>
            <w:tr w:rsidR="00932326" w14:paraId="7D47E98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AC5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DAA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157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ABA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362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2B6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8B3B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3F84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AD5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B6B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BCE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3CD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EA2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33,08</w:t>
                  </w:r>
                </w:p>
              </w:tc>
            </w:tr>
            <w:tr w:rsidR="00932326" w14:paraId="4A8A4A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E61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BDE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AC7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72F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ED5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996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1842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77D5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929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C3D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EB8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D2F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32A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207,82</w:t>
                  </w:r>
                </w:p>
              </w:tc>
            </w:tr>
            <w:tr w:rsidR="00932326" w14:paraId="228A8E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803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D95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2DB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54B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DF5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131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4A81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10D1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EE9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07E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A02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C85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991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315,51</w:t>
                  </w:r>
                </w:p>
              </w:tc>
            </w:tr>
            <w:tr w:rsidR="00932326" w14:paraId="4652A4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7B7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09B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21E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568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E27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BBC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9065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479F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D99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0A7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28D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56A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5EB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67,18</w:t>
                  </w:r>
                </w:p>
              </w:tc>
            </w:tr>
            <w:tr w:rsidR="00932326" w14:paraId="499DC6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F73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E1E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802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860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513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FF5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FC44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A307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EA9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E7F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AB0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CDA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D89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99,10</w:t>
                  </w:r>
                </w:p>
              </w:tc>
            </w:tr>
            <w:tr w:rsidR="00932326" w14:paraId="5A2C2E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346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4CE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D1D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630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C5C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792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CB18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35D6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748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6FE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E8D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AC1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DCD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</w:tr>
            <w:tr w:rsidR="00932326" w14:paraId="6B59FF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6B8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27B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639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FA0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F9D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A85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D102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0A0A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DD6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E35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F3B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B5E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C77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932326" w14:paraId="353DCB5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EC8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34E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8D1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17D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03C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872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C026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48FA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743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986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730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6B3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2C7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15,13</w:t>
                  </w:r>
                </w:p>
              </w:tc>
            </w:tr>
            <w:tr w:rsidR="00932326" w14:paraId="0B1423E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8B79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6EE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AA5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CE6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317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9F5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AB98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0E0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7C1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EAA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64 282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EB0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5E6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80F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8 241,21</w:t>
                  </w:r>
                </w:p>
              </w:tc>
            </w:tr>
            <w:tr w:rsidR="00932326" w14:paraId="46C6606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4563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Smilovice u Týna nad Vltavou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B31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682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52A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9A8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A45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E7D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E01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F36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90F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9E4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493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3A11" w14:textId="77777777" w:rsidR="00932326" w:rsidRDefault="00932326">
                  <w:pPr>
                    <w:spacing w:after="0" w:line="240" w:lineRule="auto"/>
                  </w:pPr>
                </w:p>
              </w:tc>
            </w:tr>
            <w:tr w:rsidR="00932326" w14:paraId="0350C8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8BD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707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03C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E4B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AD2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900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A5AD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B46A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C4D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76B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4C4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044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187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69,17</w:t>
                  </w:r>
                </w:p>
              </w:tc>
            </w:tr>
            <w:tr w:rsidR="00932326" w14:paraId="75F0C4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469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256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EE5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33D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631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B0A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249E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98B6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53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669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B89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D9C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FF2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45,50</w:t>
                  </w:r>
                </w:p>
              </w:tc>
            </w:tr>
            <w:tr w:rsidR="00932326" w14:paraId="1C3EE71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3EF6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42E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621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2C2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A50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8A0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C67F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1E2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E3E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336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63A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210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6F2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114,67</w:t>
                  </w:r>
                </w:p>
              </w:tc>
            </w:tr>
            <w:tr w:rsidR="00932326" w14:paraId="55F92CE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DCE8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86A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5EE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DB3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BCF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B7F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DBC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E86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E7C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6D6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D33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2FD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0CF1" w14:textId="77777777" w:rsidR="00932326" w:rsidRDefault="00932326">
                  <w:pPr>
                    <w:spacing w:after="0" w:line="240" w:lineRule="auto"/>
                  </w:pPr>
                </w:p>
              </w:tc>
            </w:tr>
            <w:tr w:rsidR="00932326" w14:paraId="670B59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777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3E9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F45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33A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42A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9DA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6AE2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3323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E02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B5B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47B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912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2BD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373,16</w:t>
                  </w:r>
                </w:p>
              </w:tc>
            </w:tr>
            <w:tr w:rsidR="00932326" w14:paraId="16E7CB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1C1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AC2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144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E0C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45F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3C1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A1CC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E5FF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B17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E0F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7F0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049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CE8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</w:t>
                  </w:r>
                </w:p>
              </w:tc>
            </w:tr>
            <w:tr w:rsidR="00932326" w14:paraId="34B30C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ED8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8E1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E2B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88E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F55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E7F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EFB1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3E9C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BFF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B7C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1ED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BD2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933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</w:t>
                  </w:r>
                </w:p>
              </w:tc>
            </w:tr>
            <w:tr w:rsidR="00932326" w14:paraId="246F76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B571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8AB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601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B1B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7F4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DEE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BED0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2013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474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BC9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D26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D83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5F7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100,72</w:t>
                  </w:r>
                </w:p>
              </w:tc>
            </w:tr>
            <w:tr w:rsidR="00932326" w14:paraId="68E63B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719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F03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74E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871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FCF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4CC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7E34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7001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88B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836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61A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564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B3D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932326" w14:paraId="2F5640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D8D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658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D97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7F0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BAC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6E1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B1D4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E29B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43C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F66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571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AB1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E28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130,42</w:t>
                  </w:r>
                </w:p>
              </w:tc>
            </w:tr>
            <w:tr w:rsidR="00932326" w14:paraId="7E6081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8CF6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769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1B5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404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D62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710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252E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29D4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FD0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7A3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675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6D2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A1F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932326" w14:paraId="628955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A1FA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E33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78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EC1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824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7EF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FBB8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99A3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BD3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196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6AD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EC0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365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18,74</w:t>
                  </w:r>
                </w:p>
              </w:tc>
            </w:tr>
            <w:tr w:rsidR="00932326" w14:paraId="096BF4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CF5A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9D0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7CD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3A0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67F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727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6D88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CEEC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5CA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3F0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804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047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4F8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932326" w14:paraId="75A7B2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0D9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480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BC1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AB7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006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498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4940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00ED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F5D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5D4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1F4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6A6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737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</w:t>
                  </w:r>
                </w:p>
              </w:tc>
            </w:tr>
            <w:tr w:rsidR="00932326" w14:paraId="5832295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7A3C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1B4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3CB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29D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3CE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3AC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A70C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BBB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21E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DDF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D2A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118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59F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652,74</w:t>
                  </w:r>
                </w:p>
              </w:tc>
            </w:tr>
            <w:tr w:rsidR="00932326" w14:paraId="2EE796B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4C9F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2AF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BF8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DB8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D8A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459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2BB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C30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C7B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B25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496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158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30A9" w14:textId="77777777" w:rsidR="00932326" w:rsidRDefault="00932326">
                  <w:pPr>
                    <w:spacing w:after="0" w:line="240" w:lineRule="auto"/>
                  </w:pPr>
                </w:p>
              </w:tc>
            </w:tr>
            <w:tr w:rsidR="00932326" w14:paraId="4BB3B2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C3B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507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EC2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9F9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D8B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D5A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1D30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92EC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3D9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7CE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E9F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4AC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6D1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1 495,69</w:t>
                  </w:r>
                </w:p>
              </w:tc>
            </w:tr>
            <w:tr w:rsidR="00932326" w14:paraId="02158B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716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E3F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58D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356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B5A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52D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FB7F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028F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36B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D4B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509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4C8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CBA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167,64</w:t>
                  </w:r>
                </w:p>
              </w:tc>
            </w:tr>
            <w:tr w:rsidR="00932326" w14:paraId="242F8F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F8D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C3A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A85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FBE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A9A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935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3D16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679F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24F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C85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46D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82A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B3E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32,48</w:t>
                  </w:r>
                </w:p>
              </w:tc>
            </w:tr>
            <w:tr w:rsidR="00932326" w14:paraId="02F722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12B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4A6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F29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7CB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62B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692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04F5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F839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BF7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9F6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141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2A4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4FB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71,74</w:t>
                  </w:r>
                </w:p>
              </w:tc>
            </w:tr>
            <w:tr w:rsidR="00932326" w14:paraId="3FB5A8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08D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FFB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D18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635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C48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051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16CC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8494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B08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604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E00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3A4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815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43,87</w:t>
                  </w:r>
                </w:p>
              </w:tc>
            </w:tr>
            <w:tr w:rsidR="00932326" w14:paraId="02B32B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7AB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064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EF8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825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AA0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FD7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9D06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D5AF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4AC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DC6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58E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7F5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F62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8,62</w:t>
                  </w:r>
                </w:p>
              </w:tc>
            </w:tr>
            <w:tr w:rsidR="00932326" w14:paraId="41B327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9FB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EAF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4BD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5AD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948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5E9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3FAD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AA2C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BD2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32E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98D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2A7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2AD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39,72</w:t>
                  </w:r>
                </w:p>
              </w:tc>
            </w:tr>
            <w:tr w:rsidR="00932326" w14:paraId="429E48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833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725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A23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A79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5D3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EF8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8109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22E5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177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3C7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891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BB0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D19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932326" w14:paraId="1CDCA2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586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FC2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09E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248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36F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795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DDF5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EF94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1AC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BD3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5D7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757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80B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28,63</w:t>
                  </w:r>
                </w:p>
              </w:tc>
            </w:tr>
            <w:tr w:rsidR="00932326" w14:paraId="7E96DC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ACD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217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2FF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1C9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F09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0CE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290B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5DEE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D60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88E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4AD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8E5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8BF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3 600,06</w:t>
                  </w:r>
                </w:p>
              </w:tc>
            </w:tr>
            <w:tr w:rsidR="00932326" w14:paraId="3D2C5E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3C5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0CE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1EF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894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546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79F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8E48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4DDA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F14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991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DE7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D7B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5DB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617,76</w:t>
                  </w:r>
                </w:p>
              </w:tc>
            </w:tr>
            <w:tr w:rsidR="00932326" w14:paraId="41CDB9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A5A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E83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32B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5AD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D09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90A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99E8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2C90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F4C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E9E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70A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593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3C5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165,49</w:t>
                  </w:r>
                </w:p>
              </w:tc>
            </w:tr>
            <w:tr w:rsidR="00932326" w14:paraId="68232D7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6880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B88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546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D2F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A4D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DF8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5D1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134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5A4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BE7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40 779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F51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D08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462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6 277,55</w:t>
                  </w:r>
                </w:p>
              </w:tc>
            </w:tr>
            <w:tr w:rsidR="00932326" w14:paraId="1E1699D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012E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Třitim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F81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1F1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A14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BD7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9A4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63C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3FF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725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79B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B3A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FAC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F6A9" w14:textId="77777777" w:rsidR="00932326" w:rsidRDefault="00932326">
                  <w:pPr>
                    <w:spacing w:after="0" w:line="240" w:lineRule="auto"/>
                  </w:pPr>
                </w:p>
              </w:tc>
            </w:tr>
            <w:tr w:rsidR="00932326" w14:paraId="24F32D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EC5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2BD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51A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AA1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FFF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3E7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BE4C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475F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7B9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007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B0B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2E4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013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260,56</w:t>
                  </w:r>
                </w:p>
              </w:tc>
            </w:tr>
            <w:tr w:rsidR="00932326" w14:paraId="4971BF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C8F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F1B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A2D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1C3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C76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3DD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A2EC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0C2C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771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E62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572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706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942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</w:t>
                  </w:r>
                </w:p>
              </w:tc>
            </w:tr>
            <w:tr w:rsidR="00932326" w14:paraId="2902AB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F7B2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3D0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4B4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66B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7EF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35E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5A70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6349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D49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F2A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FC2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BF6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BEF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359,70</w:t>
                  </w:r>
                </w:p>
              </w:tc>
            </w:tr>
            <w:tr w:rsidR="00932326" w14:paraId="3251E5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8B09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D69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8ED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819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28E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B04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FB05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DB83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634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8F9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E7E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3E5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56E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182,46</w:t>
                  </w:r>
                </w:p>
              </w:tc>
            </w:tr>
            <w:tr w:rsidR="00932326" w14:paraId="0E3674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F1FF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73E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CAC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B25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BE7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0B8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A49E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0F36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DA1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8C5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5D6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B97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F8E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2 309,69</w:t>
                  </w:r>
                </w:p>
              </w:tc>
            </w:tr>
            <w:tr w:rsidR="00932326" w14:paraId="64A4AA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C67B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423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F02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D10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DBD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F9A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D9C7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8536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607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070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882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670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8B7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125,95</w:t>
                  </w:r>
                </w:p>
              </w:tc>
            </w:tr>
            <w:tr w:rsidR="00932326" w14:paraId="0105F0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1DD4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soutěž pův.GP 3347/6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037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CD1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7FF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D86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F80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6144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4218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69E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3EB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127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BE7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8CC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239,93</w:t>
                  </w:r>
                </w:p>
              </w:tc>
            </w:tr>
            <w:tr w:rsidR="00932326" w14:paraId="70A70D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DD3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CCB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7B3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0A8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9D1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FA4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EB3E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9984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244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546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4F3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8E6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AE1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935,26</w:t>
                  </w:r>
                </w:p>
              </w:tc>
            </w:tr>
            <w:tr w:rsidR="00932326" w14:paraId="23A81C4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396B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A2F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1F6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145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609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95A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1447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502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1BE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438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919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27A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EF9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4 421,66</w:t>
                  </w:r>
                </w:p>
              </w:tc>
            </w:tr>
            <w:tr w:rsidR="00932326" w14:paraId="7DB1A0E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0679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Tuchonice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FD4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D59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5E1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AC4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2F6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B6F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FEF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3BE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799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4EB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0A3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A9BD" w14:textId="77777777" w:rsidR="00932326" w:rsidRDefault="00932326">
                  <w:pPr>
                    <w:spacing w:after="0" w:line="240" w:lineRule="auto"/>
                  </w:pPr>
                </w:p>
              </w:tc>
            </w:tr>
            <w:tr w:rsidR="00932326" w14:paraId="0C14A3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D28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7FD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9CD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E63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7F3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DD9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4C31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C304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EA1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179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4A3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B63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F39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828,05</w:t>
                  </w:r>
                </w:p>
              </w:tc>
            </w:tr>
            <w:tr w:rsidR="00932326" w14:paraId="3F3DDCB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95C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EA4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B6C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026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30F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63D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38B6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77C6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6C2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754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C4B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889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BB2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414,89</w:t>
                  </w:r>
                </w:p>
              </w:tc>
            </w:tr>
            <w:tr w:rsidR="00932326" w14:paraId="20023B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6E3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B7E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1D6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648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BCF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CCE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AFDC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B42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158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DD2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D31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586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081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932326" w14:paraId="1C1A78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4D8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8C0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E8E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78C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21A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9FB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0F15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8AFF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6FB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9E0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C85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875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06F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13,62</w:t>
                  </w:r>
                </w:p>
              </w:tc>
            </w:tr>
            <w:tr w:rsidR="00932326" w14:paraId="3E7620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9506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EAF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9D4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EE4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33A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EAD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BB53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2E64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049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E3A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675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92B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E74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8,73</w:t>
                  </w:r>
                </w:p>
              </w:tc>
            </w:tr>
            <w:tr w:rsidR="00932326" w14:paraId="51CF15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1C6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0AD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B48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F57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6A9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CC1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7A46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C2FD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D63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37A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C21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ADF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A18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31,25</w:t>
                  </w:r>
                </w:p>
              </w:tc>
            </w:tr>
            <w:tr w:rsidR="00932326" w14:paraId="36338D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743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D37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B33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C19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50E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19A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7935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CB75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6D2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2D8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F67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56E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579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16,63</w:t>
                  </w:r>
                </w:p>
              </w:tc>
            </w:tr>
            <w:tr w:rsidR="00932326" w14:paraId="685BB8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F00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0E5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ED1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378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B5D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FE3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AAEB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E874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FA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3B6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CF7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EBC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274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50,40</w:t>
                  </w:r>
                </w:p>
              </w:tc>
            </w:tr>
            <w:tr w:rsidR="00932326" w14:paraId="31DBF4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EB7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CF8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663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804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F8A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904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0F8C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5470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DC1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44A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D25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3FF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663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42,59</w:t>
                  </w:r>
                </w:p>
              </w:tc>
            </w:tr>
            <w:tr w:rsidR="00932326" w14:paraId="2C5A7D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D58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928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F92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FD0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91D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04A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51D1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9D6B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2E4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20F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B9A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4DE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466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10,96</w:t>
                  </w:r>
                </w:p>
              </w:tc>
            </w:tr>
            <w:tr w:rsidR="00932326" w14:paraId="6371D8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5AB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D09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B80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D53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19C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05F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5F66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A669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B04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A20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B10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21E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8CA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10,96</w:t>
                  </w:r>
                </w:p>
              </w:tc>
            </w:tr>
            <w:tr w:rsidR="00932326" w14:paraId="31CA09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E1C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E91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B22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AFD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F39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BBB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FA5A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3F46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1AD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39D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F29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1E6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8BA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6,43</w:t>
                  </w:r>
                </w:p>
              </w:tc>
            </w:tr>
            <w:tr w:rsidR="00932326" w14:paraId="441F84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64E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01E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BF8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6CB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C42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4A0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8F9A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E6E1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037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561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39B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3CB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B98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22,18</w:t>
                  </w:r>
                </w:p>
              </w:tc>
            </w:tr>
            <w:tr w:rsidR="00932326" w14:paraId="14B5DA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B53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EBC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013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7A1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CB2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683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1DAA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F1BF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2CB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919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268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652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88E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103,82</w:t>
                  </w:r>
                </w:p>
              </w:tc>
            </w:tr>
            <w:tr w:rsidR="00932326" w14:paraId="2CF878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0AA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75E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768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1CE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313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26F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A4BC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97D3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66C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76F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C9C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E02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AC0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19,57</w:t>
                  </w:r>
                </w:p>
              </w:tc>
            </w:tr>
            <w:tr w:rsidR="00932326" w14:paraId="33E80A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354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C1A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D32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655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97F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C50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5B53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6EB5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E81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632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6EA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482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809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56,74</w:t>
                  </w:r>
                </w:p>
              </w:tc>
            </w:tr>
            <w:tr w:rsidR="00932326" w14:paraId="500496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BAF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2B9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DB0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C5A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51B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D6F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73EC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161D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67D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7A8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6BF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0EE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EA7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43,38</w:t>
                  </w:r>
                </w:p>
              </w:tc>
            </w:tr>
            <w:tr w:rsidR="00932326" w14:paraId="74A763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C47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E68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EF0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2C7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EFA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CCE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EA1F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84C7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FD0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B00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2A5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D48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E3C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77,50</w:t>
                  </w:r>
                </w:p>
              </w:tc>
            </w:tr>
            <w:tr w:rsidR="00932326" w14:paraId="7AAF19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ABD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284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149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A99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E8C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0B7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0ABF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23DD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EE1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EC4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1B0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024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A3A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140,98</w:t>
                  </w:r>
                </w:p>
              </w:tc>
            </w:tr>
            <w:tr w:rsidR="00932326" w14:paraId="48F9F4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2B4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100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5A4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247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B8B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926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552E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AA36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F8A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5FC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2C7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A7C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28E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932326" w14:paraId="2E5FE1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DA0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322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0CC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565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CB0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DF6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707F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8EDB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4EC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14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89E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B6B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5D9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932326" w14:paraId="059162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057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93C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284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92A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B62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094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A857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E424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6BC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27F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BA5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A1B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3BA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47,87</w:t>
                  </w:r>
                </w:p>
              </w:tc>
            </w:tr>
            <w:tr w:rsidR="00932326" w14:paraId="76D0850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9E89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26.8.2011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ABB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2D7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932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360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C77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0218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30BF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C6F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C3F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64F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602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B57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932326" w14:paraId="61942E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564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80D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B32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294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0B8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CF1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ECD7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E4BB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94F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0B5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D30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DBB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4CE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77,62</w:t>
                  </w:r>
                </w:p>
              </w:tc>
            </w:tr>
            <w:tr w:rsidR="00932326" w14:paraId="783457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BDC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79D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258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C8A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53A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767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ED24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59F9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68A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E35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CF6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891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057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228,14</w:t>
                  </w:r>
                </w:p>
              </w:tc>
            </w:tr>
            <w:tr w:rsidR="00932326" w14:paraId="0EB04B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6AB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F6A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ED5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052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9DD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ED5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11C7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CDC0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4B7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D43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2C3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E68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454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417,53</w:t>
                  </w:r>
                </w:p>
              </w:tc>
            </w:tr>
            <w:tr w:rsidR="00932326" w14:paraId="66F47F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B45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78F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BC9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391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C6D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97A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092B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8C87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B5E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3B9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BD7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098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03B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894,44</w:t>
                  </w:r>
                </w:p>
              </w:tc>
            </w:tr>
            <w:tr w:rsidR="00932326" w14:paraId="016DFC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AF7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C8A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CFB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A02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0D7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9B9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9F33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521C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DF7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514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554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3C4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FFF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932326" w14:paraId="7488C1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5C8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447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A9D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BAF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FE2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2F9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E167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FAB5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1A1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E92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6BB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CF7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86C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21,92</w:t>
                  </w:r>
                </w:p>
              </w:tc>
            </w:tr>
            <w:tr w:rsidR="00932326" w14:paraId="2A4719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82A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53B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225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55E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DFB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D33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E6C4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CC49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FAA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4B1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297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BDC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3A1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7,43</w:t>
                  </w:r>
                </w:p>
              </w:tc>
            </w:tr>
            <w:tr w:rsidR="00932326" w14:paraId="14DC0C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2C1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3BF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332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B47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D82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10D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9B1F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C6B9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DE8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27F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5F6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FEB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146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9,20</w:t>
                  </w:r>
                </w:p>
              </w:tc>
            </w:tr>
            <w:tr w:rsidR="00932326" w14:paraId="300606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4C9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635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F1F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8A6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B7B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4A9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54B8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FA7F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05A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5CA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F28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A43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D24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</w:t>
                  </w:r>
                </w:p>
              </w:tc>
            </w:tr>
            <w:tr w:rsidR="00932326" w14:paraId="670A271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B0A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5EB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A78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314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E8E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E96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E592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EED0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364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FF6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4F4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609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35C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932326" w14:paraId="6A155E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5CD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B85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739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583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9AA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073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315C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69D9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F20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10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220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3DC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4BE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</w:t>
                  </w:r>
                </w:p>
              </w:tc>
            </w:tr>
            <w:tr w:rsidR="00932326" w14:paraId="705B5A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9B4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86A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6D5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7C3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2D6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CA5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E445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193C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0E8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BF2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6BB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438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1E8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932326" w14:paraId="79DB7A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36A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CA7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CFD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27F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5BA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453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565D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1628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3C1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51F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6A3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C43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D5C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66,78</w:t>
                  </w:r>
                </w:p>
              </w:tc>
            </w:tr>
            <w:tr w:rsidR="00932326" w14:paraId="2C1A28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9F7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978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2D9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183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953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A21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94C4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F5C2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949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3D3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86E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EAD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411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137,09</w:t>
                  </w:r>
                </w:p>
              </w:tc>
            </w:tr>
            <w:tr w:rsidR="00932326" w14:paraId="4D915B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E78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14B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94E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C85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848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CBE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4C10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EAD5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F2F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AED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686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889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CE8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157,12</w:t>
                  </w:r>
                </w:p>
              </w:tc>
            </w:tr>
            <w:tr w:rsidR="00932326" w14:paraId="7888F6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6FC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465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522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ECB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67E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800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8689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1A54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4E2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ACB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E3E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819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5CA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89,27</w:t>
                  </w:r>
                </w:p>
              </w:tc>
            </w:tr>
            <w:tr w:rsidR="00932326" w14:paraId="3265BB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82D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345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B73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27E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929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002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89D3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3D27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313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B22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3B9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9C2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2F4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</w:t>
                  </w:r>
                </w:p>
              </w:tc>
            </w:tr>
            <w:tr w:rsidR="00932326" w14:paraId="57594F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1F1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A7F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91E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6A8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45D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1FF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474C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01B6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31F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614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334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9A4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BB0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</w:t>
                  </w:r>
                </w:p>
              </w:tc>
            </w:tr>
            <w:tr w:rsidR="00932326" w14:paraId="08E75F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4F8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8A7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0AE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8D5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519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3D9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9952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AE85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DA7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31E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AF9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79A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36E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43,25</w:t>
                  </w:r>
                </w:p>
              </w:tc>
            </w:tr>
            <w:tr w:rsidR="00932326" w14:paraId="5E2F41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7F6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B9E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EBA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CD9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3AB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A4A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E099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2897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BEF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00C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375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35B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566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61,76</w:t>
                  </w:r>
                </w:p>
              </w:tc>
            </w:tr>
            <w:tr w:rsidR="00932326" w14:paraId="2F3312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A03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A06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EA5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75B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38E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226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3A88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423A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49F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33E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A36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6E0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8EF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199,85</w:t>
                  </w:r>
                </w:p>
              </w:tc>
            </w:tr>
            <w:tr w:rsidR="00932326" w14:paraId="01A563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BDC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F05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98F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27A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148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F62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E387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9289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F58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08E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4D5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00B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3A9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53,92</w:t>
                  </w:r>
                </w:p>
              </w:tc>
            </w:tr>
            <w:tr w:rsidR="00932326" w14:paraId="20A000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C0D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003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580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162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C72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205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7A44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5857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177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15A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F86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D69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420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241,04</w:t>
                  </w:r>
                </w:p>
              </w:tc>
            </w:tr>
            <w:tr w:rsidR="00932326" w14:paraId="264393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CA9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0B9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B34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C9C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352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133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56DD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4904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ABB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923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9F2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288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C37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73,27</w:t>
                  </w:r>
                </w:p>
              </w:tc>
            </w:tr>
            <w:tr w:rsidR="00932326" w14:paraId="528092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359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AF9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E86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B7B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BA1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8B2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E052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79D4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81E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AEA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CCF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AFF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7DB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60,18</w:t>
                  </w:r>
                </w:p>
              </w:tc>
            </w:tr>
            <w:tr w:rsidR="00932326" w14:paraId="1F7467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80C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D6C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D95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2C2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B12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353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929F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CB2C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CE1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38F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829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EEC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9E1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62,42</w:t>
                  </w:r>
                </w:p>
              </w:tc>
            </w:tr>
            <w:tr w:rsidR="00932326" w14:paraId="69A6AD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A03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70F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824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056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4D4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AF9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4943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7A8F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425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839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AB2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A28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DB9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932326" w14:paraId="47F046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A2E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268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E1D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B1A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243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5C0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25BE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C5AD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1DE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314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D6A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42B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715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290,43</w:t>
                  </w:r>
                </w:p>
              </w:tc>
            </w:tr>
            <w:tr w:rsidR="00932326" w14:paraId="2C57BD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1BC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71D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02F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A5B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EC4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FE2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6743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4F9E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2AC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8F2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840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223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312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65,33</w:t>
                  </w:r>
                </w:p>
              </w:tc>
            </w:tr>
            <w:tr w:rsidR="00932326" w14:paraId="43C745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197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B0E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233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257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C43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28D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14B7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8583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FCF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5DA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A62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118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1D5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75,65</w:t>
                  </w:r>
                </w:p>
              </w:tc>
            </w:tr>
            <w:tr w:rsidR="00932326" w14:paraId="302A62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4C2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FD6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A5A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989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9C2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A90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DC90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6476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C17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A88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1D8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00D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C7D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</w:t>
                  </w:r>
                </w:p>
              </w:tc>
            </w:tr>
            <w:tr w:rsidR="00932326" w14:paraId="6460D1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F7C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A09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EBB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7E5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95E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C79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FD16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1A14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1AF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8C9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3C7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838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DE8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152,33</w:t>
                  </w:r>
                </w:p>
              </w:tc>
            </w:tr>
            <w:tr w:rsidR="00932326" w14:paraId="2EE5387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9502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6B3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99D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8E8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73D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D6E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4F11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61E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F2B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7D3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42 050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C6D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4AF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172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5 493,13</w:t>
                  </w:r>
                </w:p>
              </w:tc>
            </w:tr>
            <w:tr w:rsidR="00932326" w14:paraId="5C768BA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E64C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C1A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3D6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017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024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774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85B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023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DDE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283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518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5A3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3769" w14:textId="77777777" w:rsidR="00932326" w:rsidRDefault="00932326">
                  <w:pPr>
                    <w:spacing w:after="0" w:line="240" w:lineRule="auto"/>
                  </w:pPr>
                </w:p>
              </w:tc>
            </w:tr>
            <w:tr w:rsidR="00932326" w14:paraId="2A8D63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CE6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107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B22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554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8FD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0FC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B30D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C8E9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96A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C10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42B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44C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19E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89,06</w:t>
                  </w:r>
                </w:p>
              </w:tc>
            </w:tr>
            <w:tr w:rsidR="00932326" w14:paraId="2B638B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8E0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1E4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2FB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092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BAE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811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D3B2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25C0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0F6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7EE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CB9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523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E2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35,91</w:t>
                  </w:r>
                </w:p>
              </w:tc>
            </w:tr>
            <w:tr w:rsidR="00932326" w14:paraId="1E1D69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C0D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A45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2B2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2BF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653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E72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8F77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B651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94F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CCB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E53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738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E85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73,07</w:t>
                  </w:r>
                </w:p>
              </w:tc>
            </w:tr>
            <w:tr w:rsidR="00932326" w14:paraId="02F23A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B52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18A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677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DFB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BAF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162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ABFF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478F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B78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7BA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ABC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153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891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89,06</w:t>
                  </w:r>
                </w:p>
              </w:tc>
            </w:tr>
            <w:tr w:rsidR="00932326" w14:paraId="61615F0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9BC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DB6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8CF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4F9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5E9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291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FECB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9F92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6B7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6D1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531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631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38B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223,60</w:t>
                  </w:r>
                </w:p>
              </w:tc>
            </w:tr>
            <w:tr w:rsidR="00932326" w14:paraId="704A7788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B4D5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440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2CC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369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5C2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FBB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6A5B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88E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69A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F93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8D0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9F7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010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510,70</w:t>
                  </w:r>
                </w:p>
              </w:tc>
            </w:tr>
            <w:tr w:rsidR="00932326" w14:paraId="56DFCBE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7E56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Žimutice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92A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737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E27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C71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12E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CF3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B23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F97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26E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198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DB5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1C4E" w14:textId="77777777" w:rsidR="00932326" w:rsidRDefault="00932326">
                  <w:pPr>
                    <w:spacing w:after="0" w:line="240" w:lineRule="auto"/>
                  </w:pPr>
                </w:p>
              </w:tc>
            </w:tr>
            <w:tr w:rsidR="00932326" w14:paraId="659004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4883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C37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CD4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1D9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334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E33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C863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54ED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285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0E6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A6B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572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48F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932326" w14:paraId="51264A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8BB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E68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394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A63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74E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C0F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3ACC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8417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066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D87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E2B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6B6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426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</w:t>
                  </w:r>
                </w:p>
              </w:tc>
            </w:tr>
            <w:tr w:rsidR="00932326" w14:paraId="31099B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BA1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B09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649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04B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D71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7BE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7172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FA6F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C78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DE5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587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E6C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814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932326" w14:paraId="3EC4F1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E9A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953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F8D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F6A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194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332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8074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C4F5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867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66D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B62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B54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A2B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10,35</w:t>
                  </w:r>
                </w:p>
              </w:tc>
            </w:tr>
            <w:tr w:rsidR="00932326" w14:paraId="6091AE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F1F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93A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93E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13F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946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BFF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51A3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B34E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417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26A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06F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241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A76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75,58</w:t>
                  </w:r>
                </w:p>
              </w:tc>
            </w:tr>
            <w:tr w:rsidR="00932326" w14:paraId="1C10CA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F7C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988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599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3C0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103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C32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CDA6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450B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D43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803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C5B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0F9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F55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144,26</w:t>
                  </w:r>
                </w:p>
              </w:tc>
            </w:tr>
            <w:tr w:rsidR="00932326" w14:paraId="19DFE7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C87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E4C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CAA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634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6E6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812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400B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D8D1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357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2A7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EF7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8DD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09E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</w:t>
                  </w:r>
                </w:p>
              </w:tc>
            </w:tr>
            <w:tr w:rsidR="00932326" w14:paraId="181DC3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05C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D25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9FF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344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73C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B00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FEE1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E502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F4C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C6F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C6D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33C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B92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167,78</w:t>
                  </w:r>
                </w:p>
              </w:tc>
            </w:tr>
            <w:tr w:rsidR="00932326" w14:paraId="0712ED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468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0AE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D8D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EF7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A54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9B5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7FB3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D906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790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424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BEB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12B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3AE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180,79</w:t>
                  </w:r>
                </w:p>
              </w:tc>
            </w:tr>
            <w:tr w:rsidR="00932326" w14:paraId="6DC1C5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DD4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A8E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DA0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A53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200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49D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ABDD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2968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CC8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5C7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148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84B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160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291,02</w:t>
                  </w:r>
                </w:p>
              </w:tc>
            </w:tr>
            <w:tr w:rsidR="00932326" w14:paraId="2DF1EC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49C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483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0F3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A0E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3FB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371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5E8A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BA44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7F4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A85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252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5C4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18B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171,38</w:t>
                  </w:r>
                </w:p>
              </w:tc>
            </w:tr>
            <w:tr w:rsidR="00932326" w14:paraId="03834D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5A6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1B1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8DA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593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DA3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492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9F01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DD3B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EAE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7ED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2A4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1C5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F55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407,99</w:t>
                  </w:r>
                </w:p>
              </w:tc>
            </w:tr>
            <w:tr w:rsidR="00932326" w14:paraId="1DB371D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BFC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30C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290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A5D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472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BFF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F53C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DF7B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51E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473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CE3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E78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EDE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350,29</w:t>
                  </w:r>
                </w:p>
              </w:tc>
            </w:tr>
            <w:tr w:rsidR="00932326" w14:paraId="6F55B58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09B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5A1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0F6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B81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2EF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513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6726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F1DC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1EA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D1D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475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D86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FAC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195,84</w:t>
                  </w:r>
                </w:p>
              </w:tc>
            </w:tr>
            <w:tr w:rsidR="00932326" w14:paraId="4E7961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AA6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221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471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E1F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0CE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105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EDC6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B477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9D5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FF8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7C1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51F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B29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</w:t>
                  </w:r>
                </w:p>
              </w:tc>
            </w:tr>
            <w:tr w:rsidR="00932326" w14:paraId="0622BB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03C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99E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A20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F84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C6E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EAA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6C9A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2203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F26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9FD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614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E14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C1B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30,26</w:t>
                  </w:r>
                </w:p>
              </w:tc>
            </w:tr>
            <w:tr w:rsidR="00932326" w14:paraId="464A22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9489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3.10.2013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498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858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21BB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BC8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613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7355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6844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75D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1E4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891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4ED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328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98,16</w:t>
                  </w:r>
                </w:p>
              </w:tc>
            </w:tr>
            <w:tr w:rsidR="00932326" w14:paraId="20D70D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4C3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779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5F0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9B0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708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E25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E90F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B8B5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C3B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993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E87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DF0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88B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69,15</w:t>
                  </w:r>
                </w:p>
              </w:tc>
            </w:tr>
            <w:tr w:rsidR="00932326" w14:paraId="14D3FC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8DD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34F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03D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972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FF5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D20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EF29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DA22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E84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34F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295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FC9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351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708,74</w:t>
                  </w:r>
                </w:p>
              </w:tc>
            </w:tr>
            <w:tr w:rsidR="00932326" w14:paraId="2495960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42F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5A9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256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A6E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EF3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C76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5E63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E2C2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331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6EC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243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E38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05E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24,93</w:t>
                  </w:r>
                </w:p>
              </w:tc>
            </w:tr>
            <w:tr w:rsidR="00932326" w14:paraId="4129D0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A6D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5C7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387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209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1D0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0C5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0BF3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5875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CC7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7DE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886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3C9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921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32,14</w:t>
                  </w:r>
                </w:p>
              </w:tc>
            </w:tr>
            <w:tr w:rsidR="00932326" w14:paraId="213053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FB0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5DE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A52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F6E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C48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48F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9DDB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C6E9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0D1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406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B47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563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B12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67,74</w:t>
                  </w:r>
                </w:p>
              </w:tc>
            </w:tr>
            <w:tr w:rsidR="00932326" w14:paraId="4B86BB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75D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AE7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C9E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6A4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F01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903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ED94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36AF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5EB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710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6F4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325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25F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45,63</w:t>
                  </w:r>
                </w:p>
              </w:tc>
            </w:tr>
            <w:tr w:rsidR="00932326" w14:paraId="179BDF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EC2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45B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C01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41A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E96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FBB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6945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6CD0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D76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CF0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0B4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087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ACF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10,51</w:t>
                  </w:r>
                </w:p>
              </w:tc>
            </w:tr>
            <w:tr w:rsidR="00932326" w14:paraId="101632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A07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3F0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35F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64A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65E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7BA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E56F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B27A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4CE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94E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461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014E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C71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338,38</w:t>
                  </w:r>
                </w:p>
              </w:tc>
            </w:tr>
            <w:tr w:rsidR="00932326" w14:paraId="5CA810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3F2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907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E74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CA1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984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71D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76E9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96C1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B02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D2E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DDD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F0A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053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10,04</w:t>
                  </w:r>
                </w:p>
              </w:tc>
            </w:tr>
            <w:tr w:rsidR="00932326" w14:paraId="6DF382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077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CF8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0E1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3E7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ED9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A6A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D4AC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AD83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601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556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6AF3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CE2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D0B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191,14</w:t>
                  </w:r>
                </w:p>
              </w:tc>
            </w:tr>
            <w:tr w:rsidR="00932326" w14:paraId="1FD815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0FE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23C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3DA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7B9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46D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910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A9B1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CFAF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398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F16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B6B6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4A1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5CB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16,93</w:t>
                  </w:r>
                </w:p>
              </w:tc>
            </w:tr>
            <w:tr w:rsidR="00932326" w14:paraId="37D4BE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9A3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C07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93A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BE3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4B0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DEC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B725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D9651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9C2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989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1F4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4CF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A03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22,74</w:t>
                  </w:r>
                </w:p>
              </w:tc>
            </w:tr>
            <w:tr w:rsidR="00932326" w14:paraId="0DCF9F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D5C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AF1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255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D9C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DEF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A51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4E9D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B4EE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92A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1CF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0C6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32CC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9DD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</w:t>
                  </w:r>
                </w:p>
              </w:tc>
            </w:tr>
            <w:tr w:rsidR="00932326" w14:paraId="78D763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C337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036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3C8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996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F13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C10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BD36E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AEB0A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D4C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5AB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138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CA9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99F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739,94</w:t>
                  </w:r>
                </w:p>
              </w:tc>
            </w:tr>
            <w:tr w:rsidR="00932326" w14:paraId="4BE0AD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F650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652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8061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E2B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E89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8A2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8B9F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3892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8FF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B46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996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F704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171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193,81</w:t>
                  </w:r>
                </w:p>
              </w:tc>
            </w:tr>
            <w:tr w:rsidR="00932326" w14:paraId="3E6245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0AA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9C3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7A8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DF7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CDB0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B86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6E44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FDBEB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B0B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6CE9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1518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E327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3A2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220,30</w:t>
                  </w:r>
                </w:p>
              </w:tc>
            </w:tr>
            <w:tr w:rsidR="00932326" w14:paraId="3174CC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F26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5712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3ED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3D6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8CCF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D81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58E3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D272D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AB5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C33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B455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EB0F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718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524,97</w:t>
                  </w:r>
                </w:p>
              </w:tc>
            </w:tr>
            <w:tr w:rsidR="00932326" w14:paraId="493F77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66D0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3.10.2013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32C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91E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23E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5993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1678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CF107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787E9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E4D6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D4DD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E412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72D0" w14:textId="77777777" w:rsidR="00932326" w:rsidRDefault="004113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5B2B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124,03</w:t>
                  </w:r>
                </w:p>
              </w:tc>
            </w:tr>
            <w:tr w:rsidR="00932326" w14:paraId="20E967F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6145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49D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8D2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2A9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EF9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B89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15EC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399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F86D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5705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4A8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3D04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94BA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5 534,29</w:t>
                  </w:r>
                </w:p>
              </w:tc>
            </w:tr>
            <w:tr w:rsidR="00932326" w14:paraId="4E1A9678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DBCE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3C9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1CA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550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2BC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9EF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B84F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803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D62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B95C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416 737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EFC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EB7A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9204" w14:textId="77777777" w:rsidR="00932326" w:rsidRDefault="004113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60 217</w:t>
                  </w:r>
                </w:p>
              </w:tc>
            </w:tr>
            <w:tr w:rsidR="00932326" w14:paraId="7D884CE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4C7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470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8A4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51C9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41E5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B8AC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671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B792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2A31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5E96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7098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315E" w14:textId="77777777" w:rsidR="00932326" w:rsidRDefault="009323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94D4" w14:textId="77777777" w:rsidR="00932326" w:rsidRDefault="00932326">
                  <w:pPr>
                    <w:spacing w:after="0" w:line="240" w:lineRule="auto"/>
                  </w:pPr>
                </w:p>
              </w:tc>
            </w:tr>
          </w:tbl>
          <w:p w14:paraId="70FB031F" w14:textId="77777777" w:rsidR="00932326" w:rsidRDefault="00932326">
            <w:pPr>
              <w:spacing w:after="0" w:line="240" w:lineRule="auto"/>
            </w:pPr>
          </w:p>
        </w:tc>
      </w:tr>
      <w:tr w:rsidR="00932326" w14:paraId="7376459F" w14:textId="77777777">
        <w:trPr>
          <w:trHeight w:val="254"/>
        </w:trPr>
        <w:tc>
          <w:tcPr>
            <w:tcW w:w="115" w:type="dxa"/>
          </w:tcPr>
          <w:p w14:paraId="23380E2E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884B874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A50764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196B96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410E51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CF1571" w14:textId="77777777" w:rsidR="00932326" w:rsidRDefault="00932326">
            <w:pPr>
              <w:pStyle w:val="EmptyCellLayoutStyle"/>
              <w:spacing w:after="0" w:line="240" w:lineRule="auto"/>
            </w:pPr>
          </w:p>
        </w:tc>
      </w:tr>
      <w:tr w:rsidR="00932326" w14:paraId="0DC13BDA" w14:textId="77777777">
        <w:trPr>
          <w:trHeight w:val="1305"/>
        </w:trPr>
        <w:tc>
          <w:tcPr>
            <w:tcW w:w="115" w:type="dxa"/>
          </w:tcPr>
          <w:p w14:paraId="1B59E019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32326" w14:paraId="7A7DD02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D1F5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E18AA8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B912306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9F98EC6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5E7037E" w14:textId="77777777" w:rsidR="00932326" w:rsidRDefault="00411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A6C6FA" w14:textId="77777777" w:rsidR="00932326" w:rsidRDefault="00932326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642C2CD3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0DC089D9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2E751297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56ECA4" w14:textId="77777777" w:rsidR="00932326" w:rsidRDefault="00932326">
            <w:pPr>
              <w:pStyle w:val="EmptyCellLayoutStyle"/>
              <w:spacing w:after="0" w:line="240" w:lineRule="auto"/>
            </w:pPr>
          </w:p>
        </w:tc>
      </w:tr>
      <w:tr w:rsidR="00932326" w14:paraId="1020C345" w14:textId="77777777">
        <w:trPr>
          <w:trHeight w:val="314"/>
        </w:trPr>
        <w:tc>
          <w:tcPr>
            <w:tcW w:w="115" w:type="dxa"/>
          </w:tcPr>
          <w:p w14:paraId="4921DFBB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390D1FD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D4B492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2020D3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982C0C" w14:textId="77777777" w:rsidR="00932326" w:rsidRDefault="009323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DEA9B2" w14:textId="77777777" w:rsidR="00932326" w:rsidRDefault="00932326">
            <w:pPr>
              <w:pStyle w:val="EmptyCellLayoutStyle"/>
              <w:spacing w:after="0" w:line="240" w:lineRule="auto"/>
            </w:pPr>
          </w:p>
        </w:tc>
      </w:tr>
    </w:tbl>
    <w:p w14:paraId="53EFEAFB" w14:textId="77777777" w:rsidR="00932326" w:rsidRDefault="00932326">
      <w:pPr>
        <w:spacing w:after="0" w:line="240" w:lineRule="auto"/>
      </w:pPr>
    </w:p>
    <w:sectPr w:rsidR="0093232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0C4F9" w14:textId="77777777" w:rsidR="00000000" w:rsidRDefault="00411347">
      <w:pPr>
        <w:spacing w:after="0" w:line="240" w:lineRule="auto"/>
      </w:pPr>
      <w:r>
        <w:separator/>
      </w:r>
    </w:p>
  </w:endnote>
  <w:endnote w:type="continuationSeparator" w:id="0">
    <w:p w14:paraId="2BB7F8F5" w14:textId="77777777" w:rsidR="00000000" w:rsidRDefault="0041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32326" w14:paraId="0D3BBD2A" w14:textId="77777777">
      <w:tc>
        <w:tcPr>
          <w:tcW w:w="9346" w:type="dxa"/>
        </w:tcPr>
        <w:p w14:paraId="4C7A105E" w14:textId="77777777" w:rsidR="00932326" w:rsidRDefault="009323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D2C0D1" w14:textId="77777777" w:rsidR="00932326" w:rsidRDefault="00932326">
          <w:pPr>
            <w:pStyle w:val="EmptyCellLayoutStyle"/>
            <w:spacing w:after="0" w:line="240" w:lineRule="auto"/>
          </w:pPr>
        </w:p>
      </w:tc>
    </w:tr>
    <w:tr w:rsidR="00932326" w14:paraId="347AD62B" w14:textId="77777777">
      <w:tc>
        <w:tcPr>
          <w:tcW w:w="9346" w:type="dxa"/>
        </w:tcPr>
        <w:p w14:paraId="47D4A051" w14:textId="77777777" w:rsidR="00932326" w:rsidRDefault="009323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32326" w14:paraId="6B1D349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172CC4" w14:textId="77777777" w:rsidR="00932326" w:rsidRDefault="0041134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777971" w14:textId="77777777" w:rsidR="00932326" w:rsidRDefault="00932326">
          <w:pPr>
            <w:spacing w:after="0" w:line="240" w:lineRule="auto"/>
          </w:pPr>
        </w:p>
      </w:tc>
    </w:tr>
    <w:tr w:rsidR="00932326" w14:paraId="206E92C0" w14:textId="77777777">
      <w:tc>
        <w:tcPr>
          <w:tcW w:w="9346" w:type="dxa"/>
        </w:tcPr>
        <w:p w14:paraId="6776FB99" w14:textId="77777777" w:rsidR="00932326" w:rsidRDefault="009323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9EFD77" w14:textId="77777777" w:rsidR="00932326" w:rsidRDefault="009323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692E0" w14:textId="77777777" w:rsidR="00000000" w:rsidRDefault="00411347">
      <w:pPr>
        <w:spacing w:after="0" w:line="240" w:lineRule="auto"/>
      </w:pPr>
      <w:r>
        <w:separator/>
      </w:r>
    </w:p>
  </w:footnote>
  <w:footnote w:type="continuationSeparator" w:id="0">
    <w:p w14:paraId="6B31B4DC" w14:textId="77777777" w:rsidR="00000000" w:rsidRDefault="00411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32326" w14:paraId="249A6DDA" w14:textId="77777777">
      <w:tc>
        <w:tcPr>
          <w:tcW w:w="144" w:type="dxa"/>
        </w:tcPr>
        <w:p w14:paraId="02C532EA" w14:textId="77777777" w:rsidR="00932326" w:rsidRDefault="009323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3EF719" w14:textId="77777777" w:rsidR="00932326" w:rsidRDefault="00932326">
          <w:pPr>
            <w:pStyle w:val="EmptyCellLayoutStyle"/>
            <w:spacing w:after="0" w:line="240" w:lineRule="auto"/>
          </w:pPr>
        </w:p>
      </w:tc>
    </w:tr>
    <w:tr w:rsidR="00932326" w14:paraId="4B03B28C" w14:textId="77777777">
      <w:tc>
        <w:tcPr>
          <w:tcW w:w="144" w:type="dxa"/>
        </w:tcPr>
        <w:p w14:paraId="537500A9" w14:textId="77777777" w:rsidR="00932326" w:rsidRDefault="009323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32326" w14:paraId="6B2B828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A743A3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DDAA1CE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77E0A4B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95DAA66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95EEC02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9910A94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4FA15C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5EE3F34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FFBA699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4332D67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617886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85977AF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514799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83475F2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F9DBC0D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441139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556AA8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6E99CA7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</w:tr>
          <w:tr w:rsidR="00411347" w14:paraId="5FF96F11" w14:textId="77777777" w:rsidTr="004113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3BDA18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32326" w14:paraId="244FBF1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2AD590" w14:textId="77777777" w:rsidR="00932326" w:rsidRDefault="004113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30N17/05</w:t>
                      </w:r>
                    </w:p>
                  </w:tc>
                </w:tr>
              </w:tbl>
              <w:p w14:paraId="2263B885" w14:textId="77777777" w:rsidR="00932326" w:rsidRDefault="009323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318649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</w:tr>
          <w:tr w:rsidR="00932326" w14:paraId="70CD94A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26C320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18AEAB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F19C55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0723EB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F9F3AA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05C65A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9765CD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295419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8C08C4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391E33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483996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D5E5AA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D8911C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43BDCF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D5717B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6F803B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973DB6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2746A3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</w:tr>
          <w:tr w:rsidR="00411347" w14:paraId="57A99878" w14:textId="77777777" w:rsidTr="004113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CDE3A1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A25A41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32326" w14:paraId="21FF258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6D1D06" w14:textId="77777777" w:rsidR="00932326" w:rsidRDefault="004113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4E93CA" w14:textId="77777777" w:rsidR="00932326" w:rsidRDefault="0093232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081096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32326" w14:paraId="296058F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129E0" w14:textId="77777777" w:rsidR="00932326" w:rsidRDefault="004113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3011705</w:t>
                      </w:r>
                    </w:p>
                  </w:tc>
                </w:tr>
              </w:tbl>
              <w:p w14:paraId="70427085" w14:textId="77777777" w:rsidR="00932326" w:rsidRDefault="0093232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EF6C8D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32326" w14:paraId="561A03C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241A83" w14:textId="77777777" w:rsidR="00932326" w:rsidRDefault="004113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F0F002B" w14:textId="77777777" w:rsidR="00932326" w:rsidRDefault="0093232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865188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F29510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4D6BAA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32326" w14:paraId="35F888E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284554" w14:textId="77777777" w:rsidR="00932326" w:rsidRDefault="004113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10.10.2003</w:t>
                      </w:r>
                    </w:p>
                  </w:tc>
                </w:tr>
              </w:tbl>
              <w:p w14:paraId="1AA9A4AC" w14:textId="77777777" w:rsidR="00932326" w:rsidRDefault="009323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1F1347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32326" w14:paraId="2A967F5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337EDC" w14:textId="77777777" w:rsidR="00932326" w:rsidRDefault="004113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A9FCFAB" w14:textId="77777777" w:rsidR="00932326" w:rsidRDefault="009323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ED3A0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32326" w14:paraId="2D63679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39684E" w14:textId="77777777" w:rsidR="00932326" w:rsidRDefault="004113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60 217 Kč</w:t>
                      </w:r>
                    </w:p>
                  </w:tc>
                </w:tr>
              </w:tbl>
              <w:p w14:paraId="598A7508" w14:textId="77777777" w:rsidR="00932326" w:rsidRDefault="009323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B897F0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</w:tr>
          <w:tr w:rsidR="00932326" w14:paraId="03736C3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4B1BF9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7CD3E7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DA4AD0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74FE2E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4804C7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EC0681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C27642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3F820B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6C9F15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FE696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DC902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751444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973392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22ABB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4DEE5F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BE9351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267E57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C9A95E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</w:tr>
          <w:tr w:rsidR="00932326" w14:paraId="70CEE4E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0B5790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2B2A7F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0A154A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DF98D7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F74B97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1BD7BD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305F7B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CBA1C9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0A8D64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DEE1FD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906446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63C890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12352C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8EB260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5DDB19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AB4034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CAB082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E225C0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</w:tr>
          <w:tr w:rsidR="00932326" w14:paraId="2D6B03E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306DED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F5E83F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32326" w14:paraId="65698CE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DBC036" w14:textId="77777777" w:rsidR="00932326" w:rsidRDefault="004113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4EE64A" w14:textId="77777777" w:rsidR="00932326" w:rsidRDefault="0093232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E56817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D737EF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89B626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1D9FFB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8F214C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FD3488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D509AA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0AACE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0577D5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D2D56F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52DFDD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62E147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6918EB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EDA4B8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D50D45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</w:tr>
          <w:tr w:rsidR="00411347" w14:paraId="39BA0C55" w14:textId="77777777" w:rsidTr="004113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81AE13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000416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A9C37D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BD8A39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6C7130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32326" w14:paraId="6F6FAA0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3F3F64" w14:textId="77777777" w:rsidR="00932326" w:rsidRDefault="004113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09.08.2021</w:t>
                      </w:r>
                    </w:p>
                  </w:tc>
                </w:tr>
              </w:tbl>
              <w:p w14:paraId="29DAD26B" w14:textId="77777777" w:rsidR="00932326" w:rsidRDefault="0093232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C720B9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3F287B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32326" w14:paraId="394F2AB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00D745" w14:textId="77777777" w:rsidR="00932326" w:rsidRDefault="004113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266E3F" w14:textId="77777777" w:rsidR="00932326" w:rsidRDefault="009323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302D4F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46EEA5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3DD33B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DD6D7B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BDC281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DB98E5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854E5B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1B9F46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</w:tr>
          <w:tr w:rsidR="00411347" w14:paraId="1CA914A6" w14:textId="77777777" w:rsidTr="004113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77F2CB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AA2E62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C2613B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190966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8A5649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91D0C41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6BFC5F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BD8B6D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9A8FF2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ADD950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32326" w14:paraId="29CE9D2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76ACC2" w14:textId="77777777" w:rsidR="00932326" w:rsidRDefault="004113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10.10.2003</w:t>
                      </w:r>
                    </w:p>
                  </w:tc>
                </w:tr>
              </w:tbl>
              <w:p w14:paraId="766F41EB" w14:textId="77777777" w:rsidR="00932326" w:rsidRDefault="009323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A06C48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66EAB5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718D0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8FD574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FCA093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</w:tr>
          <w:tr w:rsidR="00411347" w14:paraId="6380C890" w14:textId="77777777" w:rsidTr="004113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89F7B4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F06E3C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C1D654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4828E2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55542C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8AEF4E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0B5C93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EB5A0E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EA9F15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E5B3DB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31C07C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3B22C6A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A24DB7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8C2758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CE27D9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DB713E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944751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</w:tr>
          <w:tr w:rsidR="00932326" w14:paraId="42DEF97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E9B29DB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1A1A5D5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6385BE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20E87B1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2786317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F7E139E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C358F6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38908F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40EAAD1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BC1147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EFCCA6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8ADFE2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2BBCA4E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94CC6B6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1700CAF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A363DF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13B5B19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D2295F0" w14:textId="77777777" w:rsidR="00932326" w:rsidRDefault="0093232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145B68" w14:textId="77777777" w:rsidR="00932326" w:rsidRDefault="00932326">
          <w:pPr>
            <w:spacing w:after="0" w:line="240" w:lineRule="auto"/>
          </w:pPr>
        </w:p>
      </w:tc>
    </w:tr>
    <w:tr w:rsidR="00932326" w14:paraId="46CD0939" w14:textId="77777777">
      <w:tc>
        <w:tcPr>
          <w:tcW w:w="144" w:type="dxa"/>
        </w:tcPr>
        <w:p w14:paraId="67E571CF" w14:textId="77777777" w:rsidR="00932326" w:rsidRDefault="009323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4C00F1" w14:textId="77777777" w:rsidR="00932326" w:rsidRDefault="009323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26"/>
    <w:rsid w:val="00411347"/>
    <w:rsid w:val="0093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F831"/>
  <w15:docId w15:val="{14D84E29-A9B4-40E6-888A-9B491E5D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2605</Words>
  <Characters>15373</Characters>
  <Application>Microsoft Office Word</Application>
  <DocSecurity>0</DocSecurity>
  <Lines>128</Lines>
  <Paragraphs>35</Paragraphs>
  <ScaleCrop>false</ScaleCrop>
  <Company/>
  <LinksUpToDate>false</LinksUpToDate>
  <CharactersWithSpaces>17943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2021-08-09T08:28:00Z</dcterms:created>
  <dcterms:modified xsi:type="dcterms:W3CDTF">2021-08-09T08:28:00Z</dcterms:modified>
</cp:coreProperties>
</file>