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A0042" w14:paraId="3410675F" w14:textId="77777777">
        <w:trPr>
          <w:trHeight w:val="100"/>
        </w:trPr>
        <w:tc>
          <w:tcPr>
            <w:tcW w:w="107" w:type="dxa"/>
          </w:tcPr>
          <w:p w14:paraId="44C8D23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34DD1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13CBF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85D86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CB5DC1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D87E78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7894C3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FEE8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DB9D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EFA97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1FC4C80B" w14:textId="77777777" w:rsidTr="005F26CE">
        <w:trPr>
          <w:trHeight w:val="340"/>
        </w:trPr>
        <w:tc>
          <w:tcPr>
            <w:tcW w:w="107" w:type="dxa"/>
          </w:tcPr>
          <w:p w14:paraId="745A6C4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96FB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F535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0042" w14:paraId="783D22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941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5CACD1" w14:textId="77777777" w:rsidR="002A0042" w:rsidRDefault="002A0042">
            <w:pPr>
              <w:spacing w:after="0" w:line="240" w:lineRule="auto"/>
            </w:pPr>
          </w:p>
        </w:tc>
        <w:tc>
          <w:tcPr>
            <w:tcW w:w="2422" w:type="dxa"/>
          </w:tcPr>
          <w:p w14:paraId="700D64C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FC95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CA890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B637E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2A0042" w14:paraId="4195B974" w14:textId="77777777">
        <w:trPr>
          <w:trHeight w:val="167"/>
        </w:trPr>
        <w:tc>
          <w:tcPr>
            <w:tcW w:w="107" w:type="dxa"/>
          </w:tcPr>
          <w:p w14:paraId="5B3B1DC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F2DFB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7E648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E4379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3632F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DF8B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4C1751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76227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D6961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087C7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27138FD9" w14:textId="77777777" w:rsidTr="005F26CE">
        <w:tc>
          <w:tcPr>
            <w:tcW w:w="107" w:type="dxa"/>
          </w:tcPr>
          <w:p w14:paraId="27F8810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7A432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0158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A0042" w14:paraId="1DF89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93E5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194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CF5A" w14:textId="77777777" w:rsidR="002A0042" w:rsidRDefault="005F26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1D1" w14:textId="77777777" w:rsidR="002A0042" w:rsidRDefault="005F26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48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3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74F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4A1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28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8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26CE" w14:paraId="1F613D6E" w14:textId="77777777" w:rsidTr="005F26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B214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0A5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B9F8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58AEA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72B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4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C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4C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468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21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8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59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B6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0B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5F26CE" w14:paraId="3D2CD135" w14:textId="77777777" w:rsidTr="005F26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02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769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34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4E1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7E7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14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87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90,04</w:t>
                  </w:r>
                </w:p>
              </w:tc>
            </w:tr>
            <w:tr w:rsidR="005F26CE" w14:paraId="53D96046" w14:textId="77777777" w:rsidTr="005F26C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817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3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315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53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4B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2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90,04</w:t>
                  </w:r>
                </w:p>
              </w:tc>
            </w:tr>
          </w:tbl>
          <w:p w14:paraId="554F4FD8" w14:textId="77777777" w:rsidR="002A0042" w:rsidRDefault="002A0042">
            <w:pPr>
              <w:spacing w:after="0" w:line="240" w:lineRule="auto"/>
            </w:pPr>
          </w:p>
        </w:tc>
        <w:tc>
          <w:tcPr>
            <w:tcW w:w="15" w:type="dxa"/>
          </w:tcPr>
          <w:p w14:paraId="5D34853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6B0A5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2A0042" w14:paraId="27A772F9" w14:textId="77777777">
        <w:trPr>
          <w:trHeight w:val="124"/>
        </w:trPr>
        <w:tc>
          <w:tcPr>
            <w:tcW w:w="107" w:type="dxa"/>
          </w:tcPr>
          <w:p w14:paraId="34822C8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F2454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97F2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FCF6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3F490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7A0BD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5BEB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11D9A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8BD5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4268C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4405FBC1" w14:textId="77777777" w:rsidTr="005F26CE">
        <w:trPr>
          <w:trHeight w:val="340"/>
        </w:trPr>
        <w:tc>
          <w:tcPr>
            <w:tcW w:w="107" w:type="dxa"/>
          </w:tcPr>
          <w:p w14:paraId="5DF2711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A0042" w14:paraId="5C34AF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611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C4E41C8" w14:textId="77777777" w:rsidR="002A0042" w:rsidRDefault="002A0042">
            <w:pPr>
              <w:spacing w:after="0" w:line="240" w:lineRule="auto"/>
            </w:pPr>
          </w:p>
        </w:tc>
        <w:tc>
          <w:tcPr>
            <w:tcW w:w="40" w:type="dxa"/>
          </w:tcPr>
          <w:p w14:paraId="5C18BBA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4937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F94DB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71C07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B1B5F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2A0042" w14:paraId="34D43985" w14:textId="77777777">
        <w:trPr>
          <w:trHeight w:val="225"/>
        </w:trPr>
        <w:tc>
          <w:tcPr>
            <w:tcW w:w="107" w:type="dxa"/>
          </w:tcPr>
          <w:p w14:paraId="3497F8B3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CBFD9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C8B2F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74E8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DB8659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DFC38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81BBCD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0E579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293C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BD697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594DFE62" w14:textId="77777777" w:rsidTr="005F26CE">
        <w:tc>
          <w:tcPr>
            <w:tcW w:w="107" w:type="dxa"/>
          </w:tcPr>
          <w:p w14:paraId="4CAF74EA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A0042" w14:paraId="72FF7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76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D94E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715" w14:textId="77777777" w:rsidR="002A0042" w:rsidRDefault="005F26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0C4" w14:textId="77777777" w:rsidR="002A0042" w:rsidRDefault="005F26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EB9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2CA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A4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D2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135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54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26CE" w14:paraId="42164E06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E5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E7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C9A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A48A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2239F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AD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87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00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E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F7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E0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F7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47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8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5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324,18</w:t>
                  </w:r>
                </w:p>
              </w:tc>
            </w:tr>
            <w:tr w:rsidR="002A0042" w14:paraId="26CE2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83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12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95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6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3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65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CC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BC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E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1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439,43</w:t>
                  </w:r>
                </w:p>
              </w:tc>
            </w:tr>
            <w:tr w:rsidR="002A0042" w14:paraId="43703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2E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4C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E0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6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6A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AF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8EE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286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35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F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115,25</w:t>
                  </w:r>
                </w:p>
              </w:tc>
            </w:tr>
            <w:tr w:rsidR="002A0042" w14:paraId="14FE6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C2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D4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9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6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5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D3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9E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32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5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0B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725,83</w:t>
                  </w:r>
                </w:p>
              </w:tc>
            </w:tr>
            <w:tr w:rsidR="002A0042" w14:paraId="4BFBB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57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A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E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44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58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7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0D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BB1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F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9F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2A0042" w14:paraId="0A83B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47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9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C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17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E3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4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D7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05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E2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C8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5F26CE" w14:paraId="40F8C525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2D0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2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22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6A5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EE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18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E1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1 632,47</w:t>
                  </w:r>
                </w:p>
              </w:tc>
            </w:tr>
            <w:tr w:rsidR="005F26CE" w14:paraId="691C3C9C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037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E28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21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A37A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6F6F9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CD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3A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4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10A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E8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7C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19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45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77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0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2A0042" w14:paraId="57874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B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01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B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37C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4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B03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E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F8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F7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0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2A0042" w14:paraId="48D19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69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4A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F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CF1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71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1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C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D5D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3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B4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5F26CE" w14:paraId="0DFBC095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DD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3B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E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E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0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128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E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49,86</w:t>
                  </w:r>
                </w:p>
              </w:tc>
            </w:tr>
            <w:tr w:rsidR="005F26CE" w14:paraId="10375989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1A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E5D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5DD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211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4A1C8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A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DC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5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5D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9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6C4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C2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774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37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104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</w:t>
                  </w:r>
                </w:p>
              </w:tc>
            </w:tr>
            <w:tr w:rsidR="002A0042" w14:paraId="006CD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67F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C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B6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24D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B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4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DD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E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1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40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969,20</w:t>
                  </w:r>
                </w:p>
              </w:tc>
            </w:tr>
            <w:tr w:rsidR="002A0042" w14:paraId="5F8DC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217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13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FB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8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42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6B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BD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A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E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53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2A0042" w14:paraId="6BC91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F6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0D8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9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E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C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43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D7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E59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1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5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547,93</w:t>
                  </w:r>
                </w:p>
              </w:tc>
            </w:tr>
            <w:tr w:rsidR="002A0042" w14:paraId="079FE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80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5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6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FEF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B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6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10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6D4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3A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8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419,31</w:t>
                  </w:r>
                </w:p>
              </w:tc>
            </w:tr>
            <w:tr w:rsidR="002A0042" w14:paraId="41947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E4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9F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96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87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CE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E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7C8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CD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22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E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2A0042" w14:paraId="7DD5D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446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A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0E2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50F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3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CC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1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8F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4C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B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</w:t>
                  </w:r>
                </w:p>
              </w:tc>
            </w:tr>
            <w:tr w:rsidR="002A0042" w14:paraId="10837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0F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E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2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84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DF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70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CF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98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B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27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</w:t>
                  </w:r>
                </w:p>
              </w:tc>
            </w:tr>
            <w:tr w:rsidR="002A0042" w14:paraId="1DC1B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3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43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B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9CB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6C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F22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3A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FDF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96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D9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2A0042" w14:paraId="1DFAA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CFF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3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B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77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5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19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90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966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D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0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</w:t>
                  </w:r>
                </w:p>
              </w:tc>
            </w:tr>
            <w:tr w:rsidR="002A0042" w14:paraId="66E7D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75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81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A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C4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D6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E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DD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FD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FF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2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183,85</w:t>
                  </w:r>
                </w:p>
              </w:tc>
            </w:tr>
            <w:tr w:rsidR="002A0042" w14:paraId="74DE2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A7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C2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56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43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AE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61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4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C2A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BD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74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179,77</w:t>
                  </w:r>
                </w:p>
              </w:tc>
            </w:tr>
            <w:tr w:rsidR="002A0042" w14:paraId="5B891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B9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289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0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F4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FD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6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0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27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48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362,26</w:t>
                  </w:r>
                </w:p>
              </w:tc>
            </w:tr>
            <w:tr w:rsidR="002A0042" w14:paraId="0E927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57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3B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4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93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F2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55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1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8C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D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C0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407,35</w:t>
                  </w:r>
                </w:p>
              </w:tc>
            </w:tr>
            <w:tr w:rsidR="002A0042" w14:paraId="6E12C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B4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5E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25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19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4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5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2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90B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6D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5F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</w:t>
                  </w:r>
                </w:p>
              </w:tc>
            </w:tr>
            <w:tr w:rsidR="002A0042" w14:paraId="0F4DB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DB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5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2D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D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3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1A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90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65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13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528,71</w:t>
                  </w:r>
                </w:p>
              </w:tc>
            </w:tr>
            <w:tr w:rsidR="002A0042" w14:paraId="5FAC7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3EC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14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D9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77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A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1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C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9A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C9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23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532,95</w:t>
                  </w:r>
                </w:p>
              </w:tc>
            </w:tr>
            <w:tr w:rsidR="002A0042" w14:paraId="311C4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96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E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FB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D8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0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B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89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45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40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F8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845,12</w:t>
                  </w:r>
                </w:p>
              </w:tc>
            </w:tr>
            <w:tr w:rsidR="002A0042" w14:paraId="5B3C5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DE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A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9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CC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7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E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8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FF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D7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D5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2A0042" w14:paraId="395C8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FB3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8B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61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534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8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2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EC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0B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8E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E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2A0042" w14:paraId="0B3B0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B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0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8F4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712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7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7B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30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0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3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F7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</w:t>
                  </w:r>
                </w:p>
              </w:tc>
            </w:tr>
            <w:tr w:rsidR="002A0042" w14:paraId="2C57A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8D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D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C8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C9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2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64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77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64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0C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940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539,15</w:t>
                  </w:r>
                </w:p>
              </w:tc>
            </w:tr>
            <w:tr w:rsidR="002A0042" w14:paraId="219E7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E2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4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EE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1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C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8D8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F3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64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6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D7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2A0042" w14:paraId="4E17F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4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9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E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5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5C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8A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34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FF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E1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0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2A0042" w14:paraId="3DB6E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FE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32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7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21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8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08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76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A0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E0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B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225,92</w:t>
                  </w:r>
                </w:p>
              </w:tc>
            </w:tr>
            <w:tr w:rsidR="002A0042" w14:paraId="60EBA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F29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7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3A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0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D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C3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D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72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2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D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2A0042" w14:paraId="33FD5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8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F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8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47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D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3F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D0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E89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1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2A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2A0042" w14:paraId="46E28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8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6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09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3D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8A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5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F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D2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7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7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2A0042" w14:paraId="36D84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01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33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A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A08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2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3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EA0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8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C25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BC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1 026,70</w:t>
                  </w:r>
                </w:p>
              </w:tc>
            </w:tr>
            <w:tr w:rsidR="002A0042" w14:paraId="25C05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6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0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E5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AB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0C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2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C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91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2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3C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123,17</w:t>
                  </w:r>
                </w:p>
              </w:tc>
            </w:tr>
            <w:tr w:rsidR="002A0042" w14:paraId="66337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D7C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4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34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D59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D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C3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B9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4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9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F8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166,45</w:t>
                  </w:r>
                </w:p>
              </w:tc>
            </w:tr>
            <w:tr w:rsidR="002A0042" w14:paraId="74CEA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5D4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CB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1A5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132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7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5F5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7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FD2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81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7F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732,39</w:t>
                  </w:r>
                </w:p>
              </w:tc>
            </w:tr>
            <w:tr w:rsidR="002A0042" w14:paraId="4C49A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32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9D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7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04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ED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0C5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91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2D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2F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F4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351,36</w:t>
                  </w:r>
                </w:p>
              </w:tc>
            </w:tr>
            <w:tr w:rsidR="002A0042" w14:paraId="37671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F3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58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28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7E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DF8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2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D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FA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9E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0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</w:t>
                  </w:r>
                </w:p>
              </w:tc>
            </w:tr>
            <w:tr w:rsidR="002A0042" w14:paraId="49283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08D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1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F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1CA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8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F0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9C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E7E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E3C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9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1 453,73</w:t>
                  </w:r>
                </w:p>
              </w:tc>
            </w:tr>
            <w:tr w:rsidR="002A0042" w14:paraId="61802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1D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C2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F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A7C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3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2E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63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FAD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02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8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2A0042" w14:paraId="4D4DB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BB2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6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1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6C4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3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C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7E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9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B6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50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2A0042" w14:paraId="77B7C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277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6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2C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01A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0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2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E99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7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8D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CA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1 181,05</w:t>
                  </w:r>
                </w:p>
              </w:tc>
            </w:tr>
            <w:tr w:rsidR="002A0042" w14:paraId="15458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E31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64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73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0B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0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6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E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8C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C5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5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877,35</w:t>
                  </w:r>
                </w:p>
              </w:tc>
            </w:tr>
            <w:tr w:rsidR="002A0042" w14:paraId="60F53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F7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43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AF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2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6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7E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FE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F0E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47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B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281,91</w:t>
                  </w:r>
                </w:p>
              </w:tc>
            </w:tr>
            <w:tr w:rsidR="002A0042" w14:paraId="3222E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C9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0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7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966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E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2B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D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D6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88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B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2A0042" w14:paraId="4B3B4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4D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A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DE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B4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5F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4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581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9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E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AB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153,74</w:t>
                  </w:r>
                </w:p>
              </w:tc>
            </w:tr>
            <w:tr w:rsidR="002A0042" w14:paraId="68A70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3DF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7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E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C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9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2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40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5FB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45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23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936,52</w:t>
                  </w:r>
                </w:p>
              </w:tc>
            </w:tr>
            <w:tr w:rsidR="002A0042" w14:paraId="03294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6C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E2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67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2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B4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D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D3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BD9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2D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45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455,47</w:t>
                  </w:r>
                </w:p>
              </w:tc>
            </w:tr>
            <w:tr w:rsidR="002A0042" w14:paraId="3F964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B9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9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F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65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4E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EF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F4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C1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4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6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311,11</w:t>
                  </w:r>
                </w:p>
              </w:tc>
            </w:tr>
            <w:tr w:rsidR="002A0042" w14:paraId="7DF82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786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05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F4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9F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B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F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E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24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27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10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2A0042" w14:paraId="64444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D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5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07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14C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6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9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97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84F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0C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37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2A0042" w14:paraId="48D4A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2B0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5F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8C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13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C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9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6D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D1A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D3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B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1 146,85</w:t>
                  </w:r>
                </w:p>
              </w:tc>
            </w:tr>
            <w:tr w:rsidR="002A0042" w14:paraId="6298F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02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E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2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6E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49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A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F5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FD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B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D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617,08</w:t>
                  </w:r>
                </w:p>
              </w:tc>
            </w:tr>
            <w:tr w:rsidR="002A0042" w14:paraId="74CE9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9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0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59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26A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A0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B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1F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0D3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8D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CD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268,74</w:t>
                  </w:r>
                </w:p>
              </w:tc>
            </w:tr>
            <w:tr w:rsidR="002A0042" w14:paraId="6D84C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AD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A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E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82F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5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4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3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257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2C3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5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2A0042" w14:paraId="11BCF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4A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FD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C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B5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9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F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00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B6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CDE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11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2A0042" w14:paraId="1CEE8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6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6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D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5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5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30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17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01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EF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9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2A0042" w14:paraId="0B97AA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00A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0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77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8E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B45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C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53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2B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48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2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435,35</w:t>
                  </w:r>
                </w:p>
              </w:tc>
            </w:tr>
            <w:tr w:rsidR="002A0042" w14:paraId="6943E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0C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F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C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C2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05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1F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FA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D4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15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C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364,83</w:t>
                  </w:r>
                </w:p>
              </w:tc>
            </w:tr>
            <w:tr w:rsidR="002A0042" w14:paraId="6E972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AFB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A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0C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D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F0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9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98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611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B05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4B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399,48</w:t>
                  </w:r>
                </w:p>
              </w:tc>
            </w:tr>
            <w:tr w:rsidR="002A0042" w14:paraId="19348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AD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3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44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D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4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9B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0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139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3A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F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555,19</w:t>
                  </w:r>
                </w:p>
              </w:tc>
            </w:tr>
            <w:tr w:rsidR="002A0042" w14:paraId="29186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998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C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39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8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C15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C1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79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09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A8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7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1 006,43</w:t>
                  </w:r>
                </w:p>
              </w:tc>
            </w:tr>
            <w:tr w:rsidR="002A0042" w14:paraId="104E4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1D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CA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E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1E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2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B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8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75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4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D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</w:t>
                  </w:r>
                </w:p>
              </w:tc>
            </w:tr>
            <w:tr w:rsidR="002A0042" w14:paraId="2F8AA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D9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A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D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2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0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E0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C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096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C0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2E0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1 193,31</w:t>
                  </w:r>
                </w:p>
              </w:tc>
            </w:tr>
            <w:tr w:rsidR="002A0042" w14:paraId="76C15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3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5FC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B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586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2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D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7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D36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0A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77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452,75</w:t>
                  </w:r>
                </w:p>
              </w:tc>
            </w:tr>
            <w:tr w:rsidR="005F26CE" w14:paraId="13285DD3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64A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9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14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26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534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F3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A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23 502,82</w:t>
                  </w:r>
                </w:p>
              </w:tc>
            </w:tr>
            <w:tr w:rsidR="005F26CE" w14:paraId="6948635D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BA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FF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4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570D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329D3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8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03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60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AE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2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1C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8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51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B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AB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2A0042" w14:paraId="1875F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B9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0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D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6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D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2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F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F1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BC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6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2A0042" w14:paraId="55916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BC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8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0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F7D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80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FC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96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D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7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D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226,42</w:t>
                  </w:r>
                </w:p>
              </w:tc>
            </w:tr>
            <w:tr w:rsidR="002A0042" w14:paraId="46579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53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3E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1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7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7C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EE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F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1E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A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37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2A0042" w14:paraId="759AD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4D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C9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A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E71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1B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FA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D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4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7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D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2A0042" w14:paraId="07F5E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B1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E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7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0E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0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2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7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21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37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F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2A0042" w14:paraId="3F2D3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38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0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D6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E3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DB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B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9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422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15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44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548,18</w:t>
                  </w:r>
                </w:p>
              </w:tc>
            </w:tr>
            <w:tr w:rsidR="002A0042" w14:paraId="5817F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4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F5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2E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4D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37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3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6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11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0C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C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515,47</w:t>
                  </w:r>
                </w:p>
              </w:tc>
            </w:tr>
            <w:tr w:rsidR="002A0042" w14:paraId="40FD0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663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C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5C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92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1C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21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74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CA5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95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D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2A0042" w14:paraId="31C91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3F7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C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81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65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4F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3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D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C7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6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EB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2A0042" w14:paraId="290D7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21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65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6A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EDE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F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48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6A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83F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39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22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2A0042" w14:paraId="0B381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7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63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AB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04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48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63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4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0BD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96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7E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2A0042" w14:paraId="34F72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CAE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BA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A9C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B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9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01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B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B8B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8E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7F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2A0042" w14:paraId="5ABF1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73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A9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CC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64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8A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A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E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17E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9D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A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93,66</w:t>
                  </w:r>
                </w:p>
              </w:tc>
            </w:tr>
            <w:tr w:rsidR="002A0042" w14:paraId="59B86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7F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4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0A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5D4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0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63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4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281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3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83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538,02</w:t>
                  </w:r>
                </w:p>
              </w:tc>
            </w:tr>
            <w:tr w:rsidR="002A0042" w14:paraId="50F9D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BB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9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AD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9E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F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8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5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A0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20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6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</w:t>
                  </w:r>
                </w:p>
              </w:tc>
            </w:tr>
            <w:tr w:rsidR="002A0042" w14:paraId="11754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D2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62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A2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4E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9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D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C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D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BF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3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</w:t>
                  </w:r>
                </w:p>
              </w:tc>
            </w:tr>
            <w:tr w:rsidR="002A0042" w14:paraId="64BCD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2D4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B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BD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B1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4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E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0A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9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36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6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2A0042" w14:paraId="3AB97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241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2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5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38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A5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EC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1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E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F5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5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180,50</w:t>
                  </w:r>
                </w:p>
              </w:tc>
            </w:tr>
            <w:tr w:rsidR="002A0042" w14:paraId="4D154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5D7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E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62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A5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C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03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53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58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2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3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2A0042" w14:paraId="54FA9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2C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F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8F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8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58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50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5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3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DE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CB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</w:t>
                  </w:r>
                </w:p>
              </w:tc>
            </w:tr>
            <w:tr w:rsidR="005F26CE" w14:paraId="0C5D7F83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8C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A63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D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B9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D72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AD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0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2 798,76</w:t>
                  </w:r>
                </w:p>
              </w:tc>
            </w:tr>
            <w:tr w:rsidR="005F26CE" w14:paraId="13ABE634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6B7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252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1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5DD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589D6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75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5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91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2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F6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F0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5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6C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5A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79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70,51</w:t>
                  </w:r>
                </w:p>
              </w:tc>
            </w:tr>
            <w:tr w:rsidR="002A0042" w14:paraId="3FE7C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6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B4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B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C1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57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7B1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0F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22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865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E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36,14</w:t>
                  </w:r>
                </w:p>
              </w:tc>
            </w:tr>
            <w:tr w:rsidR="002A0042" w14:paraId="74888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0D9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9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AF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E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3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A31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AC2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865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B5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F2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2A0042" w14:paraId="50B55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E08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1C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2C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18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4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30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6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BB9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0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41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2A0042" w14:paraId="4CD32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0F2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9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E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39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4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44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1B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DD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9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0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2A0042" w14:paraId="3B80F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68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66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9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DC1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3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84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4A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30C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78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F6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2A0042" w14:paraId="50956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2E2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8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0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67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F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3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C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66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E6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33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2A0042" w14:paraId="5BF15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32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9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19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6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57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DC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2F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0BC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E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B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2A0042" w14:paraId="2E252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D07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3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3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33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A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BB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8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100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1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FD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2A0042" w14:paraId="2CD13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6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3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631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D2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9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1D9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A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D8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CF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F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2A0042" w14:paraId="5895E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6E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9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74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2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7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5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D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8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F7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6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242,74</w:t>
                  </w:r>
                </w:p>
              </w:tc>
            </w:tr>
            <w:tr w:rsidR="005F26CE" w14:paraId="6974BF35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E3DD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D3B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F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C7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A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D00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2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560,33</w:t>
                  </w:r>
                </w:p>
              </w:tc>
            </w:tr>
            <w:tr w:rsidR="005F26CE" w14:paraId="097A8B7F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4432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1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F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B6A3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3D16C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39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C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C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5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D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55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F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A08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BC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63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2A0042" w14:paraId="7644E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0E0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F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A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A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C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8E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BA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1C9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3D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1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2A0042" w14:paraId="38C7E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50C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88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54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AD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2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F8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C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D8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4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055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5F26CE" w14:paraId="0281F1A6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E7C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2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9D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7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250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4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CB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231,97</w:t>
                  </w:r>
                </w:p>
              </w:tc>
            </w:tr>
            <w:tr w:rsidR="005F26CE" w14:paraId="0454716D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9A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67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AB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FE74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6EBB3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87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0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0B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D1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DC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7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D7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A15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A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BA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5F26CE" w14:paraId="66C5C660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29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15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6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2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C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B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48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14,63</w:t>
                  </w:r>
                </w:p>
              </w:tc>
            </w:tr>
            <w:tr w:rsidR="005F26CE" w14:paraId="378C2BCF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2BE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D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94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3FAA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61C67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6FE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CFC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7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4B7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A1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96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A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F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A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29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180,22</w:t>
                  </w:r>
                </w:p>
              </w:tc>
            </w:tr>
            <w:tr w:rsidR="005F26CE" w14:paraId="576560FA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8CC8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D65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C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625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A3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84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1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180,22</w:t>
                  </w:r>
                </w:p>
              </w:tc>
            </w:tr>
            <w:tr w:rsidR="005F26CE" w14:paraId="5035C890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4A5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2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F2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EA3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48F21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2B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92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3A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4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4B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6D4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4C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A3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B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118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2A0042" w14:paraId="0D75B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D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2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F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B9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5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9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E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92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3D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CB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2A0042" w14:paraId="07B49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4B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BF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A1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C2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C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13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7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3A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BD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8C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133,20</w:t>
                  </w:r>
                </w:p>
              </w:tc>
            </w:tr>
            <w:tr w:rsidR="002A0042" w14:paraId="073A1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A2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C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D6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9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29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CC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29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E0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A2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34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142,82</w:t>
                  </w:r>
                </w:p>
              </w:tc>
            </w:tr>
            <w:tr w:rsidR="002A0042" w14:paraId="2EE72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270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0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56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24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18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32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87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A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B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3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</w:t>
                  </w:r>
                </w:p>
              </w:tc>
            </w:tr>
            <w:tr w:rsidR="002A0042" w14:paraId="5DBB2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F29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A6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86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6AD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A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2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E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55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E8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396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666,92</w:t>
                  </w:r>
                </w:p>
              </w:tc>
            </w:tr>
            <w:tr w:rsidR="002A0042" w14:paraId="0E40F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E96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25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58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8E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E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8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B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129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9A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A9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633,46</w:t>
                  </w:r>
                </w:p>
              </w:tc>
            </w:tr>
            <w:tr w:rsidR="002A0042" w14:paraId="73239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3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7F8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25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2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6C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6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5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00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8D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A8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634,87</w:t>
                  </w:r>
                </w:p>
              </w:tc>
            </w:tr>
            <w:tr w:rsidR="002A0042" w14:paraId="650A8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94D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16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6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AF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9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3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2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3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0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ED0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227,95</w:t>
                  </w:r>
                </w:p>
              </w:tc>
            </w:tr>
            <w:tr w:rsidR="002A0042" w14:paraId="67A6C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75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28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B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7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27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B3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9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8EA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7E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3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2A0042" w14:paraId="0A674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67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4C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5B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78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EA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C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D4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9C3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AA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ED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2A0042" w14:paraId="27CCE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498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CA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7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3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4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2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44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2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05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0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169,36</w:t>
                  </w:r>
                </w:p>
              </w:tc>
            </w:tr>
            <w:tr w:rsidR="002A0042" w14:paraId="2A830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8E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F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38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1B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1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5B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91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A5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E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0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2A0042" w14:paraId="4FB06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DA4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D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D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3A8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3E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78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25E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E8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2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01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2A0042" w14:paraId="681DB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58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3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D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7B2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6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6A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1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C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B7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48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116,92</w:t>
                  </w:r>
                </w:p>
              </w:tc>
            </w:tr>
            <w:tr w:rsidR="002A0042" w14:paraId="00A9E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A8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0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44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67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F0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6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69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07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85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F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1 063,07</w:t>
                  </w:r>
                </w:p>
              </w:tc>
            </w:tr>
            <w:tr w:rsidR="002A0042" w14:paraId="4A2C3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91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3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4F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02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17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1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C3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EE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7C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3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112,82</w:t>
                  </w:r>
                </w:p>
              </w:tc>
            </w:tr>
            <w:tr w:rsidR="002A0042" w14:paraId="47108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84D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2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4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67D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9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B0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09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B3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D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F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2A0042" w14:paraId="77D89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B4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37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B2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EB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8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0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9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A2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5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D5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169,87</w:t>
                  </w:r>
                </w:p>
              </w:tc>
            </w:tr>
            <w:tr w:rsidR="002A0042" w14:paraId="19E00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CFF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86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71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39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7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E1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89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291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4D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5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2A0042" w14:paraId="58335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29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EC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7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0B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B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F1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B1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4A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2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F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2A0042" w14:paraId="7DF5A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C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F9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E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254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F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FD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0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424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88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55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2A0042" w14:paraId="62E40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809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E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D3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4A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55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3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D4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CF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8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FD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88,97</w:t>
                  </w:r>
                </w:p>
              </w:tc>
            </w:tr>
            <w:tr w:rsidR="002A0042" w14:paraId="2B0DB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07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0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3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9B9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8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D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7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34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0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C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158,46</w:t>
                  </w:r>
                </w:p>
              </w:tc>
            </w:tr>
            <w:tr w:rsidR="002A0042" w14:paraId="40A09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B9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54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59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ED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2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F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9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5BF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8D8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D8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944,35</w:t>
                  </w:r>
                </w:p>
              </w:tc>
            </w:tr>
            <w:tr w:rsidR="002A0042" w14:paraId="4DCD8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DDF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4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93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EE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C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32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0C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CD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C8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F6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2A0042" w14:paraId="5100B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6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F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1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8A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7D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86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7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6A5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67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4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89,49</w:t>
                  </w:r>
                </w:p>
              </w:tc>
            </w:tr>
            <w:tr w:rsidR="002A0042" w14:paraId="286DB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C0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6B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3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4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F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21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5B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FE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12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7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2A0042" w14:paraId="00E84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E9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C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F7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C0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B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37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C6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652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97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3A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55,38</w:t>
                  </w:r>
                </w:p>
              </w:tc>
            </w:tr>
            <w:tr w:rsidR="002A0042" w14:paraId="29D48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89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7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13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B9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BDA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0C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AF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924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9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A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241,54</w:t>
                  </w:r>
                </w:p>
              </w:tc>
            </w:tr>
            <w:tr w:rsidR="002A0042" w14:paraId="33B84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DB6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D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D6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316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C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AC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15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285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1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8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2A0042" w14:paraId="39BD8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A8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70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6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6AC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0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2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8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7D5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9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7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338,33</w:t>
                  </w:r>
                </w:p>
              </w:tc>
            </w:tr>
            <w:tr w:rsidR="002A0042" w14:paraId="6BD26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0FD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2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68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F5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3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E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81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FE7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4B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5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154,10</w:t>
                  </w:r>
                </w:p>
              </w:tc>
            </w:tr>
            <w:tr w:rsidR="002A0042" w14:paraId="7E8E0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38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E1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22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53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4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2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5F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F2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96A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1A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</w:t>
                  </w:r>
                </w:p>
              </w:tc>
            </w:tr>
            <w:tr w:rsidR="002A0042" w14:paraId="311A8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22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1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A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872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87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0A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94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E3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C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7B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2A0042" w14:paraId="12CFB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C5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6C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1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B33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EF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A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DF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2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C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19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2A0042" w14:paraId="230C1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377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B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97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22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1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B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F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514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7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F7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2A0042" w14:paraId="43E28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A38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7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7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23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265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86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5E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24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E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0D5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2A0042" w14:paraId="6054F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3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31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D2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E44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7E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4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B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140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48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484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2A0042" w14:paraId="2764B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3D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C0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03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FB3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0C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FC3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0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06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9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1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</w:t>
                  </w:r>
                </w:p>
              </w:tc>
            </w:tr>
            <w:tr w:rsidR="002A0042" w14:paraId="618C6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E2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15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41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1F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5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B8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2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72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C8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14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207,82</w:t>
                  </w:r>
                </w:p>
              </w:tc>
            </w:tr>
            <w:tr w:rsidR="002A0042" w14:paraId="4F14F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0B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460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E6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A8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F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1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E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8E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4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5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315,51</w:t>
                  </w:r>
                </w:p>
              </w:tc>
            </w:tr>
            <w:tr w:rsidR="002A0042" w14:paraId="2DBDB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6A6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7C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C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B62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2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EB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1E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5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23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0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67,18</w:t>
                  </w:r>
                </w:p>
              </w:tc>
            </w:tr>
            <w:tr w:rsidR="002A0042" w14:paraId="4423A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30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36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33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98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B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B0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9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41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7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72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99,10</w:t>
                  </w:r>
                </w:p>
              </w:tc>
            </w:tr>
            <w:tr w:rsidR="002A0042" w14:paraId="639ED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92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12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E2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ED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87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9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EF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424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4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BB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2A0042" w14:paraId="685F8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46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1A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23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D90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09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A3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3A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2B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2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D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2A0042" w14:paraId="72A27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D9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7D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9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157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54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6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5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3A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68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6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5F26CE" w14:paraId="03E36975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C9F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E5C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9F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2C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5D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8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90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8 241,21</w:t>
                  </w:r>
                </w:p>
              </w:tc>
            </w:tr>
            <w:tr w:rsidR="005F26CE" w14:paraId="44216D10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0FB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E0C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44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ECF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24E08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CBB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06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3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BBC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5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F4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05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A06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2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7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69,17</w:t>
                  </w:r>
                </w:p>
              </w:tc>
            </w:tr>
            <w:tr w:rsidR="002A0042" w14:paraId="30D80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49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2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48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A58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2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E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58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245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C0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0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5F26CE" w14:paraId="2434DFB4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CCE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F7C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9A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B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730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B6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83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114,67</w:t>
                  </w:r>
                </w:p>
              </w:tc>
            </w:tr>
            <w:tr w:rsidR="005F26CE" w14:paraId="68E87B75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F30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67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E68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2CB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42E79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F2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16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3E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F7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B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A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6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B3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EB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4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373,16</w:t>
                  </w:r>
                </w:p>
              </w:tc>
            </w:tr>
            <w:tr w:rsidR="002A0042" w14:paraId="20D43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554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B1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9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4D1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F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E2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2D5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0D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60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13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2A0042" w14:paraId="48BD9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05F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C4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9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2A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4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E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3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16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FB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C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2A0042" w14:paraId="483F3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C3B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E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75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2C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71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A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E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070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3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4B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100,72</w:t>
                  </w:r>
                </w:p>
              </w:tc>
            </w:tr>
            <w:tr w:rsidR="002A0042" w14:paraId="248D4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C3B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9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0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BC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F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CD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F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05B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A7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5C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2A0042" w14:paraId="3B37E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7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D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BE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79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4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B4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9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82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F0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0E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2A0042" w14:paraId="328F7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39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A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64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5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5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529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D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9BA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33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9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2A0042" w14:paraId="1F2C2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7C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3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7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06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D8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C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3C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FE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DF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F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2A0042" w14:paraId="47D09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8F82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79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90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8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1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2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9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08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3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7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2A0042" w14:paraId="28B58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DD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A7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8C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4B9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4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66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60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00F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97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1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5F26CE" w14:paraId="19A07A29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4B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11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70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60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FE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589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0B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652,74</w:t>
                  </w:r>
                </w:p>
              </w:tc>
            </w:tr>
            <w:tr w:rsidR="005F26CE" w14:paraId="292F9EFE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50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70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223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C64E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3402A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30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0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22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DF0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A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A7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A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BE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4F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3D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1 495,69</w:t>
                  </w:r>
                </w:p>
              </w:tc>
            </w:tr>
            <w:tr w:rsidR="002A0042" w14:paraId="6DB85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25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1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DC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A7C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5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8E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A0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15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EE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5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167,64</w:t>
                  </w:r>
                </w:p>
              </w:tc>
            </w:tr>
            <w:tr w:rsidR="002A0042" w14:paraId="63937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EEC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5F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D9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49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D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6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81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B9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6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15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32,48</w:t>
                  </w:r>
                </w:p>
              </w:tc>
            </w:tr>
            <w:tr w:rsidR="002A0042" w14:paraId="72F12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AD3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1F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A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E24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C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7A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60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C2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2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8B8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2A0042" w14:paraId="71785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35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E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E7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603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C7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F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4F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CB9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69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A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2A0042" w14:paraId="00110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786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41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6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D3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0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7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B6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5DE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1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92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2A0042" w14:paraId="375CA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E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0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02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0A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C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57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A7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22E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A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03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2A0042" w14:paraId="2D2D1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8C9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2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F2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E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0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E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7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EFD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D0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8C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2A0042" w14:paraId="3D1EE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CDF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1F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61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A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9B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E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BF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BA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F4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186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2A0042" w14:paraId="32FC4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B2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6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27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5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4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B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3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D6D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35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9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3 600,06</w:t>
                  </w:r>
                </w:p>
              </w:tc>
            </w:tr>
            <w:tr w:rsidR="002A0042" w14:paraId="6C640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9D4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4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6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78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D5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4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41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26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9A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0A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617,76</w:t>
                  </w:r>
                </w:p>
              </w:tc>
            </w:tr>
            <w:tr w:rsidR="002A0042" w14:paraId="4D7F6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16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7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37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5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70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D5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5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1CC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1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B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165,49</w:t>
                  </w:r>
                </w:p>
              </w:tc>
            </w:tr>
            <w:tr w:rsidR="005F26CE" w14:paraId="6ABBE74B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396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CF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30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8E4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7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197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1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6 277,55</w:t>
                  </w:r>
                </w:p>
              </w:tc>
            </w:tr>
            <w:tr w:rsidR="005F26CE" w14:paraId="127B110C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0E4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F15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F9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9DA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4EE6B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C7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00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D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3AC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E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09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87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E44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3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84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260,56</w:t>
                  </w:r>
                </w:p>
              </w:tc>
            </w:tr>
            <w:tr w:rsidR="002A0042" w14:paraId="521C9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93F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71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8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6D5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2D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2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6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7F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5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28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2A0042" w14:paraId="59CA0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354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F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8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A2F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68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D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FEE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F2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C3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E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359,70</w:t>
                  </w:r>
                </w:p>
              </w:tc>
            </w:tr>
            <w:tr w:rsidR="002A0042" w14:paraId="49EB1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937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2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77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E3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0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77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CB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145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E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7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182,46</w:t>
                  </w:r>
                </w:p>
              </w:tc>
            </w:tr>
            <w:tr w:rsidR="002A0042" w14:paraId="49C82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1E07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F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3B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179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D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5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FB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95D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C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8C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2 309,69</w:t>
                  </w:r>
                </w:p>
              </w:tc>
            </w:tr>
            <w:tr w:rsidR="002A0042" w14:paraId="3636D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858B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DD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92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74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B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BDA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52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913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A4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95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</w:t>
                  </w:r>
                </w:p>
              </w:tc>
            </w:tr>
            <w:tr w:rsidR="002A0042" w14:paraId="64871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C75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soutěž pův.GP 3347/6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A3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2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BE5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81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F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D5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0F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F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83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239,93</w:t>
                  </w:r>
                </w:p>
              </w:tc>
            </w:tr>
            <w:tr w:rsidR="002A0042" w14:paraId="56A68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96B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EA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E6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4A4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73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E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42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BF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A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9B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935,26</w:t>
                  </w:r>
                </w:p>
              </w:tc>
            </w:tr>
            <w:tr w:rsidR="005F26CE" w14:paraId="689F945E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F773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F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AC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E6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03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FE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1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4 421,66</w:t>
                  </w:r>
                </w:p>
              </w:tc>
            </w:tr>
            <w:tr w:rsidR="005F26CE" w14:paraId="06F3613B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D3E8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56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4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1BC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48DBA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61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6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5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A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09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F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39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C24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E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79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828,05</w:t>
                  </w:r>
                </w:p>
              </w:tc>
            </w:tr>
            <w:tr w:rsidR="002A0042" w14:paraId="09D70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10F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C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2C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8B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762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C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A3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F1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E5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1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414,89</w:t>
                  </w:r>
                </w:p>
              </w:tc>
            </w:tr>
            <w:tr w:rsidR="002A0042" w14:paraId="3A77A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1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B3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F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160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AA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1F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D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8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C1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2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2A0042" w14:paraId="05F1D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02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A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90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A0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C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13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4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DA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1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3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</w:t>
                  </w:r>
                </w:p>
              </w:tc>
            </w:tr>
            <w:tr w:rsidR="002A0042" w14:paraId="7CE94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E59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44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46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58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9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6B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35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D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2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C6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2A0042" w14:paraId="0E8D9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6E6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1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38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C7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66D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70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7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F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0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6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2A0042" w14:paraId="2AEB4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D5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57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4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BC9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83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0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4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79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0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6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2A0042" w14:paraId="6D14F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9F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45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F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33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4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6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A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E0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8C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B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2A0042" w14:paraId="3871D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8D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78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F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550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4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03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E82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C4F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B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77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</w:t>
                  </w:r>
                </w:p>
              </w:tc>
            </w:tr>
            <w:tr w:rsidR="002A0042" w14:paraId="10812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97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7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A51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100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6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17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3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70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B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05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2A0042" w14:paraId="0EA0C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92A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93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B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A2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79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8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673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AB8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17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D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2A0042" w14:paraId="34B39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7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B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5C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5E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20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66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6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61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0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94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2A0042" w14:paraId="6F9C5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80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B4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1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8C8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6C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5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28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08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B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D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2A0042" w14:paraId="52B84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0D4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6B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DB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978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A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FD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73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6A3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C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A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103,82</w:t>
                  </w:r>
                </w:p>
              </w:tc>
            </w:tr>
            <w:tr w:rsidR="002A0042" w14:paraId="7641C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97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2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7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9B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01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0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39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63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F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C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2A0042" w14:paraId="1A56A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39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E6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F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3C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76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13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3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3D9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B2C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51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56,74</w:t>
                  </w:r>
                </w:p>
              </w:tc>
            </w:tr>
            <w:tr w:rsidR="002A0042" w14:paraId="45D64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23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5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F89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41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D1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1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566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15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3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0C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2A0042" w14:paraId="44D46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5A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3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15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AC5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9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6B1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E2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C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15B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D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2A0042" w14:paraId="0D5A7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D88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09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8E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E9F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58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7B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33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9BA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B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4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2A0042" w14:paraId="5FA51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52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03C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B3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152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05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7D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7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C4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21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01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2A0042" w14:paraId="5B85E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DB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AF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F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A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F5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29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6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BA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0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F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2A0042" w14:paraId="28981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BFB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9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1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6BC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5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47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8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181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1A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02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2A0042" w14:paraId="2AD4F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2AA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6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87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F4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E44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2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B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051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77C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F6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2A0042" w14:paraId="0F5AA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87C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3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7A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6FF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A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BBE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5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79A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C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E0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2A0042" w14:paraId="25E92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79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2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33B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6C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9D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C8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4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D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4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2D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2A0042" w14:paraId="45B4E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C8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BC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C57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B4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4E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E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2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39B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1C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0A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417,53</w:t>
                  </w:r>
                </w:p>
              </w:tc>
            </w:tr>
            <w:tr w:rsidR="002A0042" w14:paraId="104BE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B9F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DCB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9FC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E88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EB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F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F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79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9D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C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894,44</w:t>
                  </w:r>
                </w:p>
              </w:tc>
            </w:tr>
            <w:tr w:rsidR="002A0042" w14:paraId="270C4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C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A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0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C5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9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2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5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9F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1C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F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2A0042" w14:paraId="3D6AC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BAF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7C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150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1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22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9F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35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82E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21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8FC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2A0042" w14:paraId="56959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FB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E0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A5C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E2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75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12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C4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78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0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FF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2A0042" w14:paraId="68279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223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66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A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F4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41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C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8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ADA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1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D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2A0042" w14:paraId="29E39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D6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228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92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67C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1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C1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E4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E9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73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F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2A0042" w14:paraId="435E6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5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BB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E3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E3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A2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F3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9E0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7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1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1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2A0042" w14:paraId="1FF62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94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FB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C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46C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B6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68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9F1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506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925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42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2A0042" w14:paraId="317D4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F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1E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2A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59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6F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55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77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5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6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74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2A0042" w14:paraId="1FFD9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3D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D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63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D0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33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83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2A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80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A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F3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2A0042" w14:paraId="6E47C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633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B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AF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972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D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44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A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F4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9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91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90,89</w:t>
                  </w:r>
                </w:p>
              </w:tc>
            </w:tr>
            <w:tr w:rsidR="002A0042" w14:paraId="324D7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A2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85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6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1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F7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D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14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E1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F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8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</w:tr>
            <w:tr w:rsidR="002A0042" w14:paraId="22B3A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3A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B4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308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F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9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29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8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9F0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045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3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89,27</w:t>
                  </w:r>
                </w:p>
              </w:tc>
            </w:tr>
            <w:tr w:rsidR="002A0042" w14:paraId="3AE76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EBF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B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CD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3EF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99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C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1E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33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A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DF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2A0042" w14:paraId="441B2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74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08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ED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07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2C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7F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32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E3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1E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3D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2A0042" w14:paraId="353E2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889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3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4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B3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2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3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C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F6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F2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8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</w:t>
                  </w:r>
                </w:p>
              </w:tc>
            </w:tr>
            <w:tr w:rsidR="002A0042" w14:paraId="76FAE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D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6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847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5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BE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6B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A3A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3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5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241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2A0042" w14:paraId="7E9BE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BB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A6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6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21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FE5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33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3C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2FB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26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A9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132,50</w:t>
                  </w:r>
                </w:p>
              </w:tc>
            </w:tr>
            <w:tr w:rsidR="002A0042" w14:paraId="130E6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95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3E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16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B5E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8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0A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63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AD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C41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F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2A0042" w14:paraId="3E7A7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D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0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2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D82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C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6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E0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42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19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43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159,82</w:t>
                  </w:r>
                </w:p>
              </w:tc>
            </w:tr>
            <w:tr w:rsidR="002A0042" w14:paraId="1898E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9F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F5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CA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0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D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A8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3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AA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75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B1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73,27</w:t>
                  </w:r>
                </w:p>
              </w:tc>
            </w:tr>
            <w:tr w:rsidR="002A0042" w14:paraId="53EB6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66E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0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A3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A8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A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9B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B08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6F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35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2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2A0042" w14:paraId="0BA1C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A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D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75F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CE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32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DE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79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54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41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93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</w:t>
                  </w:r>
                </w:p>
              </w:tc>
            </w:tr>
            <w:tr w:rsidR="002A0042" w14:paraId="77C3C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EE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DD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4E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F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77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7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B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C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1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93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2A0042" w14:paraId="184CF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CE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2E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941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DC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8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D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77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95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9BD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0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290,43</w:t>
                  </w:r>
                </w:p>
              </w:tc>
            </w:tr>
            <w:tr w:rsidR="002A0042" w14:paraId="7D0EB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4A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E0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93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EB3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B8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0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3F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DAA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F0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7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65,33</w:t>
                  </w:r>
                </w:p>
              </w:tc>
            </w:tr>
            <w:tr w:rsidR="002A0042" w14:paraId="5BC80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1F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A8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1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415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A3D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0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13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24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35A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D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75,65</w:t>
                  </w:r>
                </w:p>
              </w:tc>
            </w:tr>
            <w:tr w:rsidR="002A0042" w14:paraId="09186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83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C03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58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792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D95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8B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187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CB8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1C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36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2A0042" w14:paraId="0EA16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9BF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E5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E8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08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0B7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2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E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F10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5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6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5F26CE" w14:paraId="1849043A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A4E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CD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ACE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1B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8CD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1F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9F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5 030,72</w:t>
                  </w:r>
                </w:p>
              </w:tc>
            </w:tr>
            <w:tr w:rsidR="005F26CE" w14:paraId="14BEBAFD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EBCD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E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864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B27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2B83D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28A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D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6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A9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B47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8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9EA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4D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4F4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7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2A0042" w14:paraId="53257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FD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58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B9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D3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7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D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3A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23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E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1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</w:t>
                  </w:r>
                </w:p>
              </w:tc>
            </w:tr>
            <w:tr w:rsidR="002A0042" w14:paraId="331E5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762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90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EBF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F5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E5D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50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F2D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5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8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E1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73,07</w:t>
                  </w:r>
                </w:p>
              </w:tc>
            </w:tr>
            <w:tr w:rsidR="002A0042" w14:paraId="33C0A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D42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8C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D3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90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D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6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F7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1EE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31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B8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2A0042" w14:paraId="7245C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DE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7E7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CAB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CD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57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F5F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A62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003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4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005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223,60</w:t>
                  </w:r>
                </w:p>
              </w:tc>
            </w:tr>
            <w:tr w:rsidR="005F26CE" w14:paraId="6394C6A4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1954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485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E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DC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36B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F5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DC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510,70</w:t>
                  </w:r>
                </w:p>
              </w:tc>
            </w:tr>
            <w:tr w:rsidR="005F26CE" w14:paraId="120B058F" w14:textId="77777777" w:rsidTr="005F2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6FDF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A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70E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09D" w14:textId="77777777" w:rsidR="002A0042" w:rsidRDefault="002A0042">
                  <w:pPr>
                    <w:spacing w:after="0" w:line="240" w:lineRule="auto"/>
                  </w:pPr>
                </w:p>
              </w:tc>
            </w:tr>
            <w:tr w:rsidR="002A0042" w14:paraId="1595E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F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69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7F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76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968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B8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E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54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5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3B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2A0042" w14:paraId="2D2F3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AC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3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D4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59C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B6C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D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18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CC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F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7EB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2A0042" w14:paraId="4E249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0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F0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C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ED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33B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F9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32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9C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65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4F9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2A0042" w14:paraId="24079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68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92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4E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963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A84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4E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F5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15E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D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22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2A0042" w14:paraId="0CF69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09D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10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22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521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49B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3B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73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AC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0D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B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75,58</w:t>
                  </w:r>
                </w:p>
              </w:tc>
            </w:tr>
            <w:tr w:rsidR="002A0042" w14:paraId="492CF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714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F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A5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97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39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FB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A6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D8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6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087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144,26</w:t>
                  </w:r>
                </w:p>
              </w:tc>
            </w:tr>
            <w:tr w:rsidR="002A0042" w14:paraId="299B0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B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A5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8A5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13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B3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F0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C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A6E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12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1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2A0042" w14:paraId="7E33A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00B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D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67B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85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83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4E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6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A2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4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11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167,78</w:t>
                  </w:r>
                </w:p>
              </w:tc>
            </w:tr>
            <w:tr w:rsidR="002A0042" w14:paraId="7C007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45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96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6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2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9B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39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F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F4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D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A14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180,79</w:t>
                  </w:r>
                </w:p>
              </w:tc>
            </w:tr>
            <w:tr w:rsidR="002A0042" w14:paraId="6E771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368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2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0CF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62A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A0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69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A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31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1E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C2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291,02</w:t>
                  </w:r>
                </w:p>
              </w:tc>
            </w:tr>
            <w:tr w:rsidR="002A0042" w14:paraId="0DE81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2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59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50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371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5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A9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C64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0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02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72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171,38</w:t>
                  </w:r>
                </w:p>
              </w:tc>
            </w:tr>
            <w:tr w:rsidR="002A0042" w14:paraId="4FA6E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D8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C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9A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7B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CB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D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E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79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FB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8B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407,99</w:t>
                  </w:r>
                </w:p>
              </w:tc>
            </w:tr>
            <w:tr w:rsidR="002A0042" w14:paraId="0FD76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19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05F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A0F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7A0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24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7AE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7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C9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4E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4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350,29</w:t>
                  </w:r>
                </w:p>
              </w:tc>
            </w:tr>
            <w:tr w:rsidR="002A0042" w14:paraId="15BC0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1F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9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D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321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1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362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AB0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7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23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A6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195,84</w:t>
                  </w:r>
                </w:p>
              </w:tc>
            </w:tr>
            <w:tr w:rsidR="002A0042" w14:paraId="4DD54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815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9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2C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214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ED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6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FE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3A5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B7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D39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2A0042" w14:paraId="433F5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F9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A6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02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1B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17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D10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F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F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B0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10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2A0042" w14:paraId="57903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910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40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41D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A9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34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32A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B6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C4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A1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80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2A0042" w14:paraId="0C672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9B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5D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3E7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75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5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E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DA2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8A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3F9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4A2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69,15</w:t>
                  </w:r>
                </w:p>
              </w:tc>
            </w:tr>
            <w:tr w:rsidR="002A0042" w14:paraId="0F7F5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66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55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0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E4E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EF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3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56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2FE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21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DE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708,74</w:t>
                  </w:r>
                </w:p>
              </w:tc>
            </w:tr>
            <w:tr w:rsidR="002A0042" w14:paraId="6DEEC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F07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48D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2A8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A53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80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3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D4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B6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0E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DF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2A0042" w14:paraId="6923F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D4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8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A1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B7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5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24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639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539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FF6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37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2A0042" w14:paraId="0CC38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CE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B5C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477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414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79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74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A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F8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CE7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66E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67,74</w:t>
                  </w:r>
                </w:p>
              </w:tc>
            </w:tr>
            <w:tr w:rsidR="002A0042" w14:paraId="4B8CC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047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281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28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16A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88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C1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78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F1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18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E9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2A0042" w14:paraId="4FADE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0E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D1C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7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A7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8B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81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5C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F2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B3A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853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2A0042" w14:paraId="21C48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9B6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71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9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B2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592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7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A6A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6C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00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F0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338,38</w:t>
                  </w:r>
                </w:p>
              </w:tc>
            </w:tr>
            <w:tr w:rsidR="002A0042" w14:paraId="507C1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FE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EA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086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BF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ED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C9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EE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1A2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F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A85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2A0042" w14:paraId="78F6A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02E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FF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44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EAD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3F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B3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37D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80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A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44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191,14</w:t>
                  </w:r>
                </w:p>
              </w:tc>
            </w:tr>
            <w:tr w:rsidR="002A0042" w14:paraId="0DE3E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814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AAD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39E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EC9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5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D3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723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B7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8D9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213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2A0042" w14:paraId="3AF3F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657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18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4A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26A5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71D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2BB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F6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D9C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F427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08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2A0042" w14:paraId="1B3D8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88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C8D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A6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1A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02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E8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7FE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A21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897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D27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2A0042" w14:paraId="38131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73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4F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545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FC9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C0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5BFF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D0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87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0FF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0BB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739,94</w:t>
                  </w:r>
                </w:p>
              </w:tc>
            </w:tr>
            <w:tr w:rsidR="002A0042" w14:paraId="54BBE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77FD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F41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AFC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952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8A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F2E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19E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34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F71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6DD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193,81</w:t>
                  </w:r>
                </w:p>
              </w:tc>
            </w:tr>
            <w:tr w:rsidR="002A0042" w14:paraId="027C1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F6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9F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CE2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4C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C05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F9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2F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3F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E1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A6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</w:t>
                  </w:r>
                </w:p>
              </w:tc>
            </w:tr>
            <w:tr w:rsidR="002A0042" w14:paraId="1F090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0B4B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3AF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309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CA7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A3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87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BA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8BE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6CAA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A61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524,97</w:t>
                  </w:r>
                </w:p>
              </w:tc>
            </w:tr>
            <w:tr w:rsidR="002A0042" w14:paraId="2EAD3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5834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E6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7C4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A996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8C86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0E4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76F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901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B970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AB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124,03</w:t>
                  </w:r>
                </w:p>
              </w:tc>
            </w:tr>
            <w:tr w:rsidR="005F26CE" w14:paraId="58926E38" w14:textId="77777777" w:rsidTr="005F2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1641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810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478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D5F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50A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C052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BB9E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5 534,29</w:t>
                  </w:r>
                </w:p>
              </w:tc>
            </w:tr>
            <w:tr w:rsidR="005F26CE" w14:paraId="37D6E438" w14:textId="77777777" w:rsidTr="005F26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1A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3AC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416737,00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CA3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C6C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198" w14:textId="77777777" w:rsidR="002A0042" w:rsidRDefault="002A00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D33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59 754,60</w:t>
                  </w:r>
                </w:p>
              </w:tc>
            </w:tr>
          </w:tbl>
          <w:p w14:paraId="49FE1840" w14:textId="77777777" w:rsidR="002A0042" w:rsidRDefault="002A0042">
            <w:pPr>
              <w:spacing w:after="0" w:line="240" w:lineRule="auto"/>
            </w:pPr>
          </w:p>
        </w:tc>
        <w:tc>
          <w:tcPr>
            <w:tcW w:w="40" w:type="dxa"/>
          </w:tcPr>
          <w:p w14:paraId="4D588E0A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2A0042" w14:paraId="39EAD0FA" w14:textId="77777777">
        <w:trPr>
          <w:trHeight w:val="107"/>
        </w:trPr>
        <w:tc>
          <w:tcPr>
            <w:tcW w:w="107" w:type="dxa"/>
          </w:tcPr>
          <w:p w14:paraId="2024CCE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5381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D6C951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F5E9E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1B8669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019CD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EA9508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64194A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B0D5D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C8EB1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644913B8" w14:textId="77777777" w:rsidTr="005F26CE">
        <w:trPr>
          <w:trHeight w:val="30"/>
        </w:trPr>
        <w:tc>
          <w:tcPr>
            <w:tcW w:w="107" w:type="dxa"/>
          </w:tcPr>
          <w:p w14:paraId="005FD4E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77395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A0042" w14:paraId="510E85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C5BC" w14:textId="77777777" w:rsidR="002A0042" w:rsidRDefault="005F2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2289E9" w14:textId="77777777" w:rsidR="002A0042" w:rsidRDefault="002A0042">
            <w:pPr>
              <w:spacing w:after="0" w:line="240" w:lineRule="auto"/>
            </w:pPr>
          </w:p>
        </w:tc>
        <w:tc>
          <w:tcPr>
            <w:tcW w:w="1869" w:type="dxa"/>
          </w:tcPr>
          <w:p w14:paraId="7D08976D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63C30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5FE68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1CF61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96076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69119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5F26CE" w14:paraId="44F4825B" w14:textId="77777777" w:rsidTr="005F26CE">
        <w:trPr>
          <w:trHeight w:val="310"/>
        </w:trPr>
        <w:tc>
          <w:tcPr>
            <w:tcW w:w="107" w:type="dxa"/>
          </w:tcPr>
          <w:p w14:paraId="6286570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68C6D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06115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4FE52C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7B4CE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02B5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A0042" w14:paraId="3A92DC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512B" w14:textId="77777777" w:rsidR="002A0042" w:rsidRDefault="005F2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59 845</w:t>
                  </w:r>
                </w:p>
              </w:tc>
            </w:tr>
          </w:tbl>
          <w:p w14:paraId="2F1F1A8A" w14:textId="77777777" w:rsidR="002A0042" w:rsidRDefault="002A0042">
            <w:pPr>
              <w:spacing w:after="0" w:line="240" w:lineRule="auto"/>
            </w:pPr>
          </w:p>
        </w:tc>
        <w:tc>
          <w:tcPr>
            <w:tcW w:w="15" w:type="dxa"/>
          </w:tcPr>
          <w:p w14:paraId="5749EAE9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5D120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  <w:tr w:rsidR="002A0042" w14:paraId="105466D8" w14:textId="77777777">
        <w:trPr>
          <w:trHeight w:val="137"/>
        </w:trPr>
        <w:tc>
          <w:tcPr>
            <w:tcW w:w="107" w:type="dxa"/>
          </w:tcPr>
          <w:p w14:paraId="7339ACB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A378D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5EB47B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3EA241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E39412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44524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CD3E4F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DC3A70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A9715" w14:textId="77777777" w:rsidR="002A0042" w:rsidRDefault="002A00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2C38B" w14:textId="77777777" w:rsidR="002A0042" w:rsidRDefault="002A0042">
            <w:pPr>
              <w:pStyle w:val="EmptyCellLayoutStyle"/>
              <w:spacing w:after="0" w:line="240" w:lineRule="auto"/>
            </w:pPr>
          </w:p>
        </w:tc>
      </w:tr>
    </w:tbl>
    <w:p w14:paraId="10FA1A8E" w14:textId="77777777" w:rsidR="002A0042" w:rsidRDefault="002A0042">
      <w:pPr>
        <w:spacing w:after="0" w:line="240" w:lineRule="auto"/>
      </w:pPr>
    </w:p>
    <w:sectPr w:rsidR="002A00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6EC9" w14:textId="77777777" w:rsidR="00000000" w:rsidRDefault="005F26CE">
      <w:pPr>
        <w:spacing w:after="0" w:line="240" w:lineRule="auto"/>
      </w:pPr>
      <w:r>
        <w:separator/>
      </w:r>
    </w:p>
  </w:endnote>
  <w:endnote w:type="continuationSeparator" w:id="0">
    <w:p w14:paraId="0CE7D7CC" w14:textId="77777777" w:rsidR="00000000" w:rsidRDefault="005F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A0042" w14:paraId="60BD9717" w14:textId="77777777">
      <w:tc>
        <w:tcPr>
          <w:tcW w:w="8570" w:type="dxa"/>
        </w:tcPr>
        <w:p w14:paraId="73E86F1C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FB721E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55C6EE" w14:textId="77777777" w:rsidR="002A0042" w:rsidRDefault="002A0042">
          <w:pPr>
            <w:pStyle w:val="EmptyCellLayoutStyle"/>
            <w:spacing w:after="0" w:line="240" w:lineRule="auto"/>
          </w:pPr>
        </w:p>
      </w:tc>
    </w:tr>
    <w:tr w:rsidR="002A0042" w14:paraId="4845B77E" w14:textId="77777777">
      <w:tc>
        <w:tcPr>
          <w:tcW w:w="8570" w:type="dxa"/>
        </w:tcPr>
        <w:p w14:paraId="645A2625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0042" w14:paraId="600172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763CA5" w14:textId="77777777" w:rsidR="002A0042" w:rsidRDefault="005F26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98ACD0" w14:textId="77777777" w:rsidR="002A0042" w:rsidRDefault="002A0042">
          <w:pPr>
            <w:spacing w:after="0" w:line="240" w:lineRule="auto"/>
          </w:pPr>
        </w:p>
      </w:tc>
      <w:tc>
        <w:tcPr>
          <w:tcW w:w="55" w:type="dxa"/>
        </w:tcPr>
        <w:p w14:paraId="262A853A" w14:textId="77777777" w:rsidR="002A0042" w:rsidRDefault="002A0042">
          <w:pPr>
            <w:pStyle w:val="EmptyCellLayoutStyle"/>
            <w:spacing w:after="0" w:line="240" w:lineRule="auto"/>
          </w:pPr>
        </w:p>
      </w:tc>
    </w:tr>
    <w:tr w:rsidR="002A0042" w14:paraId="711EB9BC" w14:textId="77777777">
      <w:tc>
        <w:tcPr>
          <w:tcW w:w="8570" w:type="dxa"/>
        </w:tcPr>
        <w:p w14:paraId="359D4A2B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3334F3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834C9B" w14:textId="77777777" w:rsidR="002A0042" w:rsidRDefault="002A00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961E5" w14:textId="77777777" w:rsidR="00000000" w:rsidRDefault="005F26CE">
      <w:pPr>
        <w:spacing w:after="0" w:line="240" w:lineRule="auto"/>
      </w:pPr>
      <w:r>
        <w:separator/>
      </w:r>
    </w:p>
  </w:footnote>
  <w:footnote w:type="continuationSeparator" w:id="0">
    <w:p w14:paraId="53045CBA" w14:textId="77777777" w:rsidR="00000000" w:rsidRDefault="005F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A0042" w14:paraId="6C593263" w14:textId="77777777">
      <w:tc>
        <w:tcPr>
          <w:tcW w:w="148" w:type="dxa"/>
        </w:tcPr>
        <w:p w14:paraId="1C4C1B9D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CC12A7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F4687B" w14:textId="77777777" w:rsidR="002A0042" w:rsidRDefault="002A0042">
          <w:pPr>
            <w:pStyle w:val="EmptyCellLayoutStyle"/>
            <w:spacing w:after="0" w:line="240" w:lineRule="auto"/>
          </w:pPr>
        </w:p>
      </w:tc>
    </w:tr>
    <w:tr w:rsidR="002A0042" w14:paraId="740114B2" w14:textId="77777777">
      <w:tc>
        <w:tcPr>
          <w:tcW w:w="148" w:type="dxa"/>
        </w:tcPr>
        <w:p w14:paraId="34EEFBE6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A0042" w14:paraId="53FDB17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426AD0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08999C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F9CCA9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02D6B2D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7579E2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D1B975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C475A0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E156D6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CD362B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A3F513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</w:tr>
          <w:tr w:rsidR="005F26CE" w14:paraId="459076CF" w14:textId="77777777" w:rsidTr="005F26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8F1593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A0042" w14:paraId="5936C83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B8A55" w14:textId="77777777" w:rsidR="002A0042" w:rsidRDefault="005F2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30N17/05</w:t>
                      </w:r>
                    </w:p>
                  </w:tc>
                </w:tr>
              </w:tbl>
              <w:p w14:paraId="25AC41E6" w14:textId="77777777" w:rsidR="002A0042" w:rsidRDefault="002A00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5204D6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</w:tr>
          <w:tr w:rsidR="002A0042" w14:paraId="065F5B3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2AC0B5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2FD3F8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E3A05E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8C16BB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50E2F1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1F1DAE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C265CB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C7DE75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AE13CF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3AB5DB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</w:tr>
          <w:tr w:rsidR="002A0042" w14:paraId="32FECEB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3C1458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A0042" w14:paraId="2F884B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53E01" w14:textId="77777777" w:rsidR="002A0042" w:rsidRDefault="005F2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B8307A" w14:textId="77777777" w:rsidR="002A0042" w:rsidRDefault="002A00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2874DD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A0042" w14:paraId="74A2D8D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81322" w14:textId="77777777" w:rsidR="002A0042" w:rsidRDefault="005F2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09.08.2021</w:t>
                      </w:r>
                    </w:p>
                  </w:tc>
                </w:tr>
              </w:tbl>
              <w:p w14:paraId="26649F1F" w14:textId="77777777" w:rsidR="002A0042" w:rsidRDefault="002A00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392FF7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A0042" w14:paraId="026C8BC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2106B" w14:textId="77777777" w:rsidR="002A0042" w:rsidRDefault="005F2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3A050B" w14:textId="77777777" w:rsidR="002A0042" w:rsidRDefault="002A00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E024A1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A0042" w14:paraId="25766FB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A16B7" w14:textId="77777777" w:rsidR="002A0042" w:rsidRDefault="005F2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BA824BB" w14:textId="77777777" w:rsidR="002A0042" w:rsidRDefault="002A00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95F9B2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98DA62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</w:tr>
          <w:tr w:rsidR="002A0042" w14:paraId="16626C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4C6E7C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37737F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56B111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D3C287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DA7781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276E20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B8886F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56D6C0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796815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9AA96C" w14:textId="77777777" w:rsidR="002A0042" w:rsidRDefault="002A00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DAE3EF" w14:textId="77777777" w:rsidR="002A0042" w:rsidRDefault="002A0042">
          <w:pPr>
            <w:spacing w:after="0" w:line="240" w:lineRule="auto"/>
          </w:pPr>
        </w:p>
      </w:tc>
      <w:tc>
        <w:tcPr>
          <w:tcW w:w="40" w:type="dxa"/>
        </w:tcPr>
        <w:p w14:paraId="60673FA2" w14:textId="77777777" w:rsidR="002A0042" w:rsidRDefault="002A0042">
          <w:pPr>
            <w:pStyle w:val="EmptyCellLayoutStyle"/>
            <w:spacing w:after="0" w:line="240" w:lineRule="auto"/>
          </w:pPr>
        </w:p>
      </w:tc>
    </w:tr>
    <w:tr w:rsidR="002A0042" w14:paraId="7329EBDA" w14:textId="77777777">
      <w:tc>
        <w:tcPr>
          <w:tcW w:w="148" w:type="dxa"/>
        </w:tcPr>
        <w:p w14:paraId="6883F19D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D9051B" w14:textId="77777777" w:rsidR="002A0042" w:rsidRDefault="002A00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A593F5" w14:textId="77777777" w:rsidR="002A0042" w:rsidRDefault="002A00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2"/>
    <w:rsid w:val="002A0042"/>
    <w:rsid w:val="005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ABC"/>
  <w15:docId w15:val="{50CF7C66-60B6-4BCF-9D01-E18D990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1947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2021-08-09T08:30:00Z</dcterms:created>
  <dcterms:modified xsi:type="dcterms:W3CDTF">2021-08-09T08:30:00Z</dcterms:modified>
</cp:coreProperties>
</file>