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2A0042" w14:paraId="3410675F" w14:textId="77777777">
        <w:trPr>
          <w:trHeight w:val="100"/>
        </w:trPr>
        <w:tc>
          <w:tcPr>
            <w:tcW w:w="107" w:type="dxa"/>
          </w:tcPr>
          <w:p w14:paraId="44C8D234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734DD1F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213CBFF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C85D864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5CB5DC1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D87E78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D7894C3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5EFEE82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9DB9D6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EEFA97" w14:textId="77777777" w:rsidR="002A0042" w:rsidRDefault="002A0042">
            <w:pPr>
              <w:pStyle w:val="EmptyCellLayoutStyle"/>
              <w:spacing w:after="0" w:line="240" w:lineRule="auto"/>
            </w:pPr>
          </w:p>
        </w:tc>
      </w:tr>
      <w:tr w:rsidR="005F26CE" w14:paraId="1FC4C80B" w14:textId="77777777" w:rsidTr="005F26CE">
        <w:trPr>
          <w:trHeight w:val="340"/>
        </w:trPr>
        <w:tc>
          <w:tcPr>
            <w:tcW w:w="107" w:type="dxa"/>
          </w:tcPr>
          <w:p w14:paraId="745A6C4B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BF96FB5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B3F5356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2A0042" w14:paraId="783D226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CE941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C5CACD1" w14:textId="77777777" w:rsidR="002A0042" w:rsidRDefault="002A0042">
            <w:pPr>
              <w:spacing w:after="0" w:line="240" w:lineRule="auto"/>
            </w:pPr>
          </w:p>
        </w:tc>
        <w:tc>
          <w:tcPr>
            <w:tcW w:w="2422" w:type="dxa"/>
          </w:tcPr>
          <w:p w14:paraId="700D64C5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CDFC95C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3CA890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1B637E" w14:textId="77777777" w:rsidR="002A0042" w:rsidRDefault="002A0042">
            <w:pPr>
              <w:pStyle w:val="EmptyCellLayoutStyle"/>
              <w:spacing w:after="0" w:line="240" w:lineRule="auto"/>
            </w:pPr>
          </w:p>
        </w:tc>
      </w:tr>
      <w:tr w:rsidR="002A0042" w14:paraId="4195B974" w14:textId="77777777">
        <w:trPr>
          <w:trHeight w:val="167"/>
        </w:trPr>
        <w:tc>
          <w:tcPr>
            <w:tcW w:w="107" w:type="dxa"/>
          </w:tcPr>
          <w:p w14:paraId="5B3B1DCB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5F2DFBF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17E648C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8E4379B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63632F6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4DF8BC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24C1751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C276227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ED6961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F087C7" w14:textId="77777777" w:rsidR="002A0042" w:rsidRDefault="002A0042">
            <w:pPr>
              <w:pStyle w:val="EmptyCellLayoutStyle"/>
              <w:spacing w:after="0" w:line="240" w:lineRule="auto"/>
            </w:pPr>
          </w:p>
        </w:tc>
      </w:tr>
      <w:tr w:rsidR="005F26CE" w14:paraId="27138FD9" w14:textId="77777777" w:rsidTr="005F26CE">
        <w:tc>
          <w:tcPr>
            <w:tcW w:w="107" w:type="dxa"/>
          </w:tcPr>
          <w:p w14:paraId="27F88104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37A432F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470158E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2A0042" w14:paraId="1DF897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793E5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19194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ACF5A" w14:textId="77777777" w:rsidR="002A0042" w:rsidRDefault="005F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1A1D1" w14:textId="77777777" w:rsidR="002A0042" w:rsidRDefault="005F26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9748A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8B30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874F9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C4A19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39286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8F8A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F26CE" w14:paraId="1F613D6E" w14:textId="77777777" w:rsidTr="005F26C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1B214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Pořežany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90A5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B9F8" w14:textId="77777777" w:rsidR="002A0042" w:rsidRDefault="002A0042">
                  <w:pPr>
                    <w:spacing w:after="0" w:line="240" w:lineRule="auto"/>
                  </w:pPr>
                </w:p>
              </w:tc>
            </w:tr>
            <w:tr w:rsidR="002A0042" w14:paraId="58AEAF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E72B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484F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DDC8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14CD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D468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8210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8F8C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C598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2B60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F0B3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90,04</w:t>
                  </w:r>
                </w:p>
              </w:tc>
            </w:tr>
            <w:tr w:rsidR="005F26CE" w14:paraId="3D2CD135" w14:textId="77777777" w:rsidTr="005F26C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64023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A769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334D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3328,00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F4E1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27E7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BC14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387C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90,04</w:t>
                  </w:r>
                </w:p>
              </w:tc>
            </w:tr>
            <w:tr w:rsidR="005F26CE" w14:paraId="53D96046" w14:textId="77777777" w:rsidTr="005F26CE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2B817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AA3A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3328,00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4315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5353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64BD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7D23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90,04</w:t>
                  </w:r>
                </w:p>
              </w:tc>
            </w:tr>
          </w:tbl>
          <w:p w14:paraId="554F4FD8" w14:textId="77777777" w:rsidR="002A0042" w:rsidRDefault="002A0042">
            <w:pPr>
              <w:spacing w:after="0" w:line="240" w:lineRule="auto"/>
            </w:pPr>
          </w:p>
        </w:tc>
        <w:tc>
          <w:tcPr>
            <w:tcW w:w="15" w:type="dxa"/>
          </w:tcPr>
          <w:p w14:paraId="5D348532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E6B0A5" w14:textId="77777777" w:rsidR="002A0042" w:rsidRDefault="002A0042">
            <w:pPr>
              <w:pStyle w:val="EmptyCellLayoutStyle"/>
              <w:spacing w:after="0" w:line="240" w:lineRule="auto"/>
            </w:pPr>
          </w:p>
        </w:tc>
      </w:tr>
      <w:tr w:rsidR="002A0042" w14:paraId="27A772F9" w14:textId="77777777">
        <w:trPr>
          <w:trHeight w:val="124"/>
        </w:trPr>
        <w:tc>
          <w:tcPr>
            <w:tcW w:w="107" w:type="dxa"/>
          </w:tcPr>
          <w:p w14:paraId="34822C82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0F2454E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9597F26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96FCF64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173F490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7A0BDC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D25BEB5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C11D9AE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D8BD54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E4268C" w14:textId="77777777" w:rsidR="002A0042" w:rsidRDefault="002A0042">
            <w:pPr>
              <w:pStyle w:val="EmptyCellLayoutStyle"/>
              <w:spacing w:after="0" w:line="240" w:lineRule="auto"/>
            </w:pPr>
          </w:p>
        </w:tc>
      </w:tr>
      <w:tr w:rsidR="005F26CE" w14:paraId="4405FBC1" w14:textId="77777777" w:rsidTr="005F26CE">
        <w:trPr>
          <w:trHeight w:val="340"/>
        </w:trPr>
        <w:tc>
          <w:tcPr>
            <w:tcW w:w="107" w:type="dxa"/>
          </w:tcPr>
          <w:p w14:paraId="5DF27114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2A0042" w14:paraId="5C34AFE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8F611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C4E41C8" w14:textId="77777777" w:rsidR="002A0042" w:rsidRDefault="002A0042">
            <w:pPr>
              <w:spacing w:after="0" w:line="240" w:lineRule="auto"/>
            </w:pPr>
          </w:p>
        </w:tc>
        <w:tc>
          <w:tcPr>
            <w:tcW w:w="40" w:type="dxa"/>
          </w:tcPr>
          <w:p w14:paraId="5C18BBAC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BE49372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AF94DB6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271C07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6B1B5F" w14:textId="77777777" w:rsidR="002A0042" w:rsidRDefault="002A0042">
            <w:pPr>
              <w:pStyle w:val="EmptyCellLayoutStyle"/>
              <w:spacing w:after="0" w:line="240" w:lineRule="auto"/>
            </w:pPr>
          </w:p>
        </w:tc>
      </w:tr>
      <w:tr w:rsidR="002A0042" w14:paraId="34D43985" w14:textId="77777777">
        <w:trPr>
          <w:trHeight w:val="225"/>
        </w:trPr>
        <w:tc>
          <w:tcPr>
            <w:tcW w:w="107" w:type="dxa"/>
          </w:tcPr>
          <w:p w14:paraId="3497F8B3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52CBFD9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0C8B2FC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E874E82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7DB8659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BDFC38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281BBCD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60E5794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4293C6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2BD697" w14:textId="77777777" w:rsidR="002A0042" w:rsidRDefault="002A0042">
            <w:pPr>
              <w:pStyle w:val="EmptyCellLayoutStyle"/>
              <w:spacing w:after="0" w:line="240" w:lineRule="auto"/>
            </w:pPr>
          </w:p>
        </w:tc>
      </w:tr>
      <w:tr w:rsidR="005F26CE" w14:paraId="594DFE62" w14:textId="77777777" w:rsidTr="005F26CE">
        <w:tc>
          <w:tcPr>
            <w:tcW w:w="107" w:type="dxa"/>
          </w:tcPr>
          <w:p w14:paraId="4CAF74EA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2A0042" w14:paraId="72FF7D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5076F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AD94E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F7715" w14:textId="77777777" w:rsidR="002A0042" w:rsidRDefault="005F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820C4" w14:textId="77777777" w:rsidR="002A0042" w:rsidRDefault="005F26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DEB9F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52CA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F8A43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82D23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8A135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D541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F26CE" w14:paraId="42164E06" w14:textId="77777777" w:rsidTr="005F26C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60E5F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Bečice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4AE7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C9A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A48A" w14:textId="77777777" w:rsidR="002A0042" w:rsidRDefault="002A0042">
                  <w:pPr>
                    <w:spacing w:after="0" w:line="240" w:lineRule="auto"/>
                  </w:pPr>
                </w:p>
              </w:tc>
            </w:tr>
            <w:tr w:rsidR="002A0042" w14:paraId="2239FD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C1AD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D873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900F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65E6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0F72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75E0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FF75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147B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C8F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1857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324,18</w:t>
                  </w:r>
                </w:p>
              </w:tc>
            </w:tr>
            <w:tr w:rsidR="002A0042" w14:paraId="26CE21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86839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 12.10.2011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3126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595A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B86F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5239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2653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1CC6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BEBC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01E8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F417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439,43</w:t>
                  </w:r>
                </w:p>
              </w:tc>
            </w:tr>
            <w:tr w:rsidR="002A0042" w14:paraId="437037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5A2E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84C2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EE0F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856C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66A0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EAF4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68EE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6286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8356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5AFA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115,25</w:t>
                  </w:r>
                </w:p>
              </w:tc>
            </w:tr>
            <w:tr w:rsidR="002A0042" w14:paraId="14FE60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F3C2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2D41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E89B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5D66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FB5D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FD36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D9EE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5321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FB56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040B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725,83</w:t>
                  </w:r>
                </w:p>
              </w:tc>
            </w:tr>
            <w:tr w:rsidR="002A0042" w14:paraId="4BFBB2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5C57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4CAB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24EC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6441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F585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BB7B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50D8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5BB1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7CF5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99F2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15,01</w:t>
                  </w:r>
                </w:p>
              </w:tc>
            </w:tr>
            <w:tr w:rsidR="002A0042" w14:paraId="0A83B4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DD47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BF90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D2C5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A617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AE3A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B94E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CD7C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E05E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4E28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43C8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12,77</w:t>
                  </w:r>
                </w:p>
              </w:tc>
            </w:tr>
            <w:tr w:rsidR="005F26CE" w14:paraId="40F8C525" w14:textId="77777777" w:rsidTr="005F26C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9E2D0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4121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7226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9462,00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6A5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E4EE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718C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EE1C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1 632,47</w:t>
                  </w:r>
                </w:p>
              </w:tc>
            </w:tr>
            <w:tr w:rsidR="005F26CE" w14:paraId="691C3C9C" w14:textId="77777777" w:rsidTr="005F26C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FF037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Dobšice u Týna nad Vltavou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9E28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4B21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0A37A" w14:textId="77777777" w:rsidR="002A0042" w:rsidRDefault="002A0042">
                  <w:pPr>
                    <w:spacing w:after="0" w:line="240" w:lineRule="auto"/>
                  </w:pPr>
                </w:p>
              </w:tc>
            </w:tr>
            <w:tr w:rsidR="002A0042" w14:paraId="6F6F98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E1CD6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53AB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AA42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810A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3E87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A7C4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F194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9459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0277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7107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18,47</w:t>
                  </w:r>
                </w:p>
              </w:tc>
            </w:tr>
            <w:tr w:rsidR="002A0042" w14:paraId="578743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35BA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F013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F3B2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D37C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1F41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DB03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DAE4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3CF8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C6F7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DF04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13,11</w:t>
                  </w:r>
                </w:p>
              </w:tc>
            </w:tr>
            <w:tr w:rsidR="002A0042" w14:paraId="48D195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5696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A4A8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AF8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BCF1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5710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F516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18C5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1D5D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5C36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6B4C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18,28</w:t>
                  </w:r>
                </w:p>
              </w:tc>
            </w:tr>
            <w:tr w:rsidR="005F26CE" w14:paraId="0DFBC095" w14:textId="77777777" w:rsidTr="005F26C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D4DDC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9C3B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6BE9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98E2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40F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C128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0AEB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49,86</w:t>
                  </w:r>
                </w:p>
              </w:tc>
            </w:tr>
            <w:tr w:rsidR="005F26CE" w14:paraId="10375989" w14:textId="77777777" w:rsidTr="005F26C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7D1A6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Hartmanice u Žimutic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0E5D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D5DD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4F211" w14:textId="77777777" w:rsidR="002A0042" w:rsidRDefault="002A0042">
                  <w:pPr>
                    <w:spacing w:after="0" w:line="240" w:lineRule="auto"/>
                  </w:pPr>
                </w:p>
              </w:tc>
            </w:tr>
            <w:tr w:rsidR="002A0042" w14:paraId="4A1C87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28AB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FDC2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CB56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915D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729D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C6C4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1C2F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1774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9370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0104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35,41</w:t>
                  </w:r>
                </w:p>
              </w:tc>
            </w:tr>
            <w:tr w:rsidR="002A0042" w14:paraId="006CD1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C67F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DCC9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EB6D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924D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7BBB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9A41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7DD5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24EA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061E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8400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969,20</w:t>
                  </w:r>
                </w:p>
              </w:tc>
            </w:tr>
            <w:tr w:rsidR="002A0042" w14:paraId="5F8DC5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6217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F813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DFBB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F882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7421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F6B3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0BDF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3EA1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6EB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A53C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43,43</w:t>
                  </w:r>
                </w:p>
              </w:tc>
            </w:tr>
            <w:tr w:rsidR="002A0042" w14:paraId="6BC917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E4F6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A0D8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589F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BDE0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12C5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E431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FD7F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DE59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CD1A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3D5A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547,93</w:t>
                  </w:r>
                </w:p>
              </w:tc>
            </w:tr>
            <w:tr w:rsidR="002A0042" w14:paraId="079FE1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2F80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1F56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FD6C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FFEF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42B2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9766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110F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46D4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13AA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4B85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419,31</w:t>
                  </w:r>
                </w:p>
              </w:tc>
            </w:tr>
            <w:tr w:rsidR="002A0042" w14:paraId="41947C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9EE4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79F7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C96F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8E87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9CEA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9BED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A7C8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8BCD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022A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DFEC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1,51</w:t>
                  </w:r>
                </w:p>
              </w:tc>
            </w:tr>
            <w:tr w:rsidR="002A0042" w14:paraId="7DD5DC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B446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B3AF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20E2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550F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F33E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6CC2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3E17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C98F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64C8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27B0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75,21</w:t>
                  </w:r>
                </w:p>
              </w:tc>
            </w:tr>
            <w:tr w:rsidR="002A0042" w14:paraId="10837B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2E0F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BFE6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A82A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2984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8DFA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970F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FCFB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1198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CBBF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3B27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204,43</w:t>
                  </w:r>
                </w:p>
              </w:tc>
            </w:tr>
            <w:tr w:rsidR="002A0042" w14:paraId="1DC1BD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E038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B43E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4B7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49CB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D6CC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1F22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33A9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BFDF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B96C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4D95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46,45</w:t>
                  </w:r>
                </w:p>
              </w:tc>
            </w:tr>
            <w:tr w:rsidR="002A0042" w14:paraId="1DFAA3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CFF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723D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68B5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B77F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5C5C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1199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0905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D966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F7D2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1208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156,62</w:t>
                  </w:r>
                </w:p>
              </w:tc>
            </w:tr>
            <w:tr w:rsidR="002A0042" w14:paraId="66E7D6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BD75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181A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76AA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2C4E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9D6D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4FEE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DDB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0CFD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1FF1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4C21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183,85</w:t>
                  </w:r>
                </w:p>
              </w:tc>
            </w:tr>
            <w:tr w:rsidR="002A0042" w14:paraId="74DE2C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7A76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EC23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E562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B243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8AE2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E61D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C541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3C2A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FBD5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F745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179,77</w:t>
                  </w:r>
                </w:p>
              </w:tc>
            </w:tr>
            <w:tr w:rsidR="002A0042" w14:paraId="5B8914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6CB9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D289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BD0D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6F48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0FDD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736E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1802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276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DD48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F937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362,26</w:t>
                  </w:r>
                </w:p>
              </w:tc>
            </w:tr>
            <w:tr w:rsidR="002A0042" w14:paraId="0E9276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8A57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D3B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AE4E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B893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CF2F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155E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961E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D8C5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EEDD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7C02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407,35</w:t>
                  </w:r>
                </w:p>
              </w:tc>
            </w:tr>
            <w:tr w:rsidR="002A0042" w14:paraId="6E12C0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97B4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AC5E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725D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319F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824E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D45C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BC20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F90B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6DD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65F4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45,09</w:t>
                  </w:r>
                </w:p>
              </w:tc>
            </w:tr>
            <w:tr w:rsidR="002A0042" w14:paraId="0F4DB1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80DB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BA6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5357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002D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A0DA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AC32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E1A1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AE90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A65C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F013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528,71</w:t>
                  </w:r>
                </w:p>
              </w:tc>
            </w:tr>
            <w:tr w:rsidR="002A0042" w14:paraId="5FAC78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73EC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1145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62D9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FC77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49A6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4C18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13CF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CE9A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BC92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0230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532,95</w:t>
                  </w:r>
                </w:p>
              </w:tc>
            </w:tr>
            <w:tr w:rsidR="002A0042" w14:paraId="311C46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3C96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19E2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DFBA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8D8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0804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60BA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9897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C645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3407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CF8A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845,12</w:t>
                  </w:r>
                </w:p>
              </w:tc>
            </w:tr>
            <w:tr w:rsidR="002A0042" w14:paraId="5B3C50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25DE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87AC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BB9D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CC1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557A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18E3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8F8C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CFF6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ED7B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6D52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363,62</w:t>
                  </w:r>
                </w:p>
              </w:tc>
            </w:tr>
            <w:tr w:rsidR="002A0042" w14:paraId="395C81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9FB3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78BA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6611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8534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980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C24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0EC6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B60B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98EF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E6EC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213,66</w:t>
                  </w:r>
                </w:p>
              </w:tc>
            </w:tr>
            <w:tr w:rsidR="002A0042" w14:paraId="0B3B05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39B8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1807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A8F4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7712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CE79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E7B4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D302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E600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7437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2F76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66,43</w:t>
                  </w:r>
                </w:p>
              </w:tc>
            </w:tr>
            <w:tr w:rsidR="002A0042" w14:paraId="2C57AE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88DE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9CD8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FC89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C99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9121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864A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977F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CF64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10C0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7940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539,15</w:t>
                  </w:r>
                </w:p>
              </w:tc>
            </w:tr>
            <w:tr w:rsidR="002A0042" w14:paraId="219E70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6E2A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1948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BEEE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41D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F2C0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98D8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6F3E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7641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7C6A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C0D7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592,87</w:t>
                  </w:r>
                </w:p>
              </w:tc>
            </w:tr>
            <w:tr w:rsidR="002A0042" w14:paraId="4E17F4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D249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1C9D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80E4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95C5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95C2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08A5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7634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4FF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E1F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6701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168,12</w:t>
                  </w:r>
                </w:p>
              </w:tc>
            </w:tr>
            <w:tr w:rsidR="002A0042" w14:paraId="3DB6E2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D8FE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6325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5E78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0218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2F8B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C083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4763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7A0A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9FE0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4B1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225,92</w:t>
                  </w:r>
                </w:p>
              </w:tc>
            </w:tr>
            <w:tr w:rsidR="002A0042" w14:paraId="60EBAB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EF29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D97C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53A2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4201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EED7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7C38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58DE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0B72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FE2E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1BD6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134,98</w:t>
                  </w:r>
                </w:p>
              </w:tc>
            </w:tr>
            <w:tr w:rsidR="002A0042" w14:paraId="33FD57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158F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E7F4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4A8B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8847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E8DD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53FC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DD0F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5E89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8114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B2A9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1,82</w:t>
                  </w:r>
                </w:p>
              </w:tc>
            </w:tr>
            <w:tr w:rsidR="002A0042" w14:paraId="46E287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438E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8B63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4095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73DE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D8A1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7C51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1AFE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5AD2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147D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D578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168,12</w:t>
                  </w:r>
                </w:p>
              </w:tc>
            </w:tr>
            <w:tr w:rsidR="002A0042" w14:paraId="36D84B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5019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BA33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0BA2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2A08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5D2A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437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9EA0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2E8E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CC25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8BC9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1 026,70</w:t>
                  </w:r>
                </w:p>
              </w:tc>
            </w:tr>
            <w:tr w:rsidR="002A0042" w14:paraId="25C055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2668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4005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DE56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61AB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C0C8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9E21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3BC5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E091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0626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B93C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123,17</w:t>
                  </w:r>
                </w:p>
              </w:tc>
            </w:tr>
            <w:tr w:rsidR="002A0042" w14:paraId="663376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AD7C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B4A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234F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6D59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4D2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9C35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6B99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AB46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8293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F8B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166,45</w:t>
                  </w:r>
                </w:p>
              </w:tc>
            </w:tr>
            <w:tr w:rsidR="002A0042" w14:paraId="74CEA9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35D4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DCBE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41A5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4132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017A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75F5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277D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CFD2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9816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67FB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732,39</w:t>
                  </w:r>
                </w:p>
              </w:tc>
            </w:tr>
            <w:tr w:rsidR="002A0042" w14:paraId="4C49A2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F322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39D1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D770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C504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0ED5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D0C5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0917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8A2D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2FE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69F4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351,36</w:t>
                  </w:r>
                </w:p>
              </w:tc>
            </w:tr>
            <w:tr w:rsidR="002A0042" w14:paraId="37671D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40F3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958F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6282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07EF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3DF8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2824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BAD0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1FA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D9E1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6B05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542,03</w:t>
                  </w:r>
                </w:p>
              </w:tc>
            </w:tr>
            <w:tr w:rsidR="002A0042" w14:paraId="492834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308D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7F18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8DF4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B1CA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658E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D7F0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F9CC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DE7E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5E3C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F395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1 453,73</w:t>
                  </w:r>
                </w:p>
              </w:tc>
            </w:tr>
            <w:tr w:rsidR="002A0042" w14:paraId="61802B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3B1D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AC26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FAFF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EA7C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7E36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B92E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063E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4FAD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8023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9D86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51,60</w:t>
                  </w:r>
                </w:p>
              </w:tc>
            </w:tr>
            <w:tr w:rsidR="002A0042" w14:paraId="4D4DB2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4BB2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BF68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E219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C6C4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2133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80CC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E37E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996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18B6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E50C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31,93</w:t>
                  </w:r>
                </w:p>
              </w:tc>
            </w:tr>
            <w:tr w:rsidR="002A0042" w14:paraId="77B7C8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3277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E865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42CE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B01A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AD01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EB2B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AE99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F971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48D1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5CAF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1 181,05</w:t>
                  </w:r>
                </w:p>
              </w:tc>
            </w:tr>
            <w:tr w:rsidR="002A0042" w14:paraId="154586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6E31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2664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AC73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8D0B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BA02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B96F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B4E4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7F8C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EC59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F755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877,35</w:t>
                  </w:r>
                </w:p>
              </w:tc>
            </w:tr>
            <w:tr w:rsidR="002A0042" w14:paraId="60F53C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85F7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343F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AF4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902E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266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E7E9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AFE4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F0E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9478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8FB8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281,91</w:t>
                  </w:r>
                </w:p>
              </w:tc>
            </w:tr>
            <w:tr w:rsidR="002A0042" w14:paraId="3222EB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06C9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240F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3C78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9966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BAEA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92B1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60D8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2ED6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9988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E2BC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56,14</w:t>
                  </w:r>
                </w:p>
              </w:tc>
            </w:tr>
            <w:tr w:rsidR="002A0042" w14:paraId="4B3B45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514D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E0AE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4DE4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FAB4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B5F3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0D4A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B581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0795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C2E3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AB0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153,74</w:t>
                  </w:r>
                </w:p>
              </w:tc>
            </w:tr>
            <w:tr w:rsidR="002A0042" w14:paraId="68A70D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A3DF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9274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4E6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13C3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089B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FE2A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640A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C5FB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045F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9232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936,52</w:t>
                  </w:r>
                </w:p>
              </w:tc>
            </w:tr>
            <w:tr w:rsidR="002A0042" w14:paraId="032945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E06C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5E2C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A671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1423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6B4B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F9DC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5D31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EBD9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C2D3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F451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455,47</w:t>
                  </w:r>
                </w:p>
              </w:tc>
            </w:tr>
            <w:tr w:rsidR="002A0042" w14:paraId="3F9647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B9B9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D894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8AFA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7765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44EF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6EFC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9F4E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5C1B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5B4B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1C60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311,11</w:t>
                  </w:r>
                </w:p>
              </w:tc>
            </w:tr>
            <w:tr w:rsidR="002A0042" w14:paraId="7DF821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2786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2056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4F45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D99F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9ABE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53FF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FE2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C224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D273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7104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27,39</w:t>
                  </w:r>
                </w:p>
              </w:tc>
            </w:tr>
            <w:tr w:rsidR="002A0042" w14:paraId="64444F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43DF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9A5C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907C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D14C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2A67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9792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9970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484F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D0CB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E537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25,42</w:t>
                  </w:r>
                </w:p>
              </w:tc>
            </w:tr>
            <w:tr w:rsidR="002A0042" w14:paraId="48D4A0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F2B0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15FD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58CF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E013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0EC1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D79F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D6D4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6D1A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5D3C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B3B0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1 146,85</w:t>
                  </w:r>
                </w:p>
              </w:tc>
            </w:tr>
            <w:tr w:rsidR="002A0042" w14:paraId="6298FE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8202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70ED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0A28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6C6E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9E49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41A3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DF51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02FD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77B8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AEDF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617,08</w:t>
                  </w:r>
                </w:p>
              </w:tc>
            </w:tr>
            <w:tr w:rsidR="002A0042" w14:paraId="74CE95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8A9E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9B0F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6F59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826A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FA02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E9BB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91FF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0D3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68DF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1CD5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268,74</w:t>
                  </w:r>
                </w:p>
              </w:tc>
            </w:tr>
            <w:tr w:rsidR="002A0042" w14:paraId="6D84C6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1EAD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ADAF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5ED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482F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1953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694D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8832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C257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72C3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7856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3,03</w:t>
                  </w:r>
                </w:p>
              </w:tc>
            </w:tr>
            <w:tr w:rsidR="002A0042" w14:paraId="11BCFC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BD4A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AFD3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FFC7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46B5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7D9B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79F1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F00F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49B6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ACDE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A110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14,38</w:t>
                  </w:r>
                </w:p>
              </w:tc>
            </w:tr>
            <w:tr w:rsidR="002A0042" w14:paraId="1CEE80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C162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A66A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0ED0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1457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3852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7301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C817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013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EEFD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4599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12,86</w:t>
                  </w:r>
                </w:p>
              </w:tc>
            </w:tr>
            <w:tr w:rsidR="002A0042" w14:paraId="0B97AA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A00A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7900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D77C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98E5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7B45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F5CA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353A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D22B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948F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0924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435,35</w:t>
                  </w:r>
                </w:p>
              </w:tc>
            </w:tr>
            <w:tr w:rsidR="002A0042" w14:paraId="6943E8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E20C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C3F6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8DC0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D1C2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E05C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11FB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AFA6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47D4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8154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4BC2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364,83</w:t>
                  </w:r>
                </w:p>
              </w:tc>
            </w:tr>
            <w:tr w:rsidR="002A0042" w14:paraId="6E972B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9AFB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7BA5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40C3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69DA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B2F0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879F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B986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3611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FB05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D4B1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399,48</w:t>
                  </w:r>
                </w:p>
              </w:tc>
            </w:tr>
            <w:tr w:rsidR="002A0042" w14:paraId="193483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CFAD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073C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7944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05DF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144A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309B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9806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0139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C3A5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79F3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555,19</w:t>
                  </w:r>
                </w:p>
              </w:tc>
            </w:tr>
            <w:tr w:rsidR="002A0042" w14:paraId="29186C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6998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B6C3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2391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5F8E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AC15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8C18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579C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F009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7A88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8476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1 006,43</w:t>
                  </w:r>
                </w:p>
              </w:tc>
            </w:tr>
            <w:tr w:rsidR="002A0042" w14:paraId="104E4B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A1D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8CA5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6FEE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F11E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FC20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2ABC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5D8F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0B75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5A4D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1ED6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187,79</w:t>
                  </w:r>
                </w:p>
              </w:tc>
            </w:tr>
            <w:tr w:rsidR="002A0042" w14:paraId="2F8AA7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81D9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36AC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3BD4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1A2C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EF03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2E0E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AACB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2096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EC0F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D2E0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1 193,31</w:t>
                  </w:r>
                </w:p>
              </w:tc>
            </w:tr>
            <w:tr w:rsidR="002A0042" w14:paraId="76C157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3637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B5FC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51BB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4586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1227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50DE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2E70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5D36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C0AC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677D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452,75</w:t>
                  </w:r>
                </w:p>
              </w:tc>
            </w:tr>
            <w:tr w:rsidR="005F26CE" w14:paraId="13285DD3" w14:textId="77777777" w:rsidTr="005F26C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964AA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B69E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514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155319,00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F26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8534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05F3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12A8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23 502,82</w:t>
                  </w:r>
                </w:p>
              </w:tc>
            </w:tr>
            <w:tr w:rsidR="005F26CE" w14:paraId="6948635D" w14:textId="77777777" w:rsidTr="005F26C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41BA9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Hroznějovice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5BFF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3542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0570D" w14:textId="77777777" w:rsidR="002A0042" w:rsidRDefault="002A0042">
                  <w:pPr>
                    <w:spacing w:after="0" w:line="240" w:lineRule="auto"/>
                  </w:pPr>
                </w:p>
              </w:tc>
            </w:tr>
            <w:tr w:rsidR="002A0042" w14:paraId="329D37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8D83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C030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E360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CAE9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2F28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01CC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084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FF51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A4BC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9AB4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2,92</w:t>
                  </w:r>
                </w:p>
              </w:tc>
            </w:tr>
            <w:tr w:rsidR="002A0042" w14:paraId="1875FE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EB99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2E06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77D4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DC68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75DF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C12D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A7FB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36F1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ABC9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2063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7,51</w:t>
                  </w:r>
                </w:p>
              </w:tc>
            </w:tr>
            <w:tr w:rsidR="002A0042" w14:paraId="559168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7BC1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698C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F60B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DF7D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A802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3FC3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096D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7ED8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0470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2DD5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226,42</w:t>
                  </w:r>
                </w:p>
              </w:tc>
            </w:tr>
            <w:tr w:rsidR="002A0042" w14:paraId="46579B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5F53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D3E0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2A1A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1A76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07CA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9EE4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6DFB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0C1E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6A2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137D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12,25</w:t>
                  </w:r>
                </w:p>
              </w:tc>
            </w:tr>
            <w:tr w:rsidR="002A0042" w14:paraId="759AD2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0F4D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EC9F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77A2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5E71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F1B5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7FAF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EDC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9D42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C874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8D1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10,99</w:t>
                  </w:r>
                </w:p>
              </w:tc>
            </w:tr>
            <w:tr w:rsidR="002A0042" w14:paraId="07F5EA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0DB1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2BE1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2D73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0E1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508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F422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8F76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121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737F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A1F0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348,33</w:t>
                  </w:r>
                </w:p>
              </w:tc>
            </w:tr>
            <w:tr w:rsidR="002A0042" w14:paraId="3F2D3C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2383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3D06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ED64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E9E3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7DB4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32B1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7C9E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9422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C154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944B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548,18</w:t>
                  </w:r>
                </w:p>
              </w:tc>
            </w:tr>
            <w:tr w:rsidR="002A0042" w14:paraId="5817F5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6346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4F5A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12E9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5E4D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8377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393C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9668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F211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50CE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BDCF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515,47</w:t>
                  </w:r>
                </w:p>
              </w:tc>
            </w:tr>
            <w:tr w:rsidR="002A0042" w14:paraId="40FD00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7663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95C5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95CC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A692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11C5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821C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744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ECA5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5957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3EDF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7,38</w:t>
                  </w:r>
                </w:p>
              </w:tc>
            </w:tr>
            <w:tr w:rsidR="002A0042" w14:paraId="31C916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D3F7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83CB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E818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B658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34F2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053D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D8D0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79C7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B063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9EBD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16,28</w:t>
                  </w:r>
                </w:p>
              </w:tc>
            </w:tr>
            <w:tr w:rsidR="002A0042" w14:paraId="290D7C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8A21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E652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C6AF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0EDE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4BFF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648C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26AB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483F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396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F22F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4,87</w:t>
                  </w:r>
                </w:p>
              </w:tc>
            </w:tr>
            <w:tr w:rsidR="002A0042" w14:paraId="0B3819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971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3463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AAB6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DE04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1486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2632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234D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30BD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A96E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C7E5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10,16</w:t>
                  </w:r>
                </w:p>
              </w:tc>
            </w:tr>
            <w:tr w:rsidR="002A0042" w14:paraId="34F72D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2CAE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DBA0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6A9C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B7B1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F59E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A017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6EB5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B8B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18ED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27F3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11,69</w:t>
                  </w:r>
                </w:p>
              </w:tc>
            </w:tr>
            <w:tr w:rsidR="002A0042" w14:paraId="5ABF17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773C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0A9E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1CC6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B064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B8AB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52A3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0EEA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117E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E9D1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E0AB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93,66</w:t>
                  </w:r>
                </w:p>
              </w:tc>
            </w:tr>
            <w:tr w:rsidR="002A0042" w14:paraId="59B864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A57F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CE4A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D0A1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85D4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F800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F637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7745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6281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C939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7836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538,02</w:t>
                  </w:r>
                </w:p>
              </w:tc>
            </w:tr>
            <w:tr w:rsidR="002A0042" w14:paraId="50F9DC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ACBB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4C9A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8AD5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D9EF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85FD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0B8F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4554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8BA0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620B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316A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101,59</w:t>
                  </w:r>
                </w:p>
              </w:tc>
            </w:tr>
            <w:tr w:rsidR="002A0042" w14:paraId="11754D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F1D2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D62D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5A28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804E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019A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52DC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A0CC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8EDE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BBF4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643D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21,29</w:t>
                  </w:r>
                </w:p>
              </w:tc>
            </w:tr>
            <w:tr w:rsidR="002A0042" w14:paraId="64BCDE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32D4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DFB3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BBD8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1EB1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564B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5AEA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90A6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159A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8362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246A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16,98</w:t>
                  </w:r>
                </w:p>
              </w:tc>
            </w:tr>
            <w:tr w:rsidR="002A0042" w14:paraId="3AB979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3241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D324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F453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ED38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6A52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9EC2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6910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69E1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BF5C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0C53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180,50</w:t>
                  </w:r>
                </w:p>
              </w:tc>
            </w:tr>
            <w:tr w:rsidR="002A0042" w14:paraId="4D1543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75D7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BE5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862F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9FA5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4EC0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003B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B536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C758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5C2D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0832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6,26</w:t>
                  </w:r>
                </w:p>
              </w:tc>
            </w:tr>
            <w:tr w:rsidR="002A0042" w14:paraId="54FA97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3B2C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D3F7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8E8F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EF83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4585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D50E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5853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4338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A4DE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BCB8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118,01</w:t>
                  </w:r>
                </w:p>
              </w:tc>
            </w:tr>
            <w:tr w:rsidR="005F26CE" w14:paraId="0C5D7F83" w14:textId="77777777" w:rsidTr="005F26C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438CA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1A63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34D3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20111,00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56B9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DD72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2BAD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6D09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2 798,76</w:t>
                  </w:r>
                </w:p>
              </w:tc>
            </w:tr>
            <w:tr w:rsidR="005F26CE" w14:paraId="13ABE634" w14:textId="77777777" w:rsidTr="005F26C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176B7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Jaroslavice u Kostelce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3252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5511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4A5DD" w14:textId="77777777" w:rsidR="002A0042" w:rsidRDefault="002A0042">
                  <w:pPr>
                    <w:spacing w:after="0" w:line="240" w:lineRule="auto"/>
                  </w:pPr>
                </w:p>
              </w:tc>
            </w:tr>
            <w:tr w:rsidR="002A0042" w14:paraId="589D6E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B275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1154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9915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8B28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F62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3F03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4253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536C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445A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179E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70,51</w:t>
                  </w:r>
                </w:p>
              </w:tc>
            </w:tr>
            <w:tr w:rsidR="002A0042" w14:paraId="3FE7CB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5F6F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FB42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EB6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6AC1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4570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7B1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C0F3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1226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1865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B5E9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36,14</w:t>
                  </w:r>
                </w:p>
              </w:tc>
            </w:tr>
            <w:tr w:rsidR="002A0042" w14:paraId="74888B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60D9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5692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FAF3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1DE1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1338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1A31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BAC2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7865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8B5D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46F2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10,71</w:t>
                  </w:r>
                </w:p>
              </w:tc>
            </w:tr>
            <w:tr w:rsidR="002A0042" w14:paraId="50B554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9E08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71C5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62CA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B418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EC45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F430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C36E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2BB9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480B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B41B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15,89</w:t>
                  </w:r>
                </w:p>
              </w:tc>
            </w:tr>
            <w:tr w:rsidR="002A0042" w14:paraId="4CD329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60F2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1292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4CE6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E39D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44A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F447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31B0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05DD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DD95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730A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40,02</w:t>
                  </w:r>
                </w:p>
              </w:tc>
            </w:tr>
            <w:tr w:rsidR="002A0042" w14:paraId="3B80FE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9068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B366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3592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FDC1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A938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9842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04A5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30C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C78B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0F62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39,08</w:t>
                  </w:r>
                </w:p>
              </w:tc>
            </w:tr>
            <w:tr w:rsidR="002A0042" w14:paraId="509569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D92E2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8C88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200D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7267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BDF2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CA3E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97CE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8D66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4E66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8133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23,54</w:t>
                  </w:r>
                </w:p>
              </w:tc>
            </w:tr>
            <w:tr w:rsidR="002A0042" w14:paraId="5BF15D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1323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0B91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A191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0C6B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3578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0DC9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B2F7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90BC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67EF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13B6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1,88</w:t>
                  </w:r>
                </w:p>
              </w:tc>
            </w:tr>
            <w:tr w:rsidR="002A0042" w14:paraId="2E2526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BD07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A039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933F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C533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14AC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FBB5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2F82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6100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2016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BFDD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0,59</w:t>
                  </w:r>
                </w:p>
              </w:tc>
            </w:tr>
            <w:tr w:rsidR="002A0042" w14:paraId="2CD132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DF67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5C31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9631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AD28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A695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81D9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36A9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DFD8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4CF0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64FD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79,23</w:t>
                  </w:r>
                </w:p>
              </w:tc>
            </w:tr>
            <w:tr w:rsidR="002A0042" w14:paraId="5895E7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E26E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8891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F674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222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FD71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C15B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6DA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FD87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0F7D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006E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242,74</w:t>
                  </w:r>
                </w:p>
              </w:tc>
            </w:tr>
            <w:tr w:rsidR="005F26CE" w14:paraId="6974BF35" w14:textId="77777777" w:rsidTr="005F26C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E3DD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9D3B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3F5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4760,00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7C70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A1A4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ED00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EE21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560,33</w:t>
                  </w:r>
                </w:p>
              </w:tc>
            </w:tr>
            <w:tr w:rsidR="005F26CE" w14:paraId="097A8B7F" w14:textId="77777777" w:rsidTr="005F26C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4432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Kostelec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5A1B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8CFE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BB6A3" w14:textId="77777777" w:rsidR="002A0042" w:rsidRDefault="002A0042">
                  <w:pPr>
                    <w:spacing w:after="0" w:line="240" w:lineRule="auto"/>
                  </w:pPr>
                </w:p>
              </w:tc>
            </w:tr>
            <w:tr w:rsidR="002A0042" w14:paraId="3D16CC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6396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56CC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ADCE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9056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1DDF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D55D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34F1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EA08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0BC6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63B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71,64</w:t>
                  </w:r>
                </w:p>
              </w:tc>
            </w:tr>
            <w:tr w:rsidR="002A0042" w14:paraId="7644ED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0E0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17FB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E0A9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82A2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5ECF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08E8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9BAB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D1C9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E3DA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C1A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100,16</w:t>
                  </w:r>
                </w:p>
              </w:tc>
            </w:tr>
            <w:tr w:rsidR="002A0042" w14:paraId="38C7ED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850C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088D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E54B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46AD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4623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8F88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41CE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4AD8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2843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6055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60,17</w:t>
                  </w:r>
                </w:p>
              </w:tc>
            </w:tr>
            <w:tr w:rsidR="005F26CE" w14:paraId="0281F1A6" w14:textId="77777777" w:rsidTr="005F26C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1E7C3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672C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9DD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1920,00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E579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3250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164D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5CB3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231,97</w:t>
                  </w:r>
                </w:p>
              </w:tc>
            </w:tr>
            <w:tr w:rsidR="005F26CE" w14:paraId="0454716D" w14:textId="77777777" w:rsidTr="005F26C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19A9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Líšnice u Kostelce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1A67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C2AB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EFE74" w14:textId="77777777" w:rsidR="002A0042" w:rsidRDefault="002A0042">
                  <w:pPr>
                    <w:spacing w:after="0" w:line="240" w:lineRule="auto"/>
                  </w:pPr>
                </w:p>
              </w:tc>
            </w:tr>
            <w:tr w:rsidR="002A0042" w14:paraId="6EBB3F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0087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801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FA0B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47D1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EDC3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2875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FD7C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5A15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C1A3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6BA7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14,63</w:t>
                  </w:r>
                </w:p>
              </w:tc>
            </w:tr>
            <w:tr w:rsidR="005F26CE" w14:paraId="66C5C660" w14:textId="77777777" w:rsidTr="005F26C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E7293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4151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56D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2727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EECF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5AB7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048C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14,63</w:t>
                  </w:r>
                </w:p>
              </w:tc>
            </w:tr>
            <w:tr w:rsidR="005F26CE" w14:paraId="378C2BCF" w14:textId="77777777" w:rsidTr="005F26C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82BEA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Modrá Hůrka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5CD8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BA94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93FAA" w14:textId="77777777" w:rsidR="002A0042" w:rsidRDefault="002A0042">
                  <w:pPr>
                    <w:spacing w:after="0" w:line="240" w:lineRule="auto"/>
                  </w:pPr>
                </w:p>
              </w:tc>
            </w:tr>
            <w:tr w:rsidR="002A0042" w14:paraId="61C67C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96FE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5CFC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FB76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B4B7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B3A1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196F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89A1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CCFA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63AD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B29F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180,22</w:t>
                  </w:r>
                </w:p>
              </w:tc>
            </w:tr>
            <w:tr w:rsidR="005F26CE" w14:paraId="576560FA" w14:textId="77777777" w:rsidTr="005F26C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08CC8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AD65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DECA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1284,00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625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1A37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9684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2F17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180,22</w:t>
                  </w:r>
                </w:p>
              </w:tc>
            </w:tr>
            <w:tr w:rsidR="005F26CE" w14:paraId="5035C890" w14:textId="77777777" w:rsidTr="005F26C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64A5C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Pořežany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702E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6F25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CDEA3" w14:textId="77777777" w:rsidR="002A0042" w:rsidRDefault="002A0042">
                  <w:pPr>
                    <w:spacing w:after="0" w:line="240" w:lineRule="auto"/>
                  </w:pPr>
                </w:p>
              </w:tc>
            </w:tr>
            <w:tr w:rsidR="002A0042" w14:paraId="48F21C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C22B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D921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B3A2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1C48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C4B6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56D4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E4C3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E5A3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6BA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9118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39,10</w:t>
                  </w:r>
                </w:p>
              </w:tc>
            </w:tr>
            <w:tr w:rsidR="002A0042" w14:paraId="0D75BB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06DD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2125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57F0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6DB9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3754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789B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6E7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DC92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A3D1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6CBC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114,61</w:t>
                  </w:r>
                </w:p>
              </w:tc>
            </w:tr>
            <w:tr w:rsidR="002A0042" w14:paraId="07B49B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0A4B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CBFF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DA11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94C2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ACCA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B139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C572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893A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5BD7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18C6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133,20</w:t>
                  </w:r>
                </w:p>
              </w:tc>
            </w:tr>
            <w:tr w:rsidR="002A0042" w14:paraId="073A1D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6BA2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17CD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ED67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659F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629A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8CC1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AD29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DE03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EA2D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B348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142,82</w:t>
                  </w:r>
                </w:p>
              </w:tc>
            </w:tr>
            <w:tr w:rsidR="002A0042" w14:paraId="2EE720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A4270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poli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B07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5565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D24C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9182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1321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A871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DAA8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35B0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7E3B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283,20</w:t>
                  </w:r>
                </w:p>
              </w:tc>
            </w:tr>
            <w:tr w:rsidR="002A0042" w14:paraId="5DBB2A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1F29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A6A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7869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46AD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27A5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D229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4EEC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8D55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CE8B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396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666,92</w:t>
                  </w:r>
                </w:p>
              </w:tc>
            </w:tr>
            <w:tr w:rsidR="002A0042" w14:paraId="0E40F1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4E96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A25E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CC58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328E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61E9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0181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8FBA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B129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49A9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A97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633,46</w:t>
                  </w:r>
                </w:p>
              </w:tc>
            </w:tr>
            <w:tr w:rsidR="002A0042" w14:paraId="732395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BC3F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97F8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DF25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722C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E6CC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026D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25C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9200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F8DF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6A84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634,87</w:t>
                  </w:r>
                </w:p>
              </w:tc>
            </w:tr>
            <w:tr w:rsidR="002A0042" w14:paraId="650A88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E94D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116F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B865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D3AF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C696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4736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D02B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E632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E90E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8ED0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227,95</w:t>
                  </w:r>
                </w:p>
              </w:tc>
            </w:tr>
            <w:tr w:rsidR="002A0042" w14:paraId="67A6CF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9375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D328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7BBF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377B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4275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5B3C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ED99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D8EA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77E7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C034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6,92</w:t>
                  </w:r>
                </w:p>
              </w:tc>
            </w:tr>
            <w:tr w:rsidR="002A0042" w14:paraId="0A674A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CD67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D4CC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85B0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9978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6EA6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BAC3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A8D4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B9C3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4AA4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4ED1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64,49</w:t>
                  </w:r>
                </w:p>
              </w:tc>
            </w:tr>
            <w:tr w:rsidR="002A0042" w14:paraId="27CCE7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0498F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24.11.2015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2CA5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8575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AD31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0B4D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7027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5441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262E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8058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8602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169,36</w:t>
                  </w:r>
                </w:p>
              </w:tc>
            </w:tr>
            <w:tr w:rsidR="002A0042" w14:paraId="2A8305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E8E7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D0F1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8389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1B1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9B18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B5B6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E91C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C4A5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C3EB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F209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16,28</w:t>
                  </w:r>
                </w:p>
              </w:tc>
            </w:tr>
            <w:tr w:rsidR="002A0042" w14:paraId="4FB063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8DA4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9BD5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08DD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E3A8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873E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378D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F25E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E9E8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4B26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D01F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95,38</w:t>
                  </w:r>
                </w:p>
              </w:tc>
            </w:tr>
            <w:tr w:rsidR="002A0042" w14:paraId="681DBD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E586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2B36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82DA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D7B2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B36B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E6AA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DC17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49CF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6B7A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0482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116,92</w:t>
                  </w:r>
                </w:p>
              </w:tc>
            </w:tr>
            <w:tr w:rsidR="002A0042" w14:paraId="00A9E6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2A82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9C0D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744A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0B67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5F01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886E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C695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2207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5859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1F5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1 063,07</w:t>
                  </w:r>
                </w:p>
              </w:tc>
            </w:tr>
            <w:tr w:rsidR="002A0042" w14:paraId="4A2C31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891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3B3B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24FD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D602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F178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681F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3C39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3EEF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37C0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A13F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112,82</w:t>
                  </w:r>
                </w:p>
              </w:tc>
            </w:tr>
            <w:tr w:rsidR="002A0042" w14:paraId="471086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D84D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DE25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1840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267D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990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BEB0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3097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FB38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67DC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44FA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66,79</w:t>
                  </w:r>
                </w:p>
              </w:tc>
            </w:tr>
            <w:tr w:rsidR="002A0042" w14:paraId="77D894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24B4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DC37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1B28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AEBB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0A88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D80C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3492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A7A2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CA58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6D57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169,87</w:t>
                  </w:r>
                </w:p>
              </w:tc>
            </w:tr>
            <w:tr w:rsidR="002A0042" w14:paraId="19E00D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ECFF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C861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171B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3F39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3A7B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6E1F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891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F291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74D7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485D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8,33</w:t>
                  </w:r>
                </w:p>
              </w:tc>
            </w:tr>
            <w:tr w:rsidR="002A0042" w14:paraId="58335B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F295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2EC2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9F7A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D60B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4DB3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9F14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9B15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454A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1726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E8F1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11,92</w:t>
                  </w:r>
                </w:p>
              </w:tc>
            </w:tr>
            <w:tr w:rsidR="002A0042" w14:paraId="7DF5A1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B3C8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CF9F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DDE5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8254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B9F1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2FDF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5A09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E424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188F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F55A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0,26</w:t>
                  </w:r>
                </w:p>
              </w:tc>
            </w:tr>
            <w:tr w:rsidR="002A0042" w14:paraId="62E403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D809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B7E4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7ED3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524A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B553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0C3E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8FD4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8ECF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6F88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9FDA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88,97</w:t>
                  </w:r>
                </w:p>
              </w:tc>
            </w:tr>
            <w:tr w:rsidR="002A0042" w14:paraId="2B0DBE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607B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280E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8B33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09B9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D38A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27DB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877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2734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CB06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90C6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158,46</w:t>
                  </w:r>
                </w:p>
              </w:tc>
            </w:tr>
            <w:tr w:rsidR="002A0042" w14:paraId="40A092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6DB9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2C54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7596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DED7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B72F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5BF2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2093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85BF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D8D8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AD8E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944,35</w:t>
                  </w:r>
                </w:p>
              </w:tc>
            </w:tr>
            <w:tr w:rsidR="002A0042" w14:paraId="4DCD89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6DDF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F447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3934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5EE2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DFC1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D322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B0C8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BFCD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EC84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50F6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0,64</w:t>
                  </w:r>
                </w:p>
              </w:tc>
            </w:tr>
            <w:tr w:rsidR="002A0042" w14:paraId="5100B4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8F60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3BF3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A814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F8AB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87DB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BD86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8E79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96A5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1675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574D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89,49</w:t>
                  </w:r>
                </w:p>
              </w:tc>
            </w:tr>
            <w:tr w:rsidR="002A0042" w14:paraId="286DB7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F1C0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3C6B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BF3F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BF4B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81F7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B21C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B55B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4FEF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6124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7679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92,31</w:t>
                  </w:r>
                </w:p>
              </w:tc>
            </w:tr>
            <w:tr w:rsidR="002A0042" w14:paraId="00E84E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F9E9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4CC2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8F7E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C3C0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84B3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B237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BC6C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5652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6977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D3AD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55,38</w:t>
                  </w:r>
                </w:p>
              </w:tc>
            </w:tr>
            <w:tr w:rsidR="002A0042" w14:paraId="29D481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8089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DD7A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613F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4B9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5BDA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A0C7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DAFD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F924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BE9C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4BA1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241,54</w:t>
                  </w:r>
                </w:p>
              </w:tc>
            </w:tr>
            <w:tr w:rsidR="002A0042" w14:paraId="33B843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DB6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E4D5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9DD6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0316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42CF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DAC7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159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E285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DF16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238C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152,95</w:t>
                  </w:r>
                </w:p>
              </w:tc>
            </w:tr>
            <w:tr w:rsidR="002A0042" w14:paraId="39BD81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20A8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A70A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66F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76AC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7D00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4428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938D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67D5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B91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879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338,33</w:t>
                  </w:r>
                </w:p>
              </w:tc>
            </w:tr>
            <w:tr w:rsidR="002A0042" w14:paraId="6BD263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B0FD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B72D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68E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47F5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6134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D9EF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881A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3FE7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74BD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655B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154,10</w:t>
                  </w:r>
                </w:p>
              </w:tc>
            </w:tr>
            <w:tr w:rsidR="002A0042" w14:paraId="7E8E0D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1388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2E1C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C220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2353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0748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3D21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05F4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4F2B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096A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11AC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45,64</w:t>
                  </w:r>
                </w:p>
              </w:tc>
            </w:tr>
            <w:tr w:rsidR="002A0042" w14:paraId="311A84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8322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9F1D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FAAD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A872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0873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0A7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C941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9E3B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0ACA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C7B1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80,51</w:t>
                  </w:r>
                </w:p>
              </w:tc>
            </w:tr>
            <w:tr w:rsidR="002A0042" w14:paraId="12CFBA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BEC5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66CD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B616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3B33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DEFF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B7AB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EDFB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8921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A7CA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D519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31,03</w:t>
                  </w:r>
                </w:p>
              </w:tc>
            </w:tr>
            <w:tr w:rsidR="002A0042" w14:paraId="230C10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03773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část 24.11.2015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C0BA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8979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CF22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2514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5EB7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7DF3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A514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C57D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2F7D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3,85</w:t>
                  </w:r>
                </w:p>
              </w:tc>
            </w:tr>
            <w:tr w:rsidR="002A0042" w14:paraId="43E280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8A38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6F71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2274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9237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3265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2865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95E7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9324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99E6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E0D5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111,79</w:t>
                  </w:r>
                </w:p>
              </w:tc>
            </w:tr>
            <w:tr w:rsidR="002A0042" w14:paraId="6054F6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A03F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731B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AED2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9E44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7B7E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734F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8DBD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6140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A48F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F484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75,51</w:t>
                  </w:r>
                </w:p>
              </w:tc>
            </w:tr>
            <w:tr w:rsidR="002A0042" w14:paraId="2764B2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93D9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CC0C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C032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1FB3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F0CB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FC3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FA09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FC06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6090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6812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33,08</w:t>
                  </w:r>
                </w:p>
              </w:tc>
            </w:tr>
            <w:tr w:rsidR="002A0042" w14:paraId="618C6B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D8E2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2915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E41B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B1F0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1656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AB8A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32B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721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7C86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1148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207,82</w:t>
                  </w:r>
                </w:p>
              </w:tc>
            </w:tr>
            <w:tr w:rsidR="002A0042" w14:paraId="4F14FC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680B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4460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FE6D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8A89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88FD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C1B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10E7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5C8E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9D4B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225E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315,51</w:t>
                  </w:r>
                </w:p>
              </w:tc>
            </w:tr>
            <w:tr w:rsidR="002A0042" w14:paraId="2DBDB0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06A6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E7CA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11C7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DB62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0F2F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5EBE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81EF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9A57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E23C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000D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67,18</w:t>
                  </w:r>
                </w:p>
              </w:tc>
            </w:tr>
            <w:tr w:rsidR="002A0042" w14:paraId="4423A9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4306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2361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1D33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FD98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95BB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FB05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C593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8410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317B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1721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99,10</w:t>
                  </w:r>
                </w:p>
              </w:tc>
            </w:tr>
            <w:tr w:rsidR="002A0042" w14:paraId="639EDA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B292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6127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EFE2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9DED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787F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7299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2EFE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A424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DF4C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3BB8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</w:tr>
            <w:tr w:rsidR="002A0042" w14:paraId="685F85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0546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21A2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323B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ED90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8095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BA38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E3A9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B12B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AD2F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C6D0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</w:tr>
            <w:tr w:rsidR="002A0042" w14:paraId="72A27D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DD92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07D6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839F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4157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754A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8A61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8F5D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BC3A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E687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B568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15,13</w:t>
                  </w:r>
                </w:p>
              </w:tc>
            </w:tr>
            <w:tr w:rsidR="005F26CE" w14:paraId="03E36975" w14:textId="77777777" w:rsidTr="005F26C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7C9F6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3E5C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39FF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64282,00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BE2C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7C5D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D588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A900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8 241,21</w:t>
                  </w:r>
                </w:p>
              </w:tc>
            </w:tr>
            <w:tr w:rsidR="005F26CE" w14:paraId="44216D10" w14:textId="77777777" w:rsidTr="005F26C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160FB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Smilovice u Týna nad Vltavou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3E0C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2445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5DECF" w14:textId="77777777" w:rsidR="002A0042" w:rsidRDefault="002A0042">
                  <w:pPr>
                    <w:spacing w:after="0" w:line="240" w:lineRule="auto"/>
                  </w:pPr>
                </w:p>
              </w:tc>
            </w:tr>
            <w:tr w:rsidR="002A0042" w14:paraId="24E086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1CBB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006B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E63E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BBBC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FD53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2F4C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605D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AA06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8A26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C17F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69,17</w:t>
                  </w:r>
                </w:p>
              </w:tc>
            </w:tr>
            <w:tr w:rsidR="002A0042" w14:paraId="30D80B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BE49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DB22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748B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DA58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4922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78EA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958C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0245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EC0B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5407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45,50</w:t>
                  </w:r>
                </w:p>
              </w:tc>
            </w:tr>
            <w:tr w:rsidR="005F26CE" w14:paraId="2434DFB4" w14:textId="77777777" w:rsidTr="005F26C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26CCE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9F7C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9AE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A9BA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2730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34B6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F838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114,67</w:t>
                  </w:r>
                </w:p>
              </w:tc>
            </w:tr>
            <w:tr w:rsidR="005F26CE" w14:paraId="68E87B75" w14:textId="77777777" w:rsidTr="005F26C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6CF30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Sobětice u Žimutic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A767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FE68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BE2CB" w14:textId="77777777" w:rsidR="002A0042" w:rsidRDefault="002A0042">
                  <w:pPr>
                    <w:spacing w:after="0" w:line="240" w:lineRule="auto"/>
                  </w:pPr>
                </w:p>
              </w:tc>
            </w:tr>
            <w:tr w:rsidR="002A0042" w14:paraId="42E797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51F2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816D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13ED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4F7A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CAB6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9BA4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B566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ECB3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6EB5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FA48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373,16</w:t>
                  </w:r>
                </w:p>
              </w:tc>
            </w:tr>
            <w:tr w:rsidR="002A0042" w14:paraId="20D435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7554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EB14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2A9C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84D1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1AFA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BE2F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F2D5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C50D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B60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1130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7,52</w:t>
                  </w:r>
                </w:p>
              </w:tc>
            </w:tr>
            <w:tr w:rsidR="002A0042" w14:paraId="48BD95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205F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CC46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7892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62A1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9645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A0E2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CE34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6F16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6FBF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E0C6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6,63</w:t>
                  </w:r>
                </w:p>
              </w:tc>
            </w:tr>
            <w:tr w:rsidR="002A0042" w14:paraId="483F3C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15C3B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C1EB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275A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812C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471D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F5AD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D6E0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3070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103B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74BA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100,72</w:t>
                  </w:r>
                </w:p>
              </w:tc>
            </w:tr>
            <w:tr w:rsidR="002A0042" w14:paraId="248D4D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AC3B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2B97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F0D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4BC0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D3FE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CDC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7EFA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105B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5A7D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55CF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</w:t>
                  </w:r>
                </w:p>
              </w:tc>
            </w:tr>
            <w:tr w:rsidR="002A0042" w14:paraId="3B37E4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D177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AED2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9BE3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3799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D148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9B4D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AA91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5B82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6F0C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10EF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130,42</w:t>
                  </w:r>
                </w:p>
              </w:tc>
            </w:tr>
            <w:tr w:rsidR="002A0042" w14:paraId="328F72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91393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0DA6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664E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9A51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F65E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4529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21DC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C9BA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D33E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C49F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6,37</w:t>
                  </w:r>
                </w:p>
              </w:tc>
            </w:tr>
            <w:tr w:rsidR="002A0042" w14:paraId="1F2C2A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F37C6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B930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537A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6060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1D8A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1CC5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93CF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47FE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BDF9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E7F7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18,74</w:t>
                  </w:r>
                </w:p>
              </w:tc>
            </w:tr>
            <w:tr w:rsidR="002A0042" w14:paraId="47D093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58F82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F799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8905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718F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501F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9127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6E9E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8080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7D3F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BC77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4,72</w:t>
                  </w:r>
                </w:p>
              </w:tc>
            </w:tr>
            <w:tr w:rsidR="002A0042" w14:paraId="28B58E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CCDD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2A78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18C6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44B9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5E47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966B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6660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400F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4E97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CE12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3,19</w:t>
                  </w:r>
                </w:p>
              </w:tc>
            </w:tr>
            <w:tr w:rsidR="005F26CE" w14:paraId="19A07A29" w14:textId="77777777" w:rsidTr="005F26C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C54BA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1711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B70D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5120,00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D60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38FE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5589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40BA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652,74</w:t>
                  </w:r>
                </w:p>
              </w:tc>
            </w:tr>
            <w:tr w:rsidR="005F26CE" w14:paraId="292F9EFE" w14:textId="77777777" w:rsidTr="005F26C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B450C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Štipoklasy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70D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7223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7C64E" w14:textId="77777777" w:rsidR="002A0042" w:rsidRDefault="002A0042">
                  <w:pPr>
                    <w:spacing w:after="0" w:line="240" w:lineRule="auto"/>
                  </w:pPr>
                </w:p>
              </w:tc>
            </w:tr>
            <w:tr w:rsidR="002A0042" w14:paraId="3402A6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330A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DF08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1229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7DF0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30A6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2A72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32A5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CBEE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44F3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03D7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1 495,69</w:t>
                  </w:r>
                </w:p>
              </w:tc>
            </w:tr>
            <w:tr w:rsidR="002A0042" w14:paraId="6DB850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D925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401D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6DCE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5A7C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2E5C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68EC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0A06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6015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DEE0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1355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167,64</w:t>
                  </w:r>
                </w:p>
              </w:tc>
            </w:tr>
            <w:tr w:rsidR="002A0042" w14:paraId="639370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AEEC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75FD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5D97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449A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95D1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4E64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381C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72B9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F96A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315A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32,48</w:t>
                  </w:r>
                </w:p>
              </w:tc>
            </w:tr>
            <w:tr w:rsidR="002A0042" w14:paraId="72F126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3AD3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91F0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90A2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7E24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14CD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C7AC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060B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A4C2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7622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C8B8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71,74</w:t>
                  </w:r>
                </w:p>
              </w:tc>
            </w:tr>
            <w:tr w:rsidR="002A0042" w14:paraId="71785B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135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66EB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2E76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3603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EC7A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DCF1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F4F5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3CB9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5696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91AD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43,87</w:t>
                  </w:r>
                </w:p>
              </w:tc>
            </w:tr>
            <w:tr w:rsidR="002A0042" w14:paraId="00110A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E786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D413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B86E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29D3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00C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5C76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FB6F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A5DE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1F1D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6928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8,62</w:t>
                  </w:r>
                </w:p>
              </w:tc>
            </w:tr>
            <w:tr w:rsidR="002A0042" w14:paraId="375CA7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95E8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C300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B022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ED0A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6CCB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8579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5A7F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922E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C6A5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9039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39,72</w:t>
                  </w:r>
                </w:p>
              </w:tc>
            </w:tr>
            <w:tr w:rsidR="002A0042" w14:paraId="2D2D1E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28C9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7A2D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FF2C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22EE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E805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DEEA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887B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AEFD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FD0D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C8C3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5,85</w:t>
                  </w:r>
                </w:p>
              </w:tc>
            </w:tr>
            <w:tr w:rsidR="002A0042" w14:paraId="3D1EE4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BCDF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A1F6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2961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5DA7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B9BD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5EC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CBF6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8BA7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59F4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D186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28,63</w:t>
                  </w:r>
                </w:p>
              </w:tc>
            </w:tr>
            <w:tr w:rsidR="002A0042" w14:paraId="32FC4E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02B2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56B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27A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7758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4B4E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CDB4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633E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2D6D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9352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9B9D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3 600,06</w:t>
                  </w:r>
                </w:p>
              </w:tc>
            </w:tr>
            <w:tr w:rsidR="002A0042" w14:paraId="6C640E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F9D4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104C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146A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0078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E7D5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C747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DA41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E026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E9AF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B80A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617,76</w:t>
                  </w:r>
                </w:p>
              </w:tc>
            </w:tr>
            <w:tr w:rsidR="002A0042" w14:paraId="4D7F6F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B816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F47D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5037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3A55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B70D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3FD5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A85F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11CC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A014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F7B0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165,49</w:t>
                  </w:r>
                </w:p>
              </w:tc>
            </w:tr>
            <w:tr w:rsidR="005F26CE" w14:paraId="6ABBE74B" w14:textId="77777777" w:rsidTr="005F26C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70396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F3CF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330D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40779,00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48E4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3172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C197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901E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6 277,55</w:t>
                  </w:r>
                </w:p>
              </w:tc>
            </w:tr>
            <w:tr w:rsidR="005F26CE" w14:paraId="127B110C" w14:textId="77777777" w:rsidTr="005F26C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50E4C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Třitim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8F15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EFF9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099DA" w14:textId="77777777" w:rsidR="002A0042" w:rsidRDefault="002A0042">
                  <w:pPr>
                    <w:spacing w:after="0" w:line="240" w:lineRule="auto"/>
                  </w:pPr>
                </w:p>
              </w:tc>
            </w:tr>
            <w:tr w:rsidR="002A0042" w14:paraId="4EE6BB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AC7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A001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12D7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93AC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04E9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2D09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9087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5E44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3D3C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084E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260,56</w:t>
                  </w:r>
                </w:p>
              </w:tc>
            </w:tr>
            <w:tr w:rsidR="002A0042" w14:paraId="521C9B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693F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771E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9787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6D5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32D2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7022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9C69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377F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D85D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5280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8,11</w:t>
                  </w:r>
                </w:p>
              </w:tc>
            </w:tr>
            <w:tr w:rsidR="002A0042" w14:paraId="59CA01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4C354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nájem ze soutěže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62F9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D08B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4A2F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D681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F7D0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BFEE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EFF2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FFC3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CDEB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359,70</w:t>
                  </w:r>
                </w:p>
              </w:tc>
            </w:tr>
            <w:tr w:rsidR="002A0042" w14:paraId="49EB18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4B937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nájem ze soutěže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242E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E770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94E3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970F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E777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8CBC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E145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01EC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9C72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182,46</w:t>
                  </w:r>
                </w:p>
              </w:tc>
            </w:tr>
            <w:tr w:rsidR="002A0042" w14:paraId="49C823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91E07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nájem ze soutěže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1DFB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03BE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7179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19DE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385C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FFB7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95D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54CF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6D8C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2 309,69</w:t>
                  </w:r>
                </w:p>
              </w:tc>
            </w:tr>
            <w:tr w:rsidR="002A0042" w14:paraId="3636D8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0858B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nájem ze soutěže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FDD2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492E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3E74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B8BD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FBDA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524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0913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FA48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795B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125,95</w:t>
                  </w:r>
                </w:p>
              </w:tc>
            </w:tr>
            <w:tr w:rsidR="002A0042" w14:paraId="64871D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1C75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soutěž pův.GP 3347/6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FA3D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D92A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BE5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2814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6FFD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0D5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760F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05FD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A839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239,93</w:t>
                  </w:r>
                </w:p>
              </w:tc>
            </w:tr>
            <w:tr w:rsidR="002A0042" w14:paraId="56A687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A96B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4EA0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22E6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B4A4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CB73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CBE5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E42B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2CBF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86A6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69B7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935,26</w:t>
                  </w:r>
                </w:p>
              </w:tc>
            </w:tr>
            <w:tr w:rsidR="005F26CE" w14:paraId="689F945E" w14:textId="77777777" w:rsidTr="005F26C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BF773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87F0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DACC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32158,00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9E61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E03F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ABFE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091A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4 421,66</w:t>
                  </w:r>
                </w:p>
              </w:tc>
            </w:tr>
            <w:tr w:rsidR="005F26CE" w14:paraId="06F3613B" w14:textId="77777777" w:rsidTr="005F26C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BD3E8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Tuchonice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6C56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FD46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4B1BC" w14:textId="77777777" w:rsidR="002A0042" w:rsidRDefault="002A0042">
                  <w:pPr>
                    <w:spacing w:after="0" w:line="240" w:lineRule="auto"/>
                  </w:pPr>
                </w:p>
              </w:tc>
            </w:tr>
            <w:tr w:rsidR="002A0042" w14:paraId="48DBA3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5B61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6E61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615D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09AE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3091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0EFF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3393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7C24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53E4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3799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828,05</w:t>
                  </w:r>
                </w:p>
              </w:tc>
            </w:tr>
            <w:tr w:rsidR="002A0042" w14:paraId="09D706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E10F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DFCE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CA2C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CA8B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1762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FACA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FA31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07F1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7E50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A115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414,89</w:t>
                  </w:r>
                </w:p>
              </w:tc>
            </w:tr>
            <w:tr w:rsidR="002A0042" w14:paraId="3A77A4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0816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1B3D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E4F3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2160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4AA1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F1FF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ACD5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4E87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7C16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2620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</w:t>
                  </w:r>
                </w:p>
              </w:tc>
            </w:tr>
            <w:tr w:rsidR="002A0042" w14:paraId="05F1D1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A026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BBAA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5901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6A0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4CC4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D13F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3943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ADA4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4A1D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1C36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13,62</w:t>
                  </w:r>
                </w:p>
              </w:tc>
            </w:tr>
            <w:tr w:rsidR="002A0042" w14:paraId="7CE942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DFE59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644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A469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1F58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609F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A6B6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8351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9EDA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E026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AC6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8,73</w:t>
                  </w:r>
                </w:p>
              </w:tc>
            </w:tr>
            <w:tr w:rsidR="002A0042" w14:paraId="0E8D93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A6E6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C10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C38A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65C7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666D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3707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E477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88FF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7308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D56F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20,72</w:t>
                  </w:r>
                </w:p>
              </w:tc>
            </w:tr>
            <w:tr w:rsidR="002A0042" w14:paraId="2AEB45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F2D5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B57B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1040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3BC9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683A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4C01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9C47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3C79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D30C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4B68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11,02</w:t>
                  </w:r>
                </w:p>
              </w:tc>
            </w:tr>
            <w:tr w:rsidR="002A0042" w14:paraId="6D14FC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D9F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4450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9FFE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A33D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24C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7D60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B2A5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4AE0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58C7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AEBC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33,42</w:t>
                  </w:r>
                </w:p>
              </w:tc>
            </w:tr>
            <w:tr w:rsidR="002A0042" w14:paraId="3871DE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E08D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678B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22FC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F550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E042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2036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8E82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EC4F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6CBF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B77D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42,59</w:t>
                  </w:r>
                </w:p>
              </w:tc>
            </w:tr>
            <w:tr w:rsidR="002A0042" w14:paraId="10812F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1971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DD71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1A51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7100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26D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4171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5935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1170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BBB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A051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7,27</w:t>
                  </w:r>
                </w:p>
              </w:tc>
            </w:tr>
            <w:tr w:rsidR="002A0042" w14:paraId="0EA0C3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192A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493A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0B0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33A2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B79C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BD8A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3673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AAB8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4178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6EDE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7,27</w:t>
                  </w:r>
                </w:p>
              </w:tc>
            </w:tr>
            <w:tr w:rsidR="002A0042" w14:paraId="34B39F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B971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04B1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D5CE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15EC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D20B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C664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C267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D061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060A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9941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4,26</w:t>
                  </w:r>
                </w:p>
              </w:tc>
            </w:tr>
            <w:tr w:rsidR="002A0042" w14:paraId="6F9C5C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4A80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FB4A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1E11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48C8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F6C0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0651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2282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C088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4BF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28D1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14,70</w:t>
                  </w:r>
                </w:p>
              </w:tc>
            </w:tr>
            <w:tr w:rsidR="002A0042" w14:paraId="52B84E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40D4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E6B1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EDBF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A978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2AB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6FD4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E737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16A3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37CD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A2AC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103,82</w:t>
                  </w:r>
                </w:p>
              </w:tc>
            </w:tr>
            <w:tr w:rsidR="002A0042" w14:paraId="7641C4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DB97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062B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8F76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8F9B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101F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5B08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1392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A636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48F9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60CB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19,57</w:t>
                  </w:r>
                </w:p>
              </w:tc>
            </w:tr>
            <w:tr w:rsidR="002A0042" w14:paraId="1A56A7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BD39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23E6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18FE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A3C2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2769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C513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4034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E3D9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CB2C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4351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56,74</w:t>
                  </w:r>
                </w:p>
              </w:tc>
            </w:tr>
            <w:tr w:rsidR="002A0042" w14:paraId="45D642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7423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2D5B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CF89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9741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8BD1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B613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E566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6515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43D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70CE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43,38</w:t>
                  </w:r>
                </w:p>
              </w:tc>
            </w:tr>
            <w:tr w:rsidR="002A0042" w14:paraId="44D46F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6A5A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DD3F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A15A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CAC5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C39D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36B1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FE22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34CE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B15B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DADE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77,50</w:t>
                  </w:r>
                </w:p>
              </w:tc>
            </w:tr>
            <w:tr w:rsidR="002A0042" w14:paraId="0D5A71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FD88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2098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8E7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AE9F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F589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57B5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333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C9BA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B3B9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AE4D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140,98</w:t>
                  </w:r>
                </w:p>
              </w:tc>
            </w:tr>
            <w:tr w:rsidR="002A0042" w14:paraId="5FA51B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DF52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203C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6B3E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152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805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E7D5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AB7A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3C40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3216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5010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</w:t>
                  </w:r>
                </w:p>
              </w:tc>
            </w:tr>
            <w:tr w:rsidR="002A0042" w14:paraId="5B85E3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F3DB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FAF8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DDFA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8FA8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0F5F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29E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836B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CBA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8803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C3FB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1,75</w:t>
                  </w:r>
                </w:p>
              </w:tc>
            </w:tr>
            <w:tr w:rsidR="002A0042" w14:paraId="289811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7BFB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3591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E111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6BC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F95E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6474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A88B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C181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61AD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102E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31,74</w:t>
                  </w:r>
                </w:p>
              </w:tc>
            </w:tr>
            <w:tr w:rsidR="002A0042" w14:paraId="2AD4F4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482AA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 26.8.2011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596D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7887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C4F4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AE44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926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E3BE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C051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B77C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DF67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3,44</w:t>
                  </w:r>
                </w:p>
              </w:tc>
            </w:tr>
            <w:tr w:rsidR="002A0042" w14:paraId="0F5AAC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187C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203F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F7A3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16FF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24A9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4BBE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65F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679A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64CC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CE00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51,46</w:t>
                  </w:r>
                </w:p>
              </w:tc>
            </w:tr>
            <w:tr w:rsidR="002A0042" w14:paraId="25E924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679C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9F2E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933B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176C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689D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28C8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6740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D3D7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B64F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DC2D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228,14</w:t>
                  </w:r>
                </w:p>
              </w:tc>
            </w:tr>
            <w:tr w:rsidR="002A0042" w14:paraId="45B4EA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B4C8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2BC9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AC57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5B4A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54E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85E7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D829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839B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A1CC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F0A8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417,53</w:t>
                  </w:r>
                </w:p>
              </w:tc>
            </w:tr>
            <w:tr w:rsidR="002A0042" w14:paraId="104BE7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7B9F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6DCB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E9FC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4E88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8EB8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FFF7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77FD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F791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59DC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3CCF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894,44</w:t>
                  </w:r>
                </w:p>
              </w:tc>
            </w:tr>
            <w:tr w:rsidR="002A0042" w14:paraId="270C44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FCC3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97A9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110A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8C50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BD97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272F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215B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739F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671C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86F2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1,50</w:t>
                  </w:r>
                </w:p>
              </w:tc>
            </w:tr>
            <w:tr w:rsidR="002A0042" w14:paraId="3D6AC6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BBAF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17CC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D150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D21A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1222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79F8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F35A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A82E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D21C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58FC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14,53</w:t>
                  </w:r>
                </w:p>
              </w:tc>
            </w:tr>
            <w:tr w:rsidR="002A0042" w14:paraId="56959C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26FB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57E0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FA5C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6E28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E750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D12D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7C46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578A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2A07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1FFF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4,93</w:t>
                  </w:r>
                </w:p>
              </w:tc>
            </w:tr>
            <w:tr w:rsidR="002A0042" w14:paraId="682794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8223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5668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A4A7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87F4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7419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D5C8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2C8B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AADA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4E11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B3D9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6,10</w:t>
                  </w:r>
                </w:p>
              </w:tc>
            </w:tr>
            <w:tr w:rsidR="002A0042" w14:paraId="29E393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DD64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2228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392D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567C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E1B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1C13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EE49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4BE9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F734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54F6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</w:tr>
            <w:tr w:rsidR="002A0042" w14:paraId="435E63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A35E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3BB1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DFE3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F0E3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0A28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7F36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09E0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AC7E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401E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A912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3,42</w:t>
                  </w:r>
                </w:p>
              </w:tc>
            </w:tr>
            <w:tr w:rsidR="002A0042" w14:paraId="1FF627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C943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DFB0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45CF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E46C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DB66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B682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79F1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F506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B925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9420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7,93</w:t>
                  </w:r>
                </w:p>
              </w:tc>
            </w:tr>
            <w:tr w:rsidR="002A0042" w14:paraId="317D4C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8BF8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91EE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32A8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2859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C76F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D55B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D77A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5759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D66B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974A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8,18</w:t>
                  </w:r>
                </w:p>
              </w:tc>
            </w:tr>
            <w:tr w:rsidR="002A0042" w14:paraId="1FFD96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E63D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0D3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CD63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2D0B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E33C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4583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82AE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3280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45AC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B7F3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44,28</w:t>
                  </w:r>
                </w:p>
              </w:tc>
            </w:tr>
            <w:tr w:rsidR="002A0042" w14:paraId="6E47C3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1633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91BE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FAF8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972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89DD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BF44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74A5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AEF4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B29B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B91D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90,89</w:t>
                  </w:r>
                </w:p>
              </w:tc>
            </w:tr>
            <w:tr w:rsidR="002A0042" w14:paraId="324D77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CFA2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6850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996D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B716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AF72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77DF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9140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FE1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DEFB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1B87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104,17</w:t>
                  </w:r>
                </w:p>
              </w:tc>
            </w:tr>
            <w:tr w:rsidR="002A0042" w14:paraId="22B3A7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523A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4B40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B308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1AFE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5998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0299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7386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B9F0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0045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2632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89,27</w:t>
                  </w:r>
                </w:p>
              </w:tc>
            </w:tr>
            <w:tr w:rsidR="002A0042" w14:paraId="3AE766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4EBF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D6B8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3CDA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43EF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FE99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0FC4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A1E8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1335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BBA2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1DF7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4,59</w:t>
                  </w:r>
                </w:p>
              </w:tc>
            </w:tr>
            <w:tr w:rsidR="002A0042" w14:paraId="441B24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8774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6082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ED6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607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C52C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F7F5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4320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FE3B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01E5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3D2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4,34</w:t>
                  </w:r>
                </w:p>
              </w:tc>
            </w:tr>
            <w:tr w:rsidR="002A0042" w14:paraId="353E26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0889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3F3E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0948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DB31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C42D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DD30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9CF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39F6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5F21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4B8B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43,25</w:t>
                  </w:r>
                </w:p>
              </w:tc>
            </w:tr>
            <w:tr w:rsidR="002A0042" w14:paraId="76FAEA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62D4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396F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847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0150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2BBE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E6B9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A3A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CF3B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DA5C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E241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61,76</w:t>
                  </w:r>
                </w:p>
              </w:tc>
            </w:tr>
            <w:tr w:rsidR="002A0042" w14:paraId="7E9BE4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3FBB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CFA6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B6C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6D21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5FE5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A33F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8F3C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C2FB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F826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9A99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132,50</w:t>
                  </w:r>
                </w:p>
              </w:tc>
            </w:tr>
            <w:tr w:rsidR="002A0042" w14:paraId="130E6F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3B95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93ED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D16A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AB5E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0F8F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D0A3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D563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24AD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DC41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78F3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35,75</w:t>
                  </w:r>
                </w:p>
              </w:tc>
            </w:tr>
            <w:tr w:rsidR="002A0042" w14:paraId="3E7A78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1DDC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407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82D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2D82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C3C6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5C6D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8BE0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FE42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1319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8643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159,82</w:t>
                  </w:r>
                </w:p>
              </w:tc>
            </w:tr>
            <w:tr w:rsidR="002A0042" w14:paraId="1898EC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CD9F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30F5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FFCA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D800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0D5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EA8E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2E3B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69AA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6F75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BB12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73,27</w:t>
                  </w:r>
                </w:p>
              </w:tc>
            </w:tr>
            <w:tr w:rsidR="002A0042" w14:paraId="53EB69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266E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206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F2A3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38A8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60AE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CF9B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3B08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6F6F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E359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B522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60,18</w:t>
                  </w:r>
                </w:p>
              </w:tc>
            </w:tr>
            <w:tr w:rsidR="002A0042" w14:paraId="0BA1C2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0EA1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0D3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575F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B3CE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D32C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1DE9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5796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F854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9410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1493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62,42</w:t>
                  </w:r>
                </w:p>
              </w:tc>
            </w:tr>
            <w:tr w:rsidR="002A0042" w14:paraId="77C3C2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FEE0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BDDB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54E0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5F1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D577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37B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14BF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D0C3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9812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B93D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0,26</w:t>
                  </w:r>
                </w:p>
              </w:tc>
            </w:tr>
            <w:tr w:rsidR="002A0042" w14:paraId="184CF7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8CE1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72EC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A941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0CDC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298B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8D6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1A77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2695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09BD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6F0B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290,43</w:t>
                  </w:r>
                </w:p>
              </w:tc>
            </w:tr>
            <w:tr w:rsidR="002A0042" w14:paraId="7D0EBA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8B4A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7E09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F938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AEB3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DB88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BF07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43F7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3DAA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8F0E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E571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65,33</w:t>
                  </w:r>
                </w:p>
              </w:tc>
            </w:tr>
            <w:tr w:rsidR="002A0042" w14:paraId="5BC803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301F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EA80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041A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4415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CA3D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6502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313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7124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435A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C4DF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75,65</w:t>
                  </w:r>
                </w:p>
              </w:tc>
            </w:tr>
            <w:tr w:rsidR="002A0042" w14:paraId="09186F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3838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8C03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3858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792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6D95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BB8B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A187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9CB8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2A1C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5736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</w:tr>
            <w:tr w:rsidR="002A0042" w14:paraId="0EA160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79BF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E5F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1E88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2B08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A0B7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5F24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D3E4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BF10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995D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566B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</w:tr>
            <w:tr w:rsidR="005F26CE" w14:paraId="1849043A" w14:textId="77777777" w:rsidTr="005F26C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1A4EF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67CD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ACE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42050,00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01B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78CD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41F5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39F7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5 030,72</w:t>
                  </w:r>
                </w:p>
              </w:tc>
            </w:tr>
            <w:tr w:rsidR="005F26CE" w14:paraId="14BEBAFD" w14:textId="77777777" w:rsidTr="005F26C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3EBCD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Týn nad Vltavou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BE4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0864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B4B27" w14:textId="77777777" w:rsidR="002A0042" w:rsidRDefault="002A0042">
                  <w:pPr>
                    <w:spacing w:after="0" w:line="240" w:lineRule="auto"/>
                  </w:pPr>
                </w:p>
              </w:tc>
            </w:tr>
            <w:tr w:rsidR="002A0042" w14:paraId="2B83D4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828A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C1D4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C16D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42A9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2B47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1988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69EA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184D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24F4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907F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89,06</w:t>
                  </w:r>
                </w:p>
              </w:tc>
            </w:tr>
            <w:tr w:rsidR="002A0042" w14:paraId="532574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91FD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258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70B9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4D3D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F77E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7DDE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943A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5623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5BE2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DE19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35,91</w:t>
                  </w:r>
                </w:p>
              </w:tc>
            </w:tr>
            <w:tr w:rsidR="002A0042" w14:paraId="331E58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B762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0C90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CEBF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DF5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4E5D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1500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7F2D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CC55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BE8F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4E1F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73,07</w:t>
                  </w:r>
                </w:p>
              </w:tc>
            </w:tr>
            <w:tr w:rsidR="002A0042" w14:paraId="33C0A5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0D42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68CE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76D3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6A90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EFD9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2969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8F74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41EE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1C31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6B81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89,06</w:t>
                  </w:r>
                </w:p>
              </w:tc>
            </w:tr>
            <w:tr w:rsidR="002A0042" w14:paraId="7245C4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7FDE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37E7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7CAB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89CD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6574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DF5F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2A62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E003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046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7005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223,60</w:t>
                  </w:r>
                </w:p>
              </w:tc>
            </w:tr>
            <w:tr w:rsidR="005F26CE" w14:paraId="6394C6A4" w14:textId="77777777" w:rsidTr="005F26C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71954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2485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E3EA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3257,00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2DC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36B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47F5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51DC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510,70</w:t>
                  </w:r>
                </w:p>
              </w:tc>
            </w:tr>
            <w:tr w:rsidR="005F26CE" w14:paraId="120B058F" w14:textId="77777777" w:rsidTr="005F26C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6FDF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Žimutice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A6A6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070E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7D09D" w14:textId="77777777" w:rsidR="002A0042" w:rsidRDefault="002A0042">
                  <w:pPr>
                    <w:spacing w:after="0" w:line="240" w:lineRule="auto"/>
                  </w:pPr>
                </w:p>
              </w:tc>
            </w:tr>
            <w:tr w:rsidR="002A0042" w14:paraId="1595EA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0EF5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B369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67F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476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1968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9B8E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73E4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DD54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C05B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3B0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0,63</w:t>
                  </w:r>
                </w:p>
              </w:tc>
            </w:tr>
            <w:tr w:rsidR="002A0042" w14:paraId="2D2F3A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1EAC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7E3C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A8D4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A59C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3B6C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70D8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F318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C3CC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42FE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E7EB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7,84</w:t>
                  </w:r>
                </w:p>
              </w:tc>
            </w:tr>
            <w:tr w:rsidR="002A0042" w14:paraId="4E249D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620E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7F09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69C9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11ED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A33B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DEF9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F32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559C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2465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24F9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14,58</w:t>
                  </w:r>
                </w:p>
              </w:tc>
            </w:tr>
            <w:tr w:rsidR="002A0042" w14:paraId="240793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7B68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1929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24E6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6963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CA84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144E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DFF5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A15E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83D9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F22D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10,35</w:t>
                  </w:r>
                </w:p>
              </w:tc>
            </w:tr>
            <w:tr w:rsidR="002A0042" w14:paraId="0CF69D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D09D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F610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B622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0521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B49B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73B1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2736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27AC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E0DB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23B3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75,58</w:t>
                  </w:r>
                </w:p>
              </w:tc>
            </w:tr>
            <w:tr w:rsidR="002A0042" w14:paraId="492CF6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A714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91F1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99A5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2697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5397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7FB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68A6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80D8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966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7087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144,26</w:t>
                  </w:r>
                </w:p>
              </w:tc>
            </w:tr>
            <w:tr w:rsidR="002A0042" w14:paraId="299B00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EFB0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1A50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48A5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CA13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1CB3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DF01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FBC6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AA6E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2120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AB19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7,53</w:t>
                  </w:r>
                </w:p>
              </w:tc>
            </w:tr>
            <w:tr w:rsidR="002A0042" w14:paraId="7E33AC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900B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C8DE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D67B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1585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6A83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F4E8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5162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04A2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8E46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E118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167,78</w:t>
                  </w:r>
                </w:p>
              </w:tc>
            </w:tr>
            <w:tr w:rsidR="002A0042" w14:paraId="7C0075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6545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F96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2D62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EB26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E9BD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C739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A8F4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7EF4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2ADF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8A14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180,79</w:t>
                  </w:r>
                </w:p>
              </w:tc>
            </w:tr>
            <w:tr w:rsidR="002A0042" w14:paraId="6E771E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6368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7E2F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A0CF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062A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4A0D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B369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A1A9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A131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BB1E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49C2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291,02</w:t>
                  </w:r>
                </w:p>
              </w:tc>
            </w:tr>
            <w:tr w:rsidR="002A0042" w14:paraId="0DE810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0127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0D59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DE50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8371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5C59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93A9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8C64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BB0C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A202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0722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171,38</w:t>
                  </w:r>
                </w:p>
              </w:tc>
            </w:tr>
            <w:tr w:rsidR="002A0042" w14:paraId="4FA6E2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DDD8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8CCA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EF9A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B77B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CACB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A4D9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F1EF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3379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8FB4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D38B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407,99</w:t>
                  </w:r>
                </w:p>
              </w:tc>
            </w:tr>
            <w:tr w:rsidR="002A0042" w14:paraId="0FD76F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319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305F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7A0F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77A0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124E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17AE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4B75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9C90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24EF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C146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350,29</w:t>
                  </w:r>
                </w:p>
              </w:tc>
            </w:tr>
            <w:tr w:rsidR="002A0042" w14:paraId="15BC0C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DC1F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7F91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C2D6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6321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716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7362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6AB0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AF7A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B23D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B0A6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195,84</w:t>
                  </w:r>
                </w:p>
              </w:tc>
            </w:tr>
            <w:tr w:rsidR="002A0042" w14:paraId="4DD547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A815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098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B02C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6214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74ED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9B60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9DFE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03A5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B4B7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AD39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7,53</w:t>
                  </w:r>
                </w:p>
              </w:tc>
            </w:tr>
            <w:tr w:rsidR="002A0042" w14:paraId="433F5B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2BF9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D5A6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0F02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951B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FF17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FD10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2CF1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04FA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C4B0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810F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30,26</w:t>
                  </w:r>
                </w:p>
              </w:tc>
            </w:tr>
            <w:tr w:rsidR="002A0042" w14:paraId="57903F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CB910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 3.10.2013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4840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41D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F3A9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7346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332A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C2B6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AFC4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DA13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E780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98,16</w:t>
                  </w:r>
                </w:p>
              </w:tc>
            </w:tr>
            <w:tr w:rsidR="002A0042" w14:paraId="0C672F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599B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7E5D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93E7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D975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3F57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CE2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0DA2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CF8A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C3F9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14A2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69,15</w:t>
                  </w:r>
                </w:p>
              </w:tc>
            </w:tr>
            <w:tr w:rsidR="002A0042" w14:paraId="0F7F5D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CD66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B556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8100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BE4E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9AEF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A038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6756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22FE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A21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9FDE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708,74</w:t>
                  </w:r>
                </w:p>
              </w:tc>
            </w:tr>
            <w:tr w:rsidR="002A0042" w14:paraId="6DEECB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6F07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348D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E2A8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1A53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C806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6E38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4AD4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77B6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90E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5DFF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24,93</w:t>
                  </w:r>
                </w:p>
              </w:tc>
            </w:tr>
            <w:tr w:rsidR="002A0042" w14:paraId="6923FC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09D4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E68D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7BA1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A1B7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C25F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8E24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E639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F539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5FF6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3D37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32,14</w:t>
                  </w:r>
                </w:p>
              </w:tc>
            </w:tr>
            <w:tr w:rsidR="002A0042" w14:paraId="0CC38F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8DCE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EB5C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0477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1A414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0479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6574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EEAD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47F8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DCE7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766E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67,74</w:t>
                  </w:r>
                </w:p>
              </w:tc>
            </w:tr>
            <w:tr w:rsidR="002A0042" w14:paraId="4B8CCF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2047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2281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8D28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216A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CF88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78C1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7278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51F1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6B18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4DE9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45,63</w:t>
                  </w:r>
                </w:p>
              </w:tc>
            </w:tr>
            <w:tr w:rsidR="002A0042" w14:paraId="4FADE1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B90E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1D1C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37B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BA72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828B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E81A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155C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3EF2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BB3A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7853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10,51</w:t>
                  </w:r>
                </w:p>
              </w:tc>
            </w:tr>
            <w:tr w:rsidR="002A0042" w14:paraId="21C483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39B6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D471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DD9B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5DB2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6592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777D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DA6A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E76C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FC00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5CF0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338,38</w:t>
                  </w:r>
                </w:p>
              </w:tc>
            </w:tr>
            <w:tr w:rsidR="002A0042" w14:paraId="507C1B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39FE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B0EA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E086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5ABF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EED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D7C9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1EE0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51A2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8DFA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9A85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10,04</w:t>
                  </w:r>
                </w:p>
              </w:tc>
            </w:tr>
            <w:tr w:rsidR="002A0042" w14:paraId="78F6A4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E02E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22FF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6B44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DEAD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63F8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FCB3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437D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F807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0EA2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4344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191,14</w:t>
                  </w:r>
                </w:p>
              </w:tc>
            </w:tr>
            <w:tr w:rsidR="002A0042" w14:paraId="0DE3E2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4814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FAAD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A39E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CEC9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C951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FD37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F723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D6B7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18D9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1213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16,93</w:t>
                  </w:r>
                </w:p>
              </w:tc>
            </w:tr>
            <w:tr w:rsidR="002A0042" w14:paraId="3AF3F8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8657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9318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54A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326A5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E71D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12BB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75F6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2D9C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9F427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8208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22,74</w:t>
                  </w:r>
                </w:p>
              </w:tc>
            </w:tr>
            <w:tr w:rsidR="002A0042" w14:paraId="1B3D85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A388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6C8D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4A6D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271A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F202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18E8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7FE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A21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8897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ED27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31,36</w:t>
                  </w:r>
                </w:p>
              </w:tc>
            </w:tr>
            <w:tr w:rsidR="002A0042" w14:paraId="381319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E273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44F7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8545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7EFC9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6C09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85BFF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DFD0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0187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0FF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90BB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739,94</w:t>
                  </w:r>
                </w:p>
              </w:tc>
            </w:tr>
            <w:tr w:rsidR="002A0042" w14:paraId="54BBED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877FD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FF41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4AFC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8952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EB8A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DF2E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D19E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8A34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3F71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AC6DD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193,81</w:t>
                  </w:r>
                </w:p>
              </w:tc>
            </w:tr>
            <w:tr w:rsidR="002A0042" w14:paraId="027C19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09F6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FE9F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E8CE2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F74C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F8C05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B8F9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012F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413F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2E1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BEA6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220,30</w:t>
                  </w:r>
                </w:p>
              </w:tc>
            </w:tr>
            <w:tr w:rsidR="002A0042" w14:paraId="1F090B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A0B4B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03AF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27309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41CA7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BFA3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B487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76BA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898BE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86CAA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DA61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524,97</w:t>
                  </w:r>
                </w:p>
              </w:tc>
            </w:tr>
            <w:tr w:rsidR="002A0042" w14:paraId="2EAD35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95834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 3.10.2013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98E6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97C4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2A996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08C86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BD0E4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976F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6E901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5B970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AAB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124,03</w:t>
                  </w:r>
                </w:p>
              </w:tc>
            </w:tr>
            <w:tr w:rsidR="005F26CE" w14:paraId="58926E38" w14:textId="77777777" w:rsidTr="005F26C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91641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EE810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99478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35295,00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16D5F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DD50A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2C052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8BB9E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5 534,29</w:t>
                  </w:r>
                </w:p>
              </w:tc>
            </w:tr>
            <w:tr w:rsidR="005F26CE" w14:paraId="37D6E438" w14:textId="77777777" w:rsidTr="005F26CE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B41AC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6D3AC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416737,00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36CA3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B8C6C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6D198" w14:textId="77777777" w:rsidR="002A0042" w:rsidRDefault="002A00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37D33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59 754,60</w:t>
                  </w:r>
                </w:p>
              </w:tc>
            </w:tr>
          </w:tbl>
          <w:p w14:paraId="49FE1840" w14:textId="77777777" w:rsidR="002A0042" w:rsidRDefault="002A0042">
            <w:pPr>
              <w:spacing w:after="0" w:line="240" w:lineRule="auto"/>
            </w:pPr>
          </w:p>
        </w:tc>
        <w:tc>
          <w:tcPr>
            <w:tcW w:w="40" w:type="dxa"/>
          </w:tcPr>
          <w:p w14:paraId="4D588E0A" w14:textId="77777777" w:rsidR="002A0042" w:rsidRDefault="002A0042">
            <w:pPr>
              <w:pStyle w:val="EmptyCellLayoutStyle"/>
              <w:spacing w:after="0" w:line="240" w:lineRule="auto"/>
            </w:pPr>
          </w:p>
        </w:tc>
      </w:tr>
      <w:tr w:rsidR="002A0042" w14:paraId="39EAD0FA" w14:textId="77777777">
        <w:trPr>
          <w:trHeight w:val="107"/>
        </w:trPr>
        <w:tc>
          <w:tcPr>
            <w:tcW w:w="107" w:type="dxa"/>
          </w:tcPr>
          <w:p w14:paraId="2024CCE5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ED5381F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4D6C951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EF5E9EB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B1B8669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0019CD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0EA9508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264194A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2B0D5D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AC8EB1" w14:textId="77777777" w:rsidR="002A0042" w:rsidRDefault="002A0042">
            <w:pPr>
              <w:pStyle w:val="EmptyCellLayoutStyle"/>
              <w:spacing w:after="0" w:line="240" w:lineRule="auto"/>
            </w:pPr>
          </w:p>
        </w:tc>
      </w:tr>
      <w:tr w:rsidR="005F26CE" w14:paraId="644913B8" w14:textId="77777777" w:rsidTr="005F26CE">
        <w:trPr>
          <w:trHeight w:val="30"/>
        </w:trPr>
        <w:tc>
          <w:tcPr>
            <w:tcW w:w="107" w:type="dxa"/>
          </w:tcPr>
          <w:p w14:paraId="005FD4E6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777395E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2A0042" w14:paraId="510E8574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0C5BC" w14:textId="77777777" w:rsidR="002A0042" w:rsidRDefault="005F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52289E9" w14:textId="77777777" w:rsidR="002A0042" w:rsidRDefault="002A0042">
            <w:pPr>
              <w:spacing w:after="0" w:line="240" w:lineRule="auto"/>
            </w:pPr>
          </w:p>
        </w:tc>
        <w:tc>
          <w:tcPr>
            <w:tcW w:w="1869" w:type="dxa"/>
          </w:tcPr>
          <w:p w14:paraId="7D08976D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A63C30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D5FE68F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31CF615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196076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969119" w14:textId="77777777" w:rsidR="002A0042" w:rsidRDefault="002A0042">
            <w:pPr>
              <w:pStyle w:val="EmptyCellLayoutStyle"/>
              <w:spacing w:after="0" w:line="240" w:lineRule="auto"/>
            </w:pPr>
          </w:p>
        </w:tc>
      </w:tr>
      <w:tr w:rsidR="005F26CE" w14:paraId="44F4825B" w14:textId="77777777" w:rsidTr="005F26CE">
        <w:trPr>
          <w:trHeight w:val="310"/>
        </w:trPr>
        <w:tc>
          <w:tcPr>
            <w:tcW w:w="107" w:type="dxa"/>
          </w:tcPr>
          <w:p w14:paraId="6286570E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6C68C6D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1A06115C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B4FE52C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17B4CE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F802B5B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2A0042" w14:paraId="3A92DC6D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C512B" w14:textId="77777777" w:rsidR="002A0042" w:rsidRDefault="005F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59 845</w:t>
                  </w:r>
                </w:p>
              </w:tc>
            </w:tr>
          </w:tbl>
          <w:p w14:paraId="2F1F1A8A" w14:textId="77777777" w:rsidR="002A0042" w:rsidRDefault="002A0042">
            <w:pPr>
              <w:spacing w:after="0" w:line="240" w:lineRule="auto"/>
            </w:pPr>
          </w:p>
        </w:tc>
        <w:tc>
          <w:tcPr>
            <w:tcW w:w="15" w:type="dxa"/>
          </w:tcPr>
          <w:p w14:paraId="5749EAE9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C5D120" w14:textId="77777777" w:rsidR="002A0042" w:rsidRDefault="002A0042">
            <w:pPr>
              <w:pStyle w:val="EmptyCellLayoutStyle"/>
              <w:spacing w:after="0" w:line="240" w:lineRule="auto"/>
            </w:pPr>
          </w:p>
        </w:tc>
      </w:tr>
      <w:tr w:rsidR="002A0042" w14:paraId="105466D8" w14:textId="77777777">
        <w:trPr>
          <w:trHeight w:val="137"/>
        </w:trPr>
        <w:tc>
          <w:tcPr>
            <w:tcW w:w="107" w:type="dxa"/>
          </w:tcPr>
          <w:p w14:paraId="7339ACB4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6A378D2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85EB47B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43EA241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1E39412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B44524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8CD3E4F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4DC3A70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BA9715" w14:textId="77777777" w:rsidR="002A0042" w:rsidRDefault="002A00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42C38B" w14:textId="77777777" w:rsidR="002A0042" w:rsidRDefault="002A0042">
            <w:pPr>
              <w:pStyle w:val="EmptyCellLayoutStyle"/>
              <w:spacing w:after="0" w:line="240" w:lineRule="auto"/>
            </w:pPr>
          </w:p>
        </w:tc>
      </w:tr>
    </w:tbl>
    <w:p w14:paraId="10FA1A8E" w14:textId="77777777" w:rsidR="002A0042" w:rsidRDefault="002A0042">
      <w:pPr>
        <w:spacing w:after="0" w:line="240" w:lineRule="auto"/>
      </w:pPr>
    </w:p>
    <w:sectPr w:rsidR="002A0042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A6EC9" w14:textId="77777777" w:rsidR="00000000" w:rsidRDefault="005F26CE">
      <w:pPr>
        <w:spacing w:after="0" w:line="240" w:lineRule="auto"/>
      </w:pPr>
      <w:r>
        <w:separator/>
      </w:r>
    </w:p>
  </w:endnote>
  <w:endnote w:type="continuationSeparator" w:id="0">
    <w:p w14:paraId="0CE7D7CC" w14:textId="77777777" w:rsidR="00000000" w:rsidRDefault="005F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2A0042" w14:paraId="60BD9717" w14:textId="77777777">
      <w:tc>
        <w:tcPr>
          <w:tcW w:w="8570" w:type="dxa"/>
        </w:tcPr>
        <w:p w14:paraId="73E86F1C" w14:textId="77777777" w:rsidR="002A0042" w:rsidRDefault="002A004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6FB721E" w14:textId="77777777" w:rsidR="002A0042" w:rsidRDefault="002A004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755C6EE" w14:textId="77777777" w:rsidR="002A0042" w:rsidRDefault="002A0042">
          <w:pPr>
            <w:pStyle w:val="EmptyCellLayoutStyle"/>
            <w:spacing w:after="0" w:line="240" w:lineRule="auto"/>
          </w:pPr>
        </w:p>
      </w:tc>
    </w:tr>
    <w:tr w:rsidR="002A0042" w14:paraId="4845B77E" w14:textId="77777777">
      <w:tc>
        <w:tcPr>
          <w:tcW w:w="8570" w:type="dxa"/>
        </w:tcPr>
        <w:p w14:paraId="645A2625" w14:textId="77777777" w:rsidR="002A0042" w:rsidRDefault="002A004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A0042" w14:paraId="600172A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1763CA5" w14:textId="77777777" w:rsidR="002A0042" w:rsidRDefault="005F26C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298ACD0" w14:textId="77777777" w:rsidR="002A0042" w:rsidRDefault="002A0042">
          <w:pPr>
            <w:spacing w:after="0" w:line="240" w:lineRule="auto"/>
          </w:pPr>
        </w:p>
      </w:tc>
      <w:tc>
        <w:tcPr>
          <w:tcW w:w="55" w:type="dxa"/>
        </w:tcPr>
        <w:p w14:paraId="262A853A" w14:textId="77777777" w:rsidR="002A0042" w:rsidRDefault="002A0042">
          <w:pPr>
            <w:pStyle w:val="EmptyCellLayoutStyle"/>
            <w:spacing w:after="0" w:line="240" w:lineRule="auto"/>
          </w:pPr>
        </w:p>
      </w:tc>
    </w:tr>
    <w:tr w:rsidR="002A0042" w14:paraId="711EB9BC" w14:textId="77777777">
      <w:tc>
        <w:tcPr>
          <w:tcW w:w="8570" w:type="dxa"/>
        </w:tcPr>
        <w:p w14:paraId="359D4A2B" w14:textId="77777777" w:rsidR="002A0042" w:rsidRDefault="002A004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E3334F3" w14:textId="77777777" w:rsidR="002A0042" w:rsidRDefault="002A004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D834C9B" w14:textId="77777777" w:rsidR="002A0042" w:rsidRDefault="002A004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961E5" w14:textId="77777777" w:rsidR="00000000" w:rsidRDefault="005F26CE">
      <w:pPr>
        <w:spacing w:after="0" w:line="240" w:lineRule="auto"/>
      </w:pPr>
      <w:r>
        <w:separator/>
      </w:r>
    </w:p>
  </w:footnote>
  <w:footnote w:type="continuationSeparator" w:id="0">
    <w:p w14:paraId="53045CBA" w14:textId="77777777" w:rsidR="00000000" w:rsidRDefault="005F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2A0042" w14:paraId="6C593263" w14:textId="77777777">
      <w:tc>
        <w:tcPr>
          <w:tcW w:w="148" w:type="dxa"/>
        </w:tcPr>
        <w:p w14:paraId="1C4C1B9D" w14:textId="77777777" w:rsidR="002A0042" w:rsidRDefault="002A004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ECC12A7" w14:textId="77777777" w:rsidR="002A0042" w:rsidRDefault="002A004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5F4687B" w14:textId="77777777" w:rsidR="002A0042" w:rsidRDefault="002A0042">
          <w:pPr>
            <w:pStyle w:val="EmptyCellLayoutStyle"/>
            <w:spacing w:after="0" w:line="240" w:lineRule="auto"/>
          </w:pPr>
        </w:p>
      </w:tc>
    </w:tr>
    <w:tr w:rsidR="002A0042" w14:paraId="740114B2" w14:textId="77777777">
      <w:tc>
        <w:tcPr>
          <w:tcW w:w="148" w:type="dxa"/>
        </w:tcPr>
        <w:p w14:paraId="34EEFBE6" w14:textId="77777777" w:rsidR="002A0042" w:rsidRDefault="002A004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2A0042" w14:paraId="53FDB17E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F426AD0" w14:textId="77777777" w:rsidR="002A0042" w:rsidRDefault="002A0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208999C" w14:textId="77777777" w:rsidR="002A0042" w:rsidRDefault="002A0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5EF9CCA9" w14:textId="77777777" w:rsidR="002A0042" w:rsidRDefault="002A0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02D6B2D" w14:textId="77777777" w:rsidR="002A0042" w:rsidRDefault="002A0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97579E2" w14:textId="77777777" w:rsidR="002A0042" w:rsidRDefault="002A0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AD1B975" w14:textId="77777777" w:rsidR="002A0042" w:rsidRDefault="002A0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2AC475A0" w14:textId="77777777" w:rsidR="002A0042" w:rsidRDefault="002A0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DE156D6" w14:textId="77777777" w:rsidR="002A0042" w:rsidRDefault="002A0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8CD362B" w14:textId="77777777" w:rsidR="002A0042" w:rsidRDefault="002A0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3A3F513" w14:textId="77777777" w:rsidR="002A0042" w:rsidRDefault="002A0042">
                <w:pPr>
                  <w:pStyle w:val="EmptyCellLayoutStyle"/>
                  <w:spacing w:after="0" w:line="240" w:lineRule="auto"/>
                </w:pPr>
              </w:p>
            </w:tc>
          </w:tr>
          <w:tr w:rsidR="005F26CE" w14:paraId="459076CF" w14:textId="77777777" w:rsidTr="005F26C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68F1593" w14:textId="77777777" w:rsidR="002A0042" w:rsidRDefault="002A0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2A0042" w14:paraId="5936C83A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3B8A55" w14:textId="77777777" w:rsidR="002A0042" w:rsidRDefault="005F26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 pachtovní smlouvy č. 30N17/05</w:t>
                      </w:r>
                    </w:p>
                  </w:tc>
                </w:tr>
              </w:tbl>
              <w:p w14:paraId="25AC41E6" w14:textId="77777777" w:rsidR="002A0042" w:rsidRDefault="002A0042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05204D6" w14:textId="77777777" w:rsidR="002A0042" w:rsidRDefault="002A0042">
                <w:pPr>
                  <w:pStyle w:val="EmptyCellLayoutStyle"/>
                  <w:spacing w:after="0" w:line="240" w:lineRule="auto"/>
                </w:pPr>
              </w:p>
            </w:tc>
          </w:tr>
          <w:tr w:rsidR="002A0042" w14:paraId="065F5B3E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22AC0B5" w14:textId="77777777" w:rsidR="002A0042" w:rsidRDefault="002A0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D2FD3F8" w14:textId="77777777" w:rsidR="002A0042" w:rsidRDefault="002A0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EE3A05E" w14:textId="77777777" w:rsidR="002A0042" w:rsidRDefault="002A0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D8C16BB" w14:textId="77777777" w:rsidR="002A0042" w:rsidRDefault="002A0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250E2F1" w14:textId="77777777" w:rsidR="002A0042" w:rsidRDefault="002A0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41F1DAE" w14:textId="77777777" w:rsidR="002A0042" w:rsidRDefault="002A0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8C265CB" w14:textId="77777777" w:rsidR="002A0042" w:rsidRDefault="002A0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4C7DE75" w14:textId="77777777" w:rsidR="002A0042" w:rsidRDefault="002A0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2AE13CF" w14:textId="77777777" w:rsidR="002A0042" w:rsidRDefault="002A0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B3AB5DB" w14:textId="77777777" w:rsidR="002A0042" w:rsidRDefault="002A0042">
                <w:pPr>
                  <w:pStyle w:val="EmptyCellLayoutStyle"/>
                  <w:spacing w:after="0" w:line="240" w:lineRule="auto"/>
                </w:pPr>
              </w:p>
            </w:tc>
          </w:tr>
          <w:tr w:rsidR="002A0042" w14:paraId="32FECEB3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33C1458" w14:textId="77777777" w:rsidR="002A0042" w:rsidRDefault="002A0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2A0042" w14:paraId="2F884B29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E53E01" w14:textId="77777777" w:rsidR="002A0042" w:rsidRDefault="005F26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AB8307A" w14:textId="77777777" w:rsidR="002A0042" w:rsidRDefault="002A0042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72874DD" w14:textId="77777777" w:rsidR="002A0042" w:rsidRDefault="002A0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2A0042" w14:paraId="74A2D8D0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181322" w14:textId="77777777" w:rsidR="002A0042" w:rsidRDefault="005F26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09.08.2021</w:t>
                      </w:r>
                    </w:p>
                  </w:tc>
                </w:tr>
              </w:tbl>
              <w:p w14:paraId="26649F1F" w14:textId="77777777" w:rsidR="002A0042" w:rsidRDefault="002A0042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D392FF7" w14:textId="77777777" w:rsidR="002A0042" w:rsidRDefault="002A0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2A0042" w14:paraId="026C8BC0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F2106B" w14:textId="77777777" w:rsidR="002A0042" w:rsidRDefault="005F26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93A050B" w14:textId="77777777" w:rsidR="002A0042" w:rsidRDefault="002A0042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1E024A1" w14:textId="77777777" w:rsidR="002A0042" w:rsidRDefault="002A0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2A0042" w14:paraId="25766FB4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EA16B7" w14:textId="77777777" w:rsidR="002A0042" w:rsidRDefault="005F26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4BA824BB" w14:textId="77777777" w:rsidR="002A0042" w:rsidRDefault="002A0042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C95F9B2" w14:textId="77777777" w:rsidR="002A0042" w:rsidRDefault="002A0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098DA62" w14:textId="77777777" w:rsidR="002A0042" w:rsidRDefault="002A0042">
                <w:pPr>
                  <w:pStyle w:val="EmptyCellLayoutStyle"/>
                  <w:spacing w:after="0" w:line="240" w:lineRule="auto"/>
                </w:pPr>
              </w:p>
            </w:tc>
          </w:tr>
          <w:tr w:rsidR="002A0042" w14:paraId="16626C21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44C6E7C" w14:textId="77777777" w:rsidR="002A0042" w:rsidRDefault="002A0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337737F" w14:textId="77777777" w:rsidR="002A0042" w:rsidRDefault="002A0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156B111" w14:textId="77777777" w:rsidR="002A0042" w:rsidRDefault="002A0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5D3C287" w14:textId="77777777" w:rsidR="002A0042" w:rsidRDefault="002A0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47DA7781" w14:textId="77777777" w:rsidR="002A0042" w:rsidRDefault="002A0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3276E20" w14:textId="77777777" w:rsidR="002A0042" w:rsidRDefault="002A0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3AB8886F" w14:textId="77777777" w:rsidR="002A0042" w:rsidRDefault="002A0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456D6C0" w14:textId="77777777" w:rsidR="002A0042" w:rsidRDefault="002A0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2796815" w14:textId="77777777" w:rsidR="002A0042" w:rsidRDefault="002A0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69AA96C" w14:textId="77777777" w:rsidR="002A0042" w:rsidRDefault="002A004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8DAE3EF" w14:textId="77777777" w:rsidR="002A0042" w:rsidRDefault="002A0042">
          <w:pPr>
            <w:spacing w:after="0" w:line="240" w:lineRule="auto"/>
          </w:pPr>
        </w:p>
      </w:tc>
      <w:tc>
        <w:tcPr>
          <w:tcW w:w="40" w:type="dxa"/>
        </w:tcPr>
        <w:p w14:paraId="60673FA2" w14:textId="77777777" w:rsidR="002A0042" w:rsidRDefault="002A0042">
          <w:pPr>
            <w:pStyle w:val="EmptyCellLayoutStyle"/>
            <w:spacing w:after="0" w:line="240" w:lineRule="auto"/>
          </w:pPr>
        </w:p>
      </w:tc>
    </w:tr>
    <w:tr w:rsidR="002A0042" w14:paraId="7329EBDA" w14:textId="77777777">
      <w:tc>
        <w:tcPr>
          <w:tcW w:w="148" w:type="dxa"/>
        </w:tcPr>
        <w:p w14:paraId="6883F19D" w14:textId="77777777" w:rsidR="002A0042" w:rsidRDefault="002A004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8D9051B" w14:textId="77777777" w:rsidR="002A0042" w:rsidRDefault="002A004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8A593F5" w14:textId="77777777" w:rsidR="002A0042" w:rsidRDefault="002A004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42"/>
    <w:rsid w:val="002A0042"/>
    <w:rsid w:val="005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EABC"/>
  <w15:docId w15:val="{50CF7C66-60B6-4BCF-9D01-E18D9900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1947</Words>
  <Characters>11491</Characters>
  <Application>Microsoft Office Word</Application>
  <DocSecurity>0</DocSecurity>
  <Lines>95</Lines>
  <Paragraphs>26</Paragraphs>
  <ScaleCrop>false</ScaleCrop>
  <Company/>
  <LinksUpToDate>false</LinksUpToDate>
  <CharactersWithSpaces>13412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Kropáčková Vlastimila</dc:creator>
  <dc:description/>
  <cp:lastModifiedBy>Kropáčková Vlastimila</cp:lastModifiedBy>
  <cp:revision>2</cp:revision>
  <dcterms:created xsi:type="dcterms:W3CDTF">2021-08-09T08:30:00Z</dcterms:created>
  <dcterms:modified xsi:type="dcterms:W3CDTF">2021-08-09T08:30:00Z</dcterms:modified>
</cp:coreProperties>
</file>