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E37F4" w14:textId="00B4BF0D" w:rsidR="004243BC" w:rsidRPr="00D06D0F" w:rsidRDefault="004243BC" w:rsidP="000B0AA7">
      <w:pPr>
        <w:pStyle w:val="StylDoprava"/>
      </w:pPr>
      <w:r w:rsidRPr="00D06D0F">
        <w:t xml:space="preserve">Č.j. </w:t>
      </w:r>
      <w:r w:rsidR="005422EB" w:rsidRPr="005422EB">
        <w:t>SPU 255804/2021/141/Daňo</w:t>
      </w:r>
      <w:r w:rsidRPr="00D06D0F">
        <w:t xml:space="preserve"> </w:t>
      </w:r>
    </w:p>
    <w:p w14:paraId="08357E36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073786A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7836895D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F40B1EA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FF64509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35C33ABE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1DB16803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9EFFE87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470446CD" w14:textId="77777777" w:rsidR="00BC17A6" w:rsidRPr="00D06D0F" w:rsidRDefault="00BC17A6" w:rsidP="000B0AA7">
      <w:pPr>
        <w:pStyle w:val="VnitrniText"/>
        <w:ind w:firstLine="0"/>
      </w:pPr>
    </w:p>
    <w:p w14:paraId="0A1D0470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63FE7A0" w14:textId="77777777" w:rsidR="00BC17A6" w:rsidRPr="00D06D0F" w:rsidRDefault="00BC17A6" w:rsidP="000B0AA7">
      <w:pPr>
        <w:pStyle w:val="VnitrniText"/>
        <w:ind w:firstLine="0"/>
      </w:pPr>
    </w:p>
    <w:p w14:paraId="2CA59BAD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6851F850" w14:textId="6F72E713" w:rsidR="00BC17A6" w:rsidRPr="00D06D0F" w:rsidRDefault="00BC17A6" w:rsidP="000B0AA7">
      <w:pPr>
        <w:pStyle w:val="VnitrniText"/>
        <w:ind w:firstLine="0"/>
      </w:pPr>
      <w:r w:rsidRPr="00D06D0F">
        <w:t>se sídlem Na Pankráci 546/56, Praha</w:t>
      </w:r>
      <w:r w:rsidR="005422EB">
        <w:t xml:space="preserve"> 4 Nusle</w:t>
      </w:r>
      <w:r w:rsidRPr="00D06D0F">
        <w:t>, PSČ 14</w:t>
      </w:r>
      <w:r w:rsidR="005422EB">
        <w:t>000</w:t>
      </w:r>
    </w:p>
    <w:p w14:paraId="2BB0054F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1AC85EED" w14:textId="150C87B9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78090A1F" w14:textId="77777777" w:rsidR="005422EB" w:rsidRPr="00D06D0F" w:rsidRDefault="005422EB" w:rsidP="005422EB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13EE588E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39C80ABD" w14:textId="77777777" w:rsidR="00BC17A6" w:rsidRPr="00D06D0F" w:rsidRDefault="00BC17A6" w:rsidP="000B0AA7">
      <w:pPr>
        <w:pStyle w:val="VnitrniText"/>
        <w:ind w:firstLine="0"/>
      </w:pPr>
    </w:p>
    <w:p w14:paraId="57E7075D" w14:textId="4E3CA8EC" w:rsidR="00CF17C0" w:rsidRDefault="004638D5" w:rsidP="00963653">
      <w:pPr>
        <w:overflowPunct w:val="0"/>
        <w:autoSpaceDE w:val="0"/>
        <w:autoSpaceDN w:val="0"/>
        <w:jc w:val="both"/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="00963653" w:rsidRPr="00174E3F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</w:t>
      </w:r>
      <w:r w:rsidR="00963653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r w:rsidR="00963653" w:rsidRPr="009141B1">
        <w:rPr>
          <w:rFonts w:ascii="Arial" w:hAnsi="Arial" w:cs="Arial"/>
          <w:sz w:val="20"/>
          <w:szCs w:val="20"/>
          <w:bdr w:val="none" w:sz="0" w:space="0" w:color="auto" w:frame="1"/>
        </w:rPr>
        <w:t>tuto</w:t>
      </w:r>
    </w:p>
    <w:p w14:paraId="47884B5F" w14:textId="1821F472" w:rsidR="00DF0797" w:rsidRDefault="00DF0797" w:rsidP="001274AE"/>
    <w:p w14:paraId="69AB67B8" w14:textId="77777777" w:rsidR="00BD09B0" w:rsidRDefault="00BD09B0" w:rsidP="001274AE"/>
    <w:p w14:paraId="3AC3F59E" w14:textId="77777777" w:rsidR="001F1A58" w:rsidRPr="00BD09B0" w:rsidRDefault="001F1A58" w:rsidP="001F1A58">
      <w:pPr>
        <w:jc w:val="center"/>
        <w:rPr>
          <w:rFonts w:ascii="Arial" w:hAnsi="Arial"/>
          <w:b/>
          <w:bCs/>
          <w:sz w:val="28"/>
          <w:szCs w:val="28"/>
        </w:rPr>
      </w:pPr>
      <w:r w:rsidRPr="00BD09B0">
        <w:rPr>
          <w:rFonts w:ascii="Arial" w:hAnsi="Arial"/>
          <w:b/>
          <w:bCs/>
          <w:sz w:val="28"/>
          <w:szCs w:val="28"/>
        </w:rPr>
        <w:t>Smlouvu o předání majetku státu a o změně příslušnosti hospodařit s tímto majetkem</w:t>
      </w:r>
    </w:p>
    <w:p w14:paraId="0AB2816C" w14:textId="77777777" w:rsidR="00CF17C0" w:rsidRPr="00BD09B0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BD09B0">
        <w:rPr>
          <w:rFonts w:ascii="Arial" w:hAnsi="Arial" w:cs="Arial"/>
          <w:b/>
          <w:sz w:val="28"/>
          <w:szCs w:val="28"/>
        </w:rPr>
        <w:t>č.</w:t>
      </w:r>
      <w:r w:rsidR="00263AF3" w:rsidRPr="00BD09B0">
        <w:rPr>
          <w:rFonts w:ascii="Arial" w:hAnsi="Arial" w:cs="Arial"/>
          <w:b/>
          <w:sz w:val="28"/>
          <w:szCs w:val="28"/>
        </w:rPr>
        <w:t xml:space="preserve"> </w:t>
      </w:r>
      <w:r w:rsidR="00BC17A6" w:rsidRPr="00BD09B0">
        <w:rPr>
          <w:rFonts w:ascii="Arial" w:hAnsi="Arial" w:cs="Arial"/>
          <w:b/>
          <w:sz w:val="28"/>
          <w:szCs w:val="28"/>
        </w:rPr>
        <w:t>1006H21/39</w:t>
      </w:r>
    </w:p>
    <w:p w14:paraId="2E11E9B8" w14:textId="77777777" w:rsidR="00CF17C0" w:rsidRPr="00D06D0F" w:rsidRDefault="00CF17C0" w:rsidP="00D06D0F"/>
    <w:p w14:paraId="00400A7E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33DF44AA" w14:textId="77777777" w:rsidR="00F65859" w:rsidRPr="00411A01" w:rsidRDefault="00F65859" w:rsidP="005422EB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55F2D56F" w14:textId="77777777" w:rsidR="00BD09B0" w:rsidRDefault="00BD09B0" w:rsidP="000B0AA7">
      <w:pPr>
        <w:pStyle w:val="VnitrniText"/>
        <w:ind w:firstLine="0"/>
      </w:pPr>
    </w:p>
    <w:p w14:paraId="1759ECC7" w14:textId="6FB6E16C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6FDD46F0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6F74B51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8112C1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5D4EA4F" w14:textId="77777777" w:rsidR="008505AD" w:rsidRPr="005422E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422EB">
        <w:rPr>
          <w:rStyle w:val="tabulkyNemovitosti"/>
          <w:sz w:val="20"/>
          <w:szCs w:val="20"/>
        </w:rPr>
        <w:t xml:space="preserve">Katastr </w:t>
      </w:r>
      <w:proofErr w:type="gramStart"/>
      <w:r w:rsidRPr="005422EB">
        <w:rPr>
          <w:rStyle w:val="tabulkyNemovitosti"/>
          <w:sz w:val="20"/>
          <w:szCs w:val="20"/>
        </w:rPr>
        <w:t>nemovitostí - pozemkové</w:t>
      </w:r>
      <w:proofErr w:type="gramEnd"/>
    </w:p>
    <w:p w14:paraId="442DB9E2" w14:textId="77777777" w:rsidR="008505AD" w:rsidRPr="005422E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422EB">
        <w:rPr>
          <w:rStyle w:val="tabulkyNemovitosti"/>
          <w:sz w:val="20"/>
          <w:szCs w:val="20"/>
        </w:rPr>
        <w:t>Okrouhlá</w:t>
      </w:r>
      <w:r w:rsidRPr="005422EB">
        <w:rPr>
          <w:rStyle w:val="tabulkyNemovitosti"/>
          <w:sz w:val="20"/>
          <w:szCs w:val="20"/>
        </w:rPr>
        <w:tab/>
      </w:r>
      <w:proofErr w:type="spellStart"/>
      <w:r w:rsidRPr="005422EB">
        <w:rPr>
          <w:rStyle w:val="tabulkyNemovitosti"/>
          <w:sz w:val="20"/>
          <w:szCs w:val="20"/>
        </w:rPr>
        <w:t>Okrouhlá</w:t>
      </w:r>
      <w:proofErr w:type="spellEnd"/>
      <w:r w:rsidRPr="005422EB">
        <w:rPr>
          <w:rStyle w:val="tabulkyNemovitosti"/>
          <w:sz w:val="20"/>
          <w:szCs w:val="20"/>
        </w:rPr>
        <w:t xml:space="preserve"> u Nového Boru</w:t>
      </w:r>
      <w:r w:rsidRPr="005422EB">
        <w:rPr>
          <w:rStyle w:val="tabulkyNemovitosti"/>
          <w:sz w:val="20"/>
          <w:szCs w:val="20"/>
        </w:rPr>
        <w:tab/>
        <w:t>518/13</w:t>
      </w:r>
      <w:r w:rsidRPr="005422EB">
        <w:rPr>
          <w:rStyle w:val="tabulkyNemovitosti"/>
          <w:sz w:val="20"/>
          <w:szCs w:val="20"/>
        </w:rPr>
        <w:tab/>
        <w:t>orná půda</w:t>
      </w:r>
      <w:r w:rsidRPr="005422EB">
        <w:rPr>
          <w:rStyle w:val="tabulkyNemovitosti"/>
          <w:sz w:val="20"/>
          <w:szCs w:val="20"/>
        </w:rPr>
        <w:tab/>
        <w:t>10002</w:t>
      </w:r>
    </w:p>
    <w:p w14:paraId="3870268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1823C2B" w14:textId="5555D817" w:rsidR="00916F06" w:rsidRDefault="005422EB" w:rsidP="00916F06">
      <w:pPr>
        <w:pStyle w:val="VnitrniText"/>
        <w:ind w:firstLine="0"/>
      </w:pPr>
      <w:r>
        <w:t xml:space="preserve">který vznikl z pozemku p. č. 518/1 na základě geometrického plánu č. 829-1/2021 potvrzeného Katastrálním úřadem pro Liberecký kraj, Katastrální pracoviště </w:t>
      </w:r>
      <w:r w:rsidR="00BD09B0">
        <w:t>Česká Lípa</w:t>
      </w:r>
      <w:r>
        <w:t>, dne 22. 1. 2021.</w:t>
      </w:r>
    </w:p>
    <w:p w14:paraId="2F89D952" w14:textId="38D51A7D" w:rsidR="005422EB" w:rsidRDefault="005422EB" w:rsidP="00916F06">
      <w:pPr>
        <w:pStyle w:val="VnitrniText"/>
        <w:ind w:firstLine="0"/>
      </w:pPr>
      <w:r>
        <w:t>(dále jen „pozemek“)</w:t>
      </w:r>
    </w:p>
    <w:p w14:paraId="6265F3FE" w14:textId="7C4E3528" w:rsidR="005422EB" w:rsidRDefault="005422EB" w:rsidP="00916F06">
      <w:pPr>
        <w:pStyle w:val="VnitrniText"/>
        <w:ind w:firstLine="0"/>
      </w:pPr>
    </w:p>
    <w:p w14:paraId="5F5A3039" w14:textId="6F23D229" w:rsidR="005422EB" w:rsidRDefault="005422EB" w:rsidP="00916F06">
      <w:pPr>
        <w:pStyle w:val="VnitrniText"/>
        <w:ind w:firstLine="0"/>
      </w:pPr>
      <w:r>
        <w:t>Geometrický plán č. 829-1/2021 tvoří přílohu č. 1, která je nedílnou součástí této smlouvy.</w:t>
      </w:r>
    </w:p>
    <w:p w14:paraId="25B93398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4CFD26DC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26C89B31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78F67566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5D72960A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73971F3C" w14:textId="7C113451" w:rsidR="00F65859" w:rsidRDefault="00971877" w:rsidP="00963653">
      <w:pPr>
        <w:pStyle w:val="VnitrniText"/>
      </w:pPr>
      <w:r>
        <w:t>3.</w:t>
      </w:r>
      <w:r w:rsidR="00F65859">
        <w:t xml:space="preserve"> </w:t>
      </w:r>
      <w:r w:rsidR="005422EB">
        <w:t>že pozemek uvedený v čl. I. této smlouvy bude využit pro majetkoprávní vypořádání formou směny s třetí osobou, se kterou se přejímající nedohodl na odkoupení pozemk</w:t>
      </w:r>
      <w:r w:rsidR="00963653">
        <w:t>u dotčeného stavbou silnice „I/9 – Svor“</w:t>
      </w:r>
      <w:r w:rsidR="005422EB">
        <w:t xml:space="preserve">. </w:t>
      </w:r>
    </w:p>
    <w:p w14:paraId="3B110CB9" w14:textId="77777777" w:rsidR="00BD09B0" w:rsidRPr="00057863" w:rsidRDefault="00BD09B0" w:rsidP="00963653">
      <w:pPr>
        <w:pStyle w:val="VnitrniText"/>
      </w:pPr>
    </w:p>
    <w:p w14:paraId="2B764118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III.</w:t>
      </w:r>
    </w:p>
    <w:p w14:paraId="72AC0464" w14:textId="77777777" w:rsidR="00D4325F" w:rsidRPr="00D06D0F" w:rsidRDefault="001F1A58" w:rsidP="001B11F5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4C3165E4" w14:textId="77777777" w:rsidR="00CF17C0" w:rsidRPr="00D06D0F" w:rsidRDefault="00CF17C0" w:rsidP="000B0AA7">
      <w:pPr>
        <w:pStyle w:val="VnitrniText"/>
      </w:pPr>
    </w:p>
    <w:p w14:paraId="1E1EB585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1B26730E" w14:textId="08763B09" w:rsidR="008A0410" w:rsidRDefault="008A0410" w:rsidP="001B11F5">
      <w:pPr>
        <w:pStyle w:val="VnitrniText"/>
        <w:ind w:firstLine="0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 xml:space="preserve">dnem </w:t>
      </w:r>
      <w:r w:rsidR="00963653">
        <w:t>uveřejnění této smlouvy v registru smluv dle zákona č. 340/2015 Sb., o zvláštních podmínkách účinnosti některých smluv, uveřejňování těchto smluv a o registru smluv.</w:t>
      </w:r>
    </w:p>
    <w:p w14:paraId="2D189B5B" w14:textId="77777777" w:rsidR="00864B6B" w:rsidRDefault="00864B6B" w:rsidP="00864B6B">
      <w:pPr>
        <w:pStyle w:val="VnitrniText"/>
      </w:pPr>
    </w:p>
    <w:p w14:paraId="240CBF89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181CBD91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401B35A3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33DE462" w14:textId="77777777" w:rsidR="00BD09B0" w:rsidRDefault="00BD09B0" w:rsidP="00C21F29">
      <w:pPr>
        <w:pStyle w:val="VnitrniText"/>
        <w:ind w:firstLine="0"/>
      </w:pPr>
    </w:p>
    <w:p w14:paraId="755C815E" w14:textId="5FF2DE10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78DBF84B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9D14CE9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5D803D44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BBB4381" w14:textId="77777777" w:rsidR="00364B83" w:rsidRPr="001B11F5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1B11F5">
        <w:rPr>
          <w:rStyle w:val="Styl11b"/>
          <w:szCs w:val="20"/>
        </w:rPr>
        <w:t>Okrouhlá u Nového Boru</w:t>
      </w:r>
      <w:r w:rsidRPr="001B11F5">
        <w:rPr>
          <w:rStyle w:val="Styl11b"/>
          <w:szCs w:val="20"/>
        </w:rPr>
        <w:tab/>
        <w:t>518/13</w:t>
      </w:r>
      <w:r w:rsidRPr="001B11F5">
        <w:rPr>
          <w:rStyle w:val="Styl11b"/>
          <w:szCs w:val="20"/>
        </w:rPr>
        <w:tab/>
        <w:t>1 794,00 Kč</w:t>
      </w:r>
    </w:p>
    <w:p w14:paraId="7A19719E" w14:textId="77777777" w:rsidR="00364B83" w:rsidRPr="001B11F5" w:rsidRDefault="00364B83" w:rsidP="00364B83">
      <w:pPr>
        <w:pStyle w:val="cary"/>
        <w:rPr>
          <w:sz w:val="20"/>
          <w:szCs w:val="20"/>
        </w:rPr>
      </w:pPr>
      <w:r w:rsidRPr="001B11F5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14:paraId="3D28BEB9" w14:textId="77777777" w:rsidR="00364B83" w:rsidRPr="001B11F5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1B11F5">
        <w:rPr>
          <w:rStyle w:val="Styl11b"/>
          <w:szCs w:val="20"/>
        </w:rPr>
        <w:t>Celkem</w:t>
      </w:r>
      <w:r w:rsidRPr="001B11F5">
        <w:rPr>
          <w:rStyle w:val="Styl11b"/>
          <w:szCs w:val="20"/>
        </w:rPr>
        <w:tab/>
      </w:r>
      <w:r w:rsidRPr="001B11F5">
        <w:rPr>
          <w:rStyle w:val="Styl11b"/>
          <w:szCs w:val="20"/>
        </w:rPr>
        <w:tab/>
      </w:r>
      <w:r w:rsidRPr="001B11F5">
        <w:rPr>
          <w:rStyle w:val="Styl11b"/>
          <w:b/>
          <w:szCs w:val="20"/>
        </w:rPr>
        <w:t>1 794,00 Kč</w:t>
      </w:r>
    </w:p>
    <w:p w14:paraId="5F2990A7" w14:textId="77777777" w:rsidR="00E36F12" w:rsidRDefault="00E36F12" w:rsidP="00E36F12">
      <w:pPr>
        <w:pStyle w:val="VnitrniText"/>
        <w:ind w:firstLine="0"/>
      </w:pPr>
    </w:p>
    <w:p w14:paraId="750F821F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6EFFDC2A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2C12D960" w14:textId="1D21822F" w:rsidR="001B11F5" w:rsidRDefault="001B11F5" w:rsidP="000B0AA7">
      <w:pPr>
        <w:pStyle w:val="VnitrniText"/>
      </w:pPr>
      <w:r>
        <w:t>2. Užívací vztah k předávanému pozemku je řešen pachtovní smlouvou č. 26N14/39 uzavřenou s Farmou Slunečná s.r.o., sídlem Lázeňská 822, PSČ 47301 Nový Bor, IČO 25045768, jakožto pachtýřem. S obsahem pachtovní smlouvy byl přejímající seznámen před podpisem této smlouvy, což stvrzuje svým podpisem.</w:t>
      </w:r>
    </w:p>
    <w:p w14:paraId="68AE2FAA" w14:textId="35CCC581" w:rsidR="0037157C" w:rsidRDefault="001B11F5" w:rsidP="000B0AA7">
      <w:pPr>
        <w:pStyle w:val="VnitrniText"/>
      </w:pPr>
      <w:r>
        <w:t xml:space="preserve">3.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527055DB" w14:textId="77777777" w:rsidR="001D73FD" w:rsidRDefault="001D73FD" w:rsidP="000B0AA7">
      <w:pPr>
        <w:pStyle w:val="VnitrniText"/>
      </w:pPr>
    </w:p>
    <w:p w14:paraId="18C52605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5E5052F9" w14:textId="4030C8E5" w:rsidR="00411D56" w:rsidRDefault="00651DC0" w:rsidP="001B11F5">
      <w:pPr>
        <w:pStyle w:val="VnitrniText"/>
        <w:ind w:firstLine="0"/>
      </w:pPr>
      <w:r w:rsidRPr="002350B4">
        <w:t xml:space="preserve">Smluvní strany se dohodly, že </w:t>
      </w:r>
      <w:r>
        <w:t>návrh na záznam změny příslušnosti hospodařit s majetkem uvedeným v čl. I. této smlouvy podá u příslušného katastrálního úřadu výhradně předávající</w:t>
      </w:r>
      <w:r w:rsidR="00963653">
        <w:t>, a to do 30 dnů od uveřejnění této smlouvy v registru smluv dle zákona č. 340/2015 Sb., o zvláštních podmínkách účinnosti některých smluv, uveřejňování těchto smluv a o registru smluv.</w:t>
      </w:r>
    </w:p>
    <w:p w14:paraId="4A8C0D66" w14:textId="77777777" w:rsidR="00E84B98" w:rsidRPr="00411D56" w:rsidRDefault="00E84B98" w:rsidP="00411D56">
      <w:pPr>
        <w:pStyle w:val="VnitrniText"/>
      </w:pPr>
    </w:p>
    <w:p w14:paraId="5D455503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47DB295C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359F1769" w14:textId="0BBA6156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 xml:space="preserve">Tato smlouva je vyhotovena ve </w:t>
      </w:r>
      <w:r w:rsidR="00963653">
        <w:t>třech</w:t>
      </w:r>
      <w:r w:rsidR="00AA67BF" w:rsidRPr="0022782E">
        <w:t xml:space="preserve"> stejnopisech, z nichž jeden je určen pro předávajícího, jeden pro přejímajícího a jeden pro příslušný katastrální úřad.</w:t>
      </w:r>
    </w:p>
    <w:p w14:paraId="6BDDBEAC" w14:textId="77777777" w:rsidR="00963653" w:rsidRPr="00357422" w:rsidRDefault="00963653" w:rsidP="00963653">
      <w:pPr>
        <w:pStyle w:val="VnitrniText"/>
      </w:pPr>
      <w:r w:rsidRPr="00A4006E">
        <w:t>3.</w:t>
      </w:r>
      <w:r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>
        <w:t>Předávající</w:t>
      </w:r>
      <w:r w:rsidRPr="00914C8D">
        <w:t xml:space="preserve"> zašle tuto smlouvu správci registru smluv k uveřejnění bez zbytečného odkladu, nejpozději však do 30 dnů od uzavření smlouvy. </w:t>
      </w:r>
      <w:r>
        <w:t>Předávající</w:t>
      </w:r>
      <w:r w:rsidRPr="00357422">
        <w:t xml:space="preserve"> předá </w:t>
      </w:r>
      <w:r>
        <w:t>přejímajícímu</w:t>
      </w:r>
      <w:r w:rsidRPr="00357422">
        <w:t xml:space="preserve"> doklad o uveřejnění smlouvy v registru smluv podle § 5 odst. 4 zákona o registru smluv, jako potvrzení skutečnosti, že smlouva </w:t>
      </w:r>
      <w:r>
        <w:t>byla zveřejněna</w:t>
      </w:r>
      <w:r w:rsidRPr="00357422">
        <w:t>.</w:t>
      </w:r>
    </w:p>
    <w:p w14:paraId="34E8BE87" w14:textId="77777777" w:rsidR="00963653" w:rsidRDefault="00963653" w:rsidP="00963653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1CB10E3B" w14:textId="786F2B89" w:rsidR="00DF0797" w:rsidRDefault="00DF0797" w:rsidP="00651DC0">
      <w:pPr>
        <w:pStyle w:val="VnitrniText"/>
      </w:pPr>
    </w:p>
    <w:p w14:paraId="5BE61FDB" w14:textId="2660F37F" w:rsidR="00BD09B0" w:rsidRDefault="00BD09B0" w:rsidP="00651DC0">
      <w:pPr>
        <w:pStyle w:val="VnitrniText"/>
      </w:pPr>
    </w:p>
    <w:p w14:paraId="706A07EE" w14:textId="2EBF2987" w:rsidR="00BD09B0" w:rsidRDefault="00BD09B0" w:rsidP="00651DC0">
      <w:pPr>
        <w:pStyle w:val="VnitrniText"/>
      </w:pPr>
    </w:p>
    <w:p w14:paraId="76A8E174" w14:textId="47DE0EEF" w:rsidR="00BD09B0" w:rsidRDefault="00BD09B0" w:rsidP="00651DC0">
      <w:pPr>
        <w:pStyle w:val="VnitrniText"/>
      </w:pPr>
    </w:p>
    <w:p w14:paraId="2CEFC0F7" w14:textId="04CA8AEB" w:rsidR="00BD09B0" w:rsidRDefault="00BD09B0" w:rsidP="00651DC0">
      <w:pPr>
        <w:pStyle w:val="VnitrniText"/>
      </w:pPr>
    </w:p>
    <w:p w14:paraId="693FFBE9" w14:textId="77777777" w:rsidR="00BD09B0" w:rsidRDefault="00BD09B0" w:rsidP="00651DC0">
      <w:pPr>
        <w:pStyle w:val="VnitrniText"/>
      </w:pPr>
    </w:p>
    <w:p w14:paraId="145B2F9F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IX.</w:t>
      </w:r>
    </w:p>
    <w:p w14:paraId="093EB584" w14:textId="77777777" w:rsidR="00EB6C54" w:rsidRPr="006856AD" w:rsidRDefault="00230457" w:rsidP="00DF0797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45C638C2" w14:textId="77777777" w:rsidR="00230457" w:rsidRDefault="00230457" w:rsidP="003D6A83"/>
    <w:p w14:paraId="607C3FF8" w14:textId="77777777" w:rsidR="003D6A83" w:rsidRPr="00D06D0F" w:rsidRDefault="003D6A83" w:rsidP="003D6A83">
      <w:r w:rsidRPr="00D06D0F">
        <w:t xml:space="preserve"> </w:t>
      </w:r>
    </w:p>
    <w:p w14:paraId="19AEF09A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2F73E06D" w14:textId="77777777" w:rsidTr="003172DD">
        <w:tc>
          <w:tcPr>
            <w:tcW w:w="4888" w:type="dxa"/>
            <w:hideMark/>
          </w:tcPr>
          <w:p w14:paraId="6750FFD0" w14:textId="5A9C8236" w:rsidR="003172DD" w:rsidRDefault="003172DD">
            <w:pPr>
              <w:pStyle w:val="VnitrniText"/>
              <w:ind w:firstLine="0"/>
            </w:pPr>
            <w:r>
              <w:t xml:space="preserve">V Liberci dne </w:t>
            </w:r>
            <w:r w:rsidR="007514F6">
              <w:t>9. 8. 2021</w:t>
            </w:r>
          </w:p>
        </w:tc>
        <w:tc>
          <w:tcPr>
            <w:tcW w:w="4889" w:type="dxa"/>
            <w:hideMark/>
          </w:tcPr>
          <w:p w14:paraId="2972AD6C" w14:textId="3D9F7270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DF0797">
              <w:t>Liberci</w:t>
            </w:r>
            <w:r>
              <w:t xml:space="preserve"> dne </w:t>
            </w:r>
            <w:r w:rsidR="007514F6">
              <w:t>3. 8. 2021</w:t>
            </w:r>
          </w:p>
        </w:tc>
      </w:tr>
    </w:tbl>
    <w:p w14:paraId="0B75876C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36D8FB33" w14:textId="4F7BAACD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56544B3F" w14:textId="7AD78261" w:rsidR="00DF0797" w:rsidRDefault="00DF0797" w:rsidP="003172DD">
      <w:pPr>
        <w:pStyle w:val="VnitrniText"/>
        <w:tabs>
          <w:tab w:val="left" w:pos="5103"/>
        </w:tabs>
        <w:ind w:firstLine="142"/>
      </w:pPr>
    </w:p>
    <w:p w14:paraId="38B1C2EB" w14:textId="168F78A1" w:rsidR="00DF0797" w:rsidRDefault="00DF0797" w:rsidP="003172DD">
      <w:pPr>
        <w:pStyle w:val="VnitrniText"/>
        <w:tabs>
          <w:tab w:val="left" w:pos="5103"/>
        </w:tabs>
        <w:ind w:firstLine="142"/>
      </w:pPr>
    </w:p>
    <w:p w14:paraId="1913885D" w14:textId="77777777" w:rsidR="00DF0797" w:rsidRDefault="00DF0797" w:rsidP="003172DD">
      <w:pPr>
        <w:pStyle w:val="VnitrniText"/>
        <w:tabs>
          <w:tab w:val="left" w:pos="5103"/>
        </w:tabs>
        <w:ind w:firstLine="142"/>
      </w:pPr>
    </w:p>
    <w:p w14:paraId="3D299983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79EA08B3" w14:textId="77777777" w:rsidTr="003172DD">
        <w:tc>
          <w:tcPr>
            <w:tcW w:w="4888" w:type="dxa"/>
          </w:tcPr>
          <w:p w14:paraId="7FF30317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8CA74A8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13222D3D" w14:textId="77777777" w:rsidTr="003172DD">
        <w:tc>
          <w:tcPr>
            <w:tcW w:w="4888" w:type="dxa"/>
          </w:tcPr>
          <w:p w14:paraId="225CB9A9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5A4B3AF8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20ACD055" w14:textId="77777777" w:rsidTr="003172DD">
        <w:tc>
          <w:tcPr>
            <w:tcW w:w="4888" w:type="dxa"/>
          </w:tcPr>
          <w:p w14:paraId="212E3B47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5A4DC87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1B59CCA0" w14:textId="77777777" w:rsidTr="003172DD">
        <w:tc>
          <w:tcPr>
            <w:tcW w:w="4888" w:type="dxa"/>
          </w:tcPr>
          <w:p w14:paraId="63732D21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20C10394" w14:textId="7B307536" w:rsidR="00DF0797" w:rsidRDefault="00DF07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4891EECE" w14:textId="77777777" w:rsidR="003172DD" w:rsidRDefault="00DF07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27B30F2C" w14:textId="487345E7" w:rsidR="00DF0797" w:rsidRDefault="00DF07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</w:tc>
      </w:tr>
      <w:tr w:rsidR="003172DD" w14:paraId="6E535A3A" w14:textId="77777777" w:rsidTr="003172DD">
        <w:tc>
          <w:tcPr>
            <w:tcW w:w="4888" w:type="dxa"/>
          </w:tcPr>
          <w:p w14:paraId="5F0BCE18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62EE62DB" w14:textId="5D90FADE" w:rsidR="003172DD" w:rsidRDefault="00DF07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3172DD" w14:paraId="1BF65EF7" w14:textId="77777777" w:rsidTr="003172DD">
        <w:tc>
          <w:tcPr>
            <w:tcW w:w="4888" w:type="dxa"/>
          </w:tcPr>
          <w:p w14:paraId="0EB947C7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75035590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E1B3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D0842A" w14:textId="77777777" w:rsidR="00A84636" w:rsidRDefault="00A84636" w:rsidP="00A84636">
      <w:pPr>
        <w:pStyle w:val="VnitrniText"/>
        <w:ind w:firstLine="142"/>
      </w:pPr>
    </w:p>
    <w:p w14:paraId="756B2DED" w14:textId="77777777" w:rsidR="00722C9B" w:rsidRPr="00D06D0F" w:rsidRDefault="00722C9B" w:rsidP="000B0AA7">
      <w:pPr>
        <w:pStyle w:val="VnitrniText"/>
      </w:pPr>
    </w:p>
    <w:p w14:paraId="2BCDC1CE" w14:textId="77777777" w:rsidR="008C08FC" w:rsidRDefault="008C08FC" w:rsidP="008C08FC">
      <w:pPr>
        <w:pStyle w:val="VnitrniText"/>
        <w:ind w:firstLine="0"/>
      </w:pPr>
    </w:p>
    <w:p w14:paraId="0F90B41C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E321413" w14:textId="77777777" w:rsidR="00DF0797" w:rsidRDefault="00DF0797" w:rsidP="00DF0797">
      <w:pPr>
        <w:jc w:val="both"/>
        <w:rPr>
          <w:rFonts w:ascii="Arial" w:hAnsi="Arial" w:cs="Arial"/>
          <w:sz w:val="20"/>
          <w:szCs w:val="20"/>
        </w:rPr>
      </w:pPr>
    </w:p>
    <w:p w14:paraId="3D5A5975" w14:textId="7CB45BC8" w:rsidR="008C08FC" w:rsidRPr="00A87810" w:rsidRDefault="008C08FC" w:rsidP="00DF0797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AE95086" w14:textId="77777777" w:rsidR="00DF0797" w:rsidRDefault="00DF0797" w:rsidP="00DF0797">
      <w:pPr>
        <w:jc w:val="both"/>
        <w:rPr>
          <w:rFonts w:ascii="Arial" w:hAnsi="Arial" w:cs="Arial"/>
          <w:sz w:val="20"/>
          <w:szCs w:val="20"/>
        </w:rPr>
      </w:pPr>
    </w:p>
    <w:p w14:paraId="4E26BBB0" w14:textId="72770C45" w:rsidR="008C08FC" w:rsidRDefault="008C08FC" w:rsidP="00DF0797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DF0797">
        <w:rPr>
          <w:rFonts w:ascii="Arial" w:hAnsi="Arial" w:cs="Arial"/>
          <w:sz w:val="20"/>
          <w:szCs w:val="20"/>
        </w:rPr>
        <w:t>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40D7FEEF" w14:textId="77777777" w:rsidR="00DF0797" w:rsidRDefault="00DF0797" w:rsidP="00DF0797">
      <w:pPr>
        <w:jc w:val="both"/>
        <w:rPr>
          <w:rFonts w:ascii="Arial" w:hAnsi="Arial" w:cs="Arial"/>
          <w:sz w:val="20"/>
          <w:szCs w:val="20"/>
        </w:rPr>
      </w:pPr>
    </w:p>
    <w:p w14:paraId="3EFB3524" w14:textId="77C607AA" w:rsidR="008C08FC" w:rsidRPr="00A87810" w:rsidRDefault="008C08FC" w:rsidP="00DF07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  <w:r w:rsidR="00DF0797">
        <w:rPr>
          <w:rFonts w:ascii="Arial" w:hAnsi="Arial" w:cs="Arial"/>
          <w:sz w:val="20"/>
          <w:szCs w:val="20"/>
        </w:rPr>
        <w:t>.....</w:t>
      </w:r>
    </w:p>
    <w:p w14:paraId="17ADD59D" w14:textId="77777777" w:rsidR="00DF0797" w:rsidRDefault="00DF0797" w:rsidP="00DF0797">
      <w:pPr>
        <w:jc w:val="both"/>
        <w:rPr>
          <w:rFonts w:ascii="Arial" w:hAnsi="Arial" w:cs="Arial"/>
          <w:sz w:val="20"/>
          <w:szCs w:val="20"/>
        </w:rPr>
      </w:pPr>
    </w:p>
    <w:p w14:paraId="463276A0" w14:textId="1FC1E83F" w:rsidR="008C08FC" w:rsidRPr="00A87810" w:rsidRDefault="008C08FC" w:rsidP="00DF079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</w:p>
    <w:p w14:paraId="18FDBC15" w14:textId="77777777" w:rsidR="008C08FC" w:rsidRPr="00A87810" w:rsidRDefault="008C08FC" w:rsidP="00DF0797">
      <w:pPr>
        <w:jc w:val="both"/>
        <w:rPr>
          <w:rFonts w:ascii="Arial" w:hAnsi="Arial" w:cs="Arial"/>
          <w:sz w:val="20"/>
          <w:szCs w:val="20"/>
        </w:rPr>
      </w:pPr>
    </w:p>
    <w:p w14:paraId="592530F1" w14:textId="19C0E049" w:rsidR="008C08FC" w:rsidRPr="00A87810" w:rsidRDefault="008C08FC" w:rsidP="00DF0797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DF0797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…………….</w:t>
      </w:r>
      <w:r w:rsidR="00DF0797">
        <w:rPr>
          <w:rFonts w:ascii="Arial" w:hAnsi="Arial" w:cs="Arial"/>
          <w:sz w:val="20"/>
          <w:szCs w:val="20"/>
        </w:rPr>
        <w:t>...</w:t>
      </w:r>
      <w:r w:rsidRPr="00A87810">
        <w:rPr>
          <w:rFonts w:ascii="Arial" w:hAnsi="Arial" w:cs="Arial"/>
          <w:sz w:val="20"/>
          <w:szCs w:val="20"/>
        </w:rPr>
        <w:t xml:space="preserve">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DF0797">
        <w:rPr>
          <w:rFonts w:ascii="Arial" w:hAnsi="Arial" w:cs="Arial"/>
          <w:sz w:val="20"/>
          <w:szCs w:val="20"/>
        </w:rPr>
        <w:t>.....................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02D37A0D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05FDF8CD" w14:textId="77777777" w:rsidR="008C08FC" w:rsidRPr="00D06D0F" w:rsidRDefault="008C08FC" w:rsidP="008C08FC">
      <w:pPr>
        <w:pStyle w:val="VnitrniText"/>
        <w:ind w:firstLine="0"/>
      </w:pPr>
    </w:p>
    <w:p w14:paraId="7B3E8D2A" w14:textId="77777777" w:rsidR="008C08FC" w:rsidRDefault="008C08FC" w:rsidP="000B0AA7">
      <w:pPr>
        <w:pStyle w:val="VnitrniText"/>
        <w:ind w:firstLine="0"/>
      </w:pPr>
    </w:p>
    <w:p w14:paraId="29BA7A0A" w14:textId="77777777" w:rsidR="008C08FC" w:rsidRPr="00D06D0F" w:rsidRDefault="008C08FC" w:rsidP="000B0AA7">
      <w:pPr>
        <w:pStyle w:val="VnitrniText"/>
        <w:ind w:firstLine="0"/>
      </w:pPr>
    </w:p>
    <w:p w14:paraId="011C0B47" w14:textId="0E696B06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</w:t>
      </w:r>
      <w:r w:rsidR="00DF0797">
        <w:t xml:space="preserve"> správy</w:t>
      </w:r>
      <w:r w:rsidRPr="0026235E">
        <w:t xml:space="preserve"> majetku státu K</w:t>
      </w:r>
      <w:r w:rsidR="00DF0797">
        <w:t>rajského pozemkového úřadu</w:t>
      </w:r>
      <w:r w:rsidRPr="0026235E">
        <w:t xml:space="preserve"> pro Liberecký kraj</w:t>
      </w:r>
      <w:r w:rsidR="00DF0797">
        <w:t>: Bc. Miloš Šolc, DiS.</w:t>
      </w:r>
    </w:p>
    <w:p w14:paraId="2BE957C5" w14:textId="77777777" w:rsidR="0026235E" w:rsidRDefault="0026235E" w:rsidP="000B0AA7">
      <w:pPr>
        <w:pStyle w:val="VnitrniText"/>
        <w:ind w:firstLine="0"/>
      </w:pPr>
    </w:p>
    <w:p w14:paraId="68B58B5D" w14:textId="77777777" w:rsidR="00EC299A" w:rsidRDefault="00EC299A" w:rsidP="00EC299A">
      <w:pPr>
        <w:pStyle w:val="VnitrniText"/>
        <w:ind w:firstLine="0"/>
      </w:pPr>
    </w:p>
    <w:p w14:paraId="17B05328" w14:textId="77777777" w:rsidR="00EC299A" w:rsidRDefault="00EC299A" w:rsidP="00EC299A">
      <w:pPr>
        <w:pStyle w:val="VnitrniText"/>
        <w:ind w:firstLine="0"/>
      </w:pPr>
    </w:p>
    <w:p w14:paraId="6272D196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397A7645" w14:textId="77777777" w:rsidR="00EC299A" w:rsidRDefault="00EC299A" w:rsidP="00EC299A">
      <w:pPr>
        <w:pStyle w:val="VnitrniText"/>
        <w:ind w:firstLine="0"/>
      </w:pPr>
    </w:p>
    <w:p w14:paraId="2A180491" w14:textId="7D3B7D73" w:rsidR="00EC299A" w:rsidRDefault="00EC299A" w:rsidP="00EC299A">
      <w:pPr>
        <w:pStyle w:val="VnitrniText"/>
        <w:ind w:firstLine="0"/>
      </w:pPr>
    </w:p>
    <w:p w14:paraId="14B79365" w14:textId="619E4781" w:rsidR="00DF0797" w:rsidRDefault="00DF0797" w:rsidP="00EC299A">
      <w:pPr>
        <w:pStyle w:val="VnitrniText"/>
        <w:ind w:firstLine="0"/>
      </w:pPr>
    </w:p>
    <w:p w14:paraId="102A1A73" w14:textId="77777777" w:rsidR="00DF0797" w:rsidRDefault="00DF0797" w:rsidP="00EC299A">
      <w:pPr>
        <w:pStyle w:val="VnitrniText"/>
        <w:ind w:firstLine="0"/>
      </w:pPr>
    </w:p>
    <w:p w14:paraId="7673FDCC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5ADC741E" w14:textId="77777777" w:rsidR="00EC299A" w:rsidRDefault="00EC299A" w:rsidP="00EC299A">
      <w:pPr>
        <w:pStyle w:val="VnitrniText"/>
        <w:ind w:firstLine="0"/>
      </w:pPr>
    </w:p>
    <w:p w14:paraId="565F8A39" w14:textId="77777777" w:rsidR="00EC299A" w:rsidRDefault="00EC299A" w:rsidP="00EC299A">
      <w:pPr>
        <w:pStyle w:val="VnitrniText"/>
        <w:ind w:firstLine="0"/>
      </w:pPr>
    </w:p>
    <w:p w14:paraId="2A46990E" w14:textId="77777777" w:rsidR="00EC299A" w:rsidRDefault="00EC299A" w:rsidP="00EC299A">
      <w:pPr>
        <w:pStyle w:val="VnitrniText"/>
        <w:ind w:firstLine="0"/>
      </w:pPr>
    </w:p>
    <w:p w14:paraId="716A7A96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66B09E6A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93A89" w14:textId="77777777" w:rsidR="005422EB" w:rsidRDefault="005422EB">
      <w:r>
        <w:separator/>
      </w:r>
    </w:p>
  </w:endnote>
  <w:endnote w:type="continuationSeparator" w:id="0">
    <w:p w14:paraId="6EF23EC6" w14:textId="77777777" w:rsidR="005422EB" w:rsidRDefault="0054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A4724" w14:textId="77777777" w:rsidR="005422EB" w:rsidRDefault="005422EB">
      <w:r>
        <w:separator/>
      </w:r>
    </w:p>
  </w:footnote>
  <w:footnote w:type="continuationSeparator" w:id="0">
    <w:p w14:paraId="51C95211" w14:textId="77777777" w:rsidR="005422EB" w:rsidRDefault="0054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B11F5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2EB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14F6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63653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09B0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0797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FFC40"/>
  <w14:defaultImageDpi w14:val="0"/>
  <w15:docId w15:val="{F526308D-F73C-45FE-8916-07FDBE73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9636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6365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82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992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4</cp:revision>
  <cp:lastPrinted>2004-12-15T14:06:00Z</cp:lastPrinted>
  <dcterms:created xsi:type="dcterms:W3CDTF">2021-07-14T12:27:00Z</dcterms:created>
  <dcterms:modified xsi:type="dcterms:W3CDTF">2021-08-09T14:34:00Z</dcterms:modified>
</cp:coreProperties>
</file>