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EBC43" w14:textId="36C7E5C5" w:rsidR="004243BC" w:rsidRPr="00D06D0F" w:rsidRDefault="004243BC" w:rsidP="000B0AA7">
      <w:pPr>
        <w:pStyle w:val="StylDoprava"/>
      </w:pPr>
      <w:r w:rsidRPr="00D06D0F">
        <w:t xml:space="preserve">Č.j. </w:t>
      </w:r>
      <w:r w:rsidR="005372BD" w:rsidRPr="005372BD">
        <w:t>SPU 255974/2021/141/Daňo</w:t>
      </w:r>
    </w:p>
    <w:p w14:paraId="278947C8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58939DA5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14:paraId="3213A28D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364FCC5F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2E60277D" w14:textId="77777777"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Ing. Bohuslav Kabátek, ředitel Krajského pozemkového úřadu pro Liberecký kraj</w:t>
      </w:r>
    </w:p>
    <w:p w14:paraId="39D7AB1F" w14:textId="77777777" w:rsidR="00FB6E4E" w:rsidRPr="00D06D0F" w:rsidRDefault="00BC17A6" w:rsidP="000B0AA7">
      <w:pPr>
        <w:pStyle w:val="VnitrniText"/>
        <w:ind w:firstLine="0"/>
      </w:pPr>
      <w:r w:rsidRPr="00D06D0F">
        <w:t>adresa U Nisy 6a, 46057 Liberec</w:t>
      </w:r>
    </w:p>
    <w:p w14:paraId="21CC8D65" w14:textId="77777777"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CC5F2E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3F5919F5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5845A3AB" w14:textId="77777777" w:rsidR="00BC17A6" w:rsidRPr="00D06D0F" w:rsidRDefault="00BC17A6" w:rsidP="000B0AA7">
      <w:pPr>
        <w:pStyle w:val="VnitrniText"/>
        <w:ind w:firstLine="0"/>
      </w:pPr>
    </w:p>
    <w:p w14:paraId="02A4C4E5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06223CA4" w14:textId="77777777" w:rsidR="00BC17A6" w:rsidRPr="00D06D0F" w:rsidRDefault="00BC17A6" w:rsidP="000B0AA7">
      <w:pPr>
        <w:pStyle w:val="VnitrniText"/>
        <w:ind w:firstLine="0"/>
      </w:pPr>
    </w:p>
    <w:p w14:paraId="6A7D22F0" w14:textId="77777777"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Ředitelství silnic a dálnic ČR</w:t>
      </w:r>
    </w:p>
    <w:p w14:paraId="5DB24D55" w14:textId="5D699A19" w:rsidR="00BC17A6" w:rsidRPr="00D06D0F" w:rsidRDefault="00BC17A6" w:rsidP="000B0AA7">
      <w:pPr>
        <w:pStyle w:val="VnitrniText"/>
        <w:ind w:firstLine="0"/>
      </w:pPr>
      <w:r w:rsidRPr="00D06D0F">
        <w:t>se sídlem Na Pankráci 546/56, Praha</w:t>
      </w:r>
      <w:r w:rsidR="00562C5C">
        <w:t xml:space="preserve"> 4 Nusle</w:t>
      </w:r>
      <w:r w:rsidRPr="00D06D0F">
        <w:t>, PSČ 14</w:t>
      </w:r>
      <w:r w:rsidR="00562C5C">
        <w:t>000</w:t>
      </w:r>
    </w:p>
    <w:p w14:paraId="1C4DA5F9" w14:textId="77777777" w:rsidR="00BC17A6" w:rsidRPr="00D06D0F" w:rsidRDefault="00BC17A6" w:rsidP="000B0AA7">
      <w:pPr>
        <w:pStyle w:val="VnitrniText"/>
        <w:ind w:firstLine="0"/>
      </w:pPr>
      <w:r w:rsidRPr="00D06D0F">
        <w:t>IČO: 65993390</w:t>
      </w:r>
    </w:p>
    <w:p w14:paraId="69E5111B" w14:textId="1AAB02F1" w:rsidR="00BC17A6" w:rsidRDefault="00BC17A6" w:rsidP="000B0AA7">
      <w:pPr>
        <w:pStyle w:val="VnitrniText"/>
        <w:ind w:firstLine="0"/>
      </w:pPr>
      <w:r w:rsidRPr="00D06D0F">
        <w:t>DIČ: CZ65993390</w:t>
      </w:r>
    </w:p>
    <w:p w14:paraId="6E204894" w14:textId="77777777" w:rsidR="005372BD" w:rsidRPr="00D06D0F" w:rsidRDefault="005372BD" w:rsidP="005372BD">
      <w:pPr>
        <w:pStyle w:val="VnitrniText"/>
        <w:ind w:firstLine="0"/>
      </w:pPr>
      <w:r>
        <w:t>Jednající: Ing. Jan Wohlmuth, ředitel Správy Liberec</w:t>
      </w:r>
    </w:p>
    <w:p w14:paraId="13CE15DF" w14:textId="77777777"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14:paraId="34138882" w14:textId="04777E9C" w:rsidR="00CF17C0" w:rsidRDefault="00CF17C0" w:rsidP="000B0AA7">
      <w:pPr>
        <w:pStyle w:val="VnitrniText"/>
        <w:ind w:firstLine="0"/>
      </w:pPr>
    </w:p>
    <w:p w14:paraId="7740D01B" w14:textId="77777777" w:rsidR="00C34BFA" w:rsidRPr="00D06D0F" w:rsidRDefault="00C34BFA" w:rsidP="000B0AA7">
      <w:pPr>
        <w:pStyle w:val="VnitrniText"/>
        <w:ind w:firstLine="0"/>
      </w:pPr>
    </w:p>
    <w:p w14:paraId="7D7C6FD9" w14:textId="77777777" w:rsidR="005372BD" w:rsidRDefault="005372BD" w:rsidP="005372BD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 xml:space="preserve">uzavírají podle zákona č. 219/2000 Sb., o majetku České republiky a jejím vystupování v právních vztazích, ve znění pozdějších předpisů, a podle § 14 a následující vyhlášky Ministerstva financí č. 62/2001 Sb., o hospodaření organizačních složek státu a státních organizací s majetkem státu, ve znění pozdějších předpisů, </w:t>
      </w:r>
      <w:r w:rsidRPr="00174E3F">
        <w:rPr>
          <w:rFonts w:ascii="Arial" w:hAnsi="Arial" w:cs="Arial"/>
          <w:sz w:val="20"/>
          <w:szCs w:val="20"/>
          <w:bdr w:val="none" w:sz="0" w:space="0" w:color="auto" w:frame="1"/>
        </w:rPr>
        <w:t>a zák. č. 416/2009 Sb. o urychlení výstavby dopravní, vodní a energetické infrastruktury a infrastruktury elektronických komunikací, v platném znění</w:t>
      </w: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, </w:t>
      </w: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>tuto</w:t>
      </w:r>
    </w:p>
    <w:p w14:paraId="4D1F7970" w14:textId="319A6EA2" w:rsidR="002B108F" w:rsidRDefault="005C5AF6" w:rsidP="001F1A58">
      <w:pPr>
        <w:pStyle w:val="VnitrniText"/>
        <w:ind w:firstLine="0"/>
      </w:pPr>
      <w:r w:rsidRPr="005C5AF6">
        <w:t xml:space="preserve"> </w:t>
      </w:r>
    </w:p>
    <w:p w14:paraId="0C92FEF1" w14:textId="77777777" w:rsidR="00C34BFA" w:rsidRDefault="00C34BFA" w:rsidP="001F1A58">
      <w:pPr>
        <w:pStyle w:val="VnitrniText"/>
        <w:ind w:firstLine="0"/>
      </w:pPr>
    </w:p>
    <w:p w14:paraId="72C7CE7F" w14:textId="77777777" w:rsidR="001F1A58" w:rsidRPr="00C34BFA" w:rsidRDefault="001F1A58" w:rsidP="001F1A58">
      <w:pPr>
        <w:jc w:val="center"/>
        <w:rPr>
          <w:rFonts w:ascii="Arial" w:hAnsi="Arial"/>
          <w:b/>
          <w:bCs/>
          <w:sz w:val="32"/>
          <w:szCs w:val="32"/>
        </w:rPr>
      </w:pPr>
      <w:r w:rsidRPr="00C34BFA">
        <w:rPr>
          <w:rFonts w:ascii="Arial" w:hAnsi="Arial"/>
          <w:b/>
          <w:bCs/>
          <w:sz w:val="32"/>
          <w:szCs w:val="32"/>
        </w:rPr>
        <w:t>Smlouvu o předání majetku státu a o změně příslušnosti hospodařit s tímto majetkem</w:t>
      </w:r>
    </w:p>
    <w:p w14:paraId="7649C888" w14:textId="77777777" w:rsidR="00CF17C0" w:rsidRPr="00C34BFA" w:rsidRDefault="00CF17C0" w:rsidP="00D06D0F">
      <w:pPr>
        <w:jc w:val="center"/>
        <w:rPr>
          <w:rFonts w:ascii="Arial" w:hAnsi="Arial" w:cs="Arial"/>
          <w:b/>
          <w:sz w:val="32"/>
          <w:szCs w:val="32"/>
        </w:rPr>
      </w:pPr>
      <w:r w:rsidRPr="00C34BFA">
        <w:rPr>
          <w:rFonts w:ascii="Arial" w:hAnsi="Arial" w:cs="Arial"/>
          <w:b/>
          <w:sz w:val="32"/>
          <w:szCs w:val="32"/>
        </w:rPr>
        <w:t>č.</w:t>
      </w:r>
      <w:r w:rsidR="00263AF3" w:rsidRPr="00C34BFA">
        <w:rPr>
          <w:rFonts w:ascii="Arial" w:hAnsi="Arial" w:cs="Arial"/>
          <w:b/>
          <w:sz w:val="32"/>
          <w:szCs w:val="32"/>
        </w:rPr>
        <w:t xml:space="preserve"> </w:t>
      </w:r>
      <w:r w:rsidR="00BC17A6" w:rsidRPr="00C34BFA">
        <w:rPr>
          <w:rFonts w:ascii="Arial" w:hAnsi="Arial" w:cs="Arial"/>
          <w:b/>
          <w:sz w:val="32"/>
          <w:szCs w:val="32"/>
        </w:rPr>
        <w:t>1005H21/39</w:t>
      </w:r>
    </w:p>
    <w:p w14:paraId="3981B92E" w14:textId="77777777" w:rsidR="005372BD" w:rsidRDefault="005372BD" w:rsidP="00D06D0F">
      <w:pPr>
        <w:pStyle w:val="para"/>
        <w:rPr>
          <w:rFonts w:ascii="Arial" w:hAnsi="Arial" w:cs="Arial"/>
          <w:sz w:val="20"/>
        </w:rPr>
      </w:pPr>
    </w:p>
    <w:p w14:paraId="714B402A" w14:textId="71FE07E4" w:rsidR="00CF17C0" w:rsidRPr="003E06F7" w:rsidRDefault="00CF17C0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I.</w:t>
      </w:r>
      <w:r w:rsidR="00A21E6E" w:rsidRPr="003E06F7">
        <w:rPr>
          <w:rFonts w:ascii="Arial" w:hAnsi="Arial" w:cs="Arial"/>
          <w:sz w:val="20"/>
        </w:rPr>
        <w:t xml:space="preserve"> </w:t>
      </w:r>
    </w:p>
    <w:p w14:paraId="6EE96E63" w14:textId="47CB1A28" w:rsidR="00F65859" w:rsidRDefault="00F65859" w:rsidP="005372BD">
      <w:pPr>
        <w:pStyle w:val="VnitrniText"/>
        <w:ind w:firstLine="0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>m pozemk</w:t>
      </w:r>
      <w:r>
        <w:t>em</w:t>
      </w:r>
      <w:r w:rsidRPr="00411A01">
        <w:t xml:space="preserve"> ve vlastnictví státu:</w:t>
      </w:r>
    </w:p>
    <w:p w14:paraId="22EFEB82" w14:textId="77777777" w:rsidR="00C34BFA" w:rsidRDefault="00C34BFA" w:rsidP="000B0AA7">
      <w:pPr>
        <w:pStyle w:val="VnitrniText"/>
        <w:ind w:firstLine="0"/>
      </w:pPr>
    </w:p>
    <w:p w14:paraId="0C3CB1CC" w14:textId="7E4B1EF7"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14:paraId="0F7D8CE5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5E92DFFE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43A7F2F5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1D20791F" w14:textId="77777777" w:rsidR="008505AD" w:rsidRPr="005372BD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5372BD">
        <w:rPr>
          <w:rStyle w:val="tabulkyNemovitosti"/>
          <w:sz w:val="20"/>
          <w:szCs w:val="20"/>
        </w:rPr>
        <w:t>Katastr nemovitostí - pozemkové</w:t>
      </w:r>
    </w:p>
    <w:p w14:paraId="01D3651F" w14:textId="77777777" w:rsidR="008505AD" w:rsidRPr="005372BD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5372BD">
        <w:rPr>
          <w:rStyle w:val="tabulkyNemovitosti"/>
          <w:sz w:val="20"/>
          <w:szCs w:val="20"/>
        </w:rPr>
        <w:t>Svor</w:t>
      </w:r>
      <w:r w:rsidRPr="005372BD">
        <w:rPr>
          <w:rStyle w:val="tabulkyNemovitosti"/>
          <w:sz w:val="20"/>
          <w:szCs w:val="20"/>
        </w:rPr>
        <w:tab/>
        <w:t>Svor</w:t>
      </w:r>
      <w:r w:rsidRPr="005372BD">
        <w:rPr>
          <w:rStyle w:val="tabulkyNemovitosti"/>
          <w:sz w:val="20"/>
          <w:szCs w:val="20"/>
        </w:rPr>
        <w:tab/>
        <w:t>1183/7</w:t>
      </w:r>
      <w:r w:rsidRPr="005372BD">
        <w:rPr>
          <w:rStyle w:val="tabulkyNemovitosti"/>
          <w:sz w:val="20"/>
          <w:szCs w:val="20"/>
        </w:rPr>
        <w:tab/>
        <w:t>trvalý travní porost</w:t>
      </w:r>
      <w:r w:rsidRPr="005372BD">
        <w:rPr>
          <w:rStyle w:val="tabulkyNemovitosti"/>
          <w:sz w:val="20"/>
          <w:szCs w:val="20"/>
        </w:rPr>
        <w:tab/>
        <w:t>10002</w:t>
      </w:r>
    </w:p>
    <w:p w14:paraId="5BF52D28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67D23E8E" w14:textId="7D47AD71" w:rsidR="00916F06" w:rsidRDefault="00D9537D" w:rsidP="00916F06">
      <w:pPr>
        <w:pStyle w:val="VnitrniText"/>
        <w:ind w:firstLine="0"/>
      </w:pPr>
      <w:r>
        <w:t>který vznikl z pozemku p. č. 1183/2 na základě geometrického plánu č. 882-305/2020 potvrzeného Katastrálním úřadem pro Liberecký kraj, Katastrální pracoviště Česká Lípa, dne 15. 3. 2021.</w:t>
      </w:r>
    </w:p>
    <w:p w14:paraId="41D5CB53" w14:textId="41E611FC" w:rsidR="00C34BFA" w:rsidRDefault="00C34BFA" w:rsidP="00916F06">
      <w:pPr>
        <w:pStyle w:val="VnitrniText"/>
        <w:ind w:firstLine="0"/>
      </w:pPr>
    </w:p>
    <w:p w14:paraId="324CBA6D" w14:textId="1CEB470D" w:rsidR="00C34BFA" w:rsidRDefault="00C34BFA" w:rsidP="00916F06">
      <w:pPr>
        <w:pStyle w:val="VnitrniText"/>
        <w:ind w:firstLine="0"/>
      </w:pPr>
      <w:r>
        <w:t>Geometrický plán č. 882-305/2020 tvoří přílohu č. 1, která je nedílnou součástí této smlouvy.</w:t>
      </w:r>
    </w:p>
    <w:p w14:paraId="099A4039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7D9E8E24" w14:textId="77777777" w:rsidR="006E33CA" w:rsidRPr="003E06F7" w:rsidRDefault="006E33CA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II.</w:t>
      </w:r>
    </w:p>
    <w:p w14:paraId="46BFE733" w14:textId="77777777" w:rsidR="00F65859" w:rsidRDefault="00F65859" w:rsidP="00971877">
      <w:pPr>
        <w:pStyle w:val="VnitrniText"/>
      </w:pPr>
      <w:r w:rsidRPr="002350B4">
        <w:t>Přejímající prohlašuje:</w:t>
      </w:r>
    </w:p>
    <w:p w14:paraId="4B156D90" w14:textId="77777777"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14:paraId="2AF7D78F" w14:textId="77777777"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pozemek uvedený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14:paraId="2823431B" w14:textId="434C7399" w:rsidR="00F65859" w:rsidRPr="00057863" w:rsidRDefault="00971877" w:rsidP="00971877">
      <w:pPr>
        <w:pStyle w:val="VnitrniText"/>
      </w:pPr>
      <w:r>
        <w:t>3.</w:t>
      </w:r>
      <w:r w:rsidR="00F65859">
        <w:t xml:space="preserve"> </w:t>
      </w:r>
      <w:r w:rsidR="00D9537D">
        <w:t>že pozemek uvedený v čl. I. této smlouvy bude využit pro umístění přeložky kabelového vedení VN</w:t>
      </w:r>
      <w:r w:rsidR="00A327BF">
        <w:t> </w:t>
      </w:r>
      <w:r w:rsidR="00D9537D">
        <w:t>35</w:t>
      </w:r>
      <w:r w:rsidR="00A327BF">
        <w:t> </w:t>
      </w:r>
      <w:r w:rsidR="00D9537D">
        <w:t>kV</w:t>
      </w:r>
      <w:r w:rsidR="00A327BF">
        <w:t xml:space="preserve"> v rámci stavby silnice „I/9 – Svor“.</w:t>
      </w:r>
    </w:p>
    <w:p w14:paraId="6BD22BCA" w14:textId="0C7C86CF" w:rsidR="005C5AF6" w:rsidRDefault="005C5AF6" w:rsidP="00F65859">
      <w:pPr>
        <w:pStyle w:val="VnitrniText"/>
      </w:pPr>
    </w:p>
    <w:p w14:paraId="039AF648" w14:textId="77777777" w:rsidR="00C34BFA" w:rsidRPr="005C5AF6" w:rsidRDefault="00C34BFA" w:rsidP="00F65859">
      <w:pPr>
        <w:pStyle w:val="VnitrniText"/>
      </w:pPr>
    </w:p>
    <w:p w14:paraId="78E6C693" w14:textId="77777777" w:rsidR="006E33CA" w:rsidRPr="003E06F7" w:rsidRDefault="006E33CA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lastRenderedPageBreak/>
        <w:t>III.</w:t>
      </w:r>
    </w:p>
    <w:p w14:paraId="485CE412" w14:textId="77777777" w:rsidR="00D4325F" w:rsidRPr="00D06D0F" w:rsidRDefault="001F1A58" w:rsidP="00A327BF">
      <w:pPr>
        <w:pStyle w:val="VnitrniText"/>
        <w:ind w:firstLine="0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14:paraId="2EA66B52" w14:textId="2DEC79FC" w:rsidR="00CF17C0" w:rsidRDefault="00CF17C0" w:rsidP="000B0AA7">
      <w:pPr>
        <w:pStyle w:val="VnitrniText"/>
      </w:pPr>
    </w:p>
    <w:p w14:paraId="416FE807" w14:textId="77777777" w:rsidR="00864B6B" w:rsidRPr="003E06F7" w:rsidRDefault="00864B6B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IV.</w:t>
      </w:r>
    </w:p>
    <w:p w14:paraId="7D253A11" w14:textId="6F2307BB" w:rsidR="008A0410" w:rsidRDefault="008A0410" w:rsidP="00A327BF">
      <w:pPr>
        <w:pStyle w:val="VnitrniText"/>
        <w:ind w:firstLine="0"/>
      </w:pPr>
      <w:r>
        <w:t xml:space="preserve">Příslušnost hospodařit k pozemkům uvedeným v čl. I. předávajícímu zanikne a přejímajícímu vznikne k pozemkům příslušnost hospodařit </w:t>
      </w:r>
      <w:r w:rsidR="00272E67">
        <w:t xml:space="preserve">dnem </w:t>
      </w:r>
      <w:r w:rsidR="00A327BF" w:rsidRPr="00357422">
        <w:t>uveřejnění</w:t>
      </w:r>
      <w:r w:rsidR="00A327BF">
        <w:t xml:space="preserve"> této smlouvy</w:t>
      </w:r>
      <w:r w:rsidR="00A327BF" w:rsidRPr="00357422">
        <w:t xml:space="preserve"> v registru smluv dle § 6 odst. 1 zákona č. 340/2015 Sb., o zvláštních podmínkách účinnosti některých smluv, uveřejňování těchto smluv a o registru smluv</w:t>
      </w:r>
      <w:r w:rsidR="00A327BF">
        <w:t>.</w:t>
      </w:r>
    </w:p>
    <w:p w14:paraId="1831A31A" w14:textId="77777777" w:rsidR="00864B6B" w:rsidRDefault="00864B6B" w:rsidP="00864B6B">
      <w:pPr>
        <w:pStyle w:val="VnitrniText"/>
      </w:pPr>
    </w:p>
    <w:p w14:paraId="434AD8EA" w14:textId="77777777" w:rsidR="00864B6B" w:rsidRPr="003E06F7" w:rsidRDefault="00864B6B" w:rsidP="00864B6B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V.</w:t>
      </w:r>
    </w:p>
    <w:p w14:paraId="297052E4" w14:textId="77777777" w:rsidR="00C21F29" w:rsidRDefault="00C21F29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14:paraId="145D438B" w14:textId="77777777" w:rsidR="00C21F29" w:rsidRPr="00080A5E" w:rsidRDefault="00C21F29" w:rsidP="00C21F29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E84B98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24005C3B" w14:textId="77777777" w:rsidR="00C34BFA" w:rsidRDefault="00C34BFA" w:rsidP="00C21F29">
      <w:pPr>
        <w:pStyle w:val="VnitrniText"/>
        <w:ind w:firstLine="0"/>
      </w:pPr>
    </w:p>
    <w:p w14:paraId="48A71F43" w14:textId="692AA4C7" w:rsidR="00C21F29" w:rsidRPr="00D06D0F" w:rsidRDefault="00C21F29" w:rsidP="00C21F29">
      <w:pPr>
        <w:pStyle w:val="VnitrniText"/>
        <w:ind w:firstLine="0"/>
      </w:pPr>
      <w:r w:rsidRPr="00D06D0F">
        <w:t>Pozem</w:t>
      </w:r>
      <w:r w:rsidR="00E36F12">
        <w:t>e</w:t>
      </w:r>
      <w:r w:rsidRPr="00D06D0F">
        <w:t>k:</w:t>
      </w:r>
    </w:p>
    <w:p w14:paraId="4E6728D4" w14:textId="77777777" w:rsidR="00364B83" w:rsidRPr="00112F3C" w:rsidRDefault="00364B83" w:rsidP="00364B83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66961E89" w14:textId="77777777" w:rsidR="00364B83" w:rsidRPr="000B0AA7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>
        <w:rPr>
          <w:rStyle w:val="Styl11b"/>
        </w:rPr>
        <w:t xml:space="preserve">tastrální území </w:t>
      </w:r>
      <w:r>
        <w:rPr>
          <w:rStyle w:val="Styl11b"/>
        </w:rPr>
        <w:tab/>
        <w:t>Parcelní číslo</w:t>
      </w:r>
      <w:r>
        <w:rPr>
          <w:rStyle w:val="Styl11b"/>
        </w:rPr>
        <w:tab/>
        <w:t>Účetní hodnota</w:t>
      </w:r>
    </w:p>
    <w:p w14:paraId="281E5F96" w14:textId="77777777" w:rsidR="00364B83" w:rsidRPr="007431BA" w:rsidRDefault="00364B83" w:rsidP="00364B83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3045D3F6" w14:textId="77777777" w:rsidR="00364B83" w:rsidRPr="00A327BF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  <w:szCs w:val="20"/>
        </w:rPr>
      </w:pPr>
      <w:r w:rsidRPr="00A327BF">
        <w:rPr>
          <w:rStyle w:val="Styl11b"/>
          <w:szCs w:val="20"/>
        </w:rPr>
        <w:t>Svor</w:t>
      </w:r>
      <w:r w:rsidRPr="00A327BF">
        <w:rPr>
          <w:rStyle w:val="Styl11b"/>
          <w:szCs w:val="20"/>
        </w:rPr>
        <w:tab/>
        <w:t>1183/7</w:t>
      </w:r>
      <w:r w:rsidRPr="00A327BF">
        <w:rPr>
          <w:rStyle w:val="Styl11b"/>
          <w:szCs w:val="20"/>
        </w:rPr>
        <w:tab/>
        <w:t>334,06 Kč</w:t>
      </w:r>
    </w:p>
    <w:p w14:paraId="01E14F60" w14:textId="77777777" w:rsidR="00364B83" w:rsidRPr="00A327BF" w:rsidRDefault="00364B83" w:rsidP="00364B83">
      <w:pPr>
        <w:pStyle w:val="cary"/>
        <w:rPr>
          <w:sz w:val="20"/>
          <w:szCs w:val="20"/>
        </w:rPr>
      </w:pPr>
      <w:r w:rsidRPr="00A327BF">
        <w:rPr>
          <w:sz w:val="20"/>
          <w:szCs w:val="20"/>
        </w:rPr>
        <w:t>-------------------------------------------------------------------------------------------------------------------------------------</w:t>
      </w:r>
    </w:p>
    <w:p w14:paraId="3BAEC288" w14:textId="77777777" w:rsidR="00364B83" w:rsidRPr="00A327BF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  <w:szCs w:val="20"/>
        </w:rPr>
      </w:pPr>
      <w:r w:rsidRPr="00A327BF">
        <w:rPr>
          <w:rStyle w:val="Styl11b"/>
          <w:szCs w:val="20"/>
        </w:rPr>
        <w:t>Celkem</w:t>
      </w:r>
      <w:r w:rsidRPr="00A327BF">
        <w:rPr>
          <w:rStyle w:val="Styl11b"/>
          <w:szCs w:val="20"/>
        </w:rPr>
        <w:tab/>
      </w:r>
      <w:r w:rsidRPr="00A327BF">
        <w:rPr>
          <w:rStyle w:val="Styl11b"/>
          <w:szCs w:val="20"/>
        </w:rPr>
        <w:tab/>
      </w:r>
      <w:r w:rsidRPr="00A327BF">
        <w:rPr>
          <w:rStyle w:val="Styl11b"/>
          <w:b/>
          <w:szCs w:val="20"/>
        </w:rPr>
        <w:t>334,06 Kč</w:t>
      </w:r>
    </w:p>
    <w:p w14:paraId="3A69BF24" w14:textId="77777777" w:rsidR="00E36F12" w:rsidRDefault="00E36F12" w:rsidP="00E36F12">
      <w:pPr>
        <w:pStyle w:val="VnitrniText"/>
        <w:ind w:firstLine="0"/>
      </w:pPr>
    </w:p>
    <w:p w14:paraId="588E5507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864B6B" w:rsidRPr="003E06F7">
        <w:rPr>
          <w:rFonts w:ascii="Arial" w:hAnsi="Arial" w:cs="Arial"/>
          <w:sz w:val="20"/>
        </w:rPr>
        <w:t>I</w:t>
      </w:r>
      <w:r w:rsidRPr="003E06F7">
        <w:rPr>
          <w:rFonts w:ascii="Arial" w:hAnsi="Arial" w:cs="Arial"/>
          <w:sz w:val="20"/>
        </w:rPr>
        <w:t>.</w:t>
      </w:r>
    </w:p>
    <w:p w14:paraId="6760DB16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4E3E16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FD5BE9">
        <w:t>ře</w:t>
      </w:r>
      <w:r w:rsidR="00A66E77">
        <w:t>dávající</w:t>
      </w:r>
      <w:r w:rsidR="00011A73" w:rsidRPr="00D06D0F">
        <w:t xml:space="preserve"> nezajišťuje zpřístupnění a vytyčování hranic pozemku.</w:t>
      </w:r>
    </w:p>
    <w:p w14:paraId="7FD6B9C3" w14:textId="13BF3632" w:rsidR="002E491C" w:rsidRDefault="002E491C" w:rsidP="002E491C">
      <w:pPr>
        <w:pStyle w:val="VnitrniText"/>
      </w:pPr>
      <w:r>
        <w:t>2. Předávaná</w:t>
      </w:r>
      <w:r w:rsidRPr="00011A73">
        <w:t xml:space="preserve"> nemovitost není zatížena užívacími právy třetích osob.</w:t>
      </w:r>
    </w:p>
    <w:p w14:paraId="224A8EDD" w14:textId="53483FD6" w:rsidR="00562C5C" w:rsidRDefault="00562C5C" w:rsidP="002E491C">
      <w:pPr>
        <w:pStyle w:val="VnitrniText"/>
      </w:pPr>
      <w:r>
        <w:t>3. Předávají a přejímající uzavřeli dne 15. 4. 2004 dohodu o přičlenění honebních pozemků č. 46M04/39, jejímž předmětem je pozemek uvedený v čl. I. této smlouvy.</w:t>
      </w:r>
    </w:p>
    <w:p w14:paraId="09C1CA44" w14:textId="5F036DC7" w:rsidR="0037157C" w:rsidRDefault="00562C5C" w:rsidP="000B0AA7">
      <w:pPr>
        <w:pStyle w:val="VnitrniText"/>
      </w:pPr>
      <w:r>
        <w:t>4</w:t>
      </w:r>
      <w:r w:rsidR="002E491C">
        <w:t xml:space="preserve">. </w:t>
      </w:r>
      <w:r w:rsidR="00A66E77">
        <w:t>P</w:t>
      </w:r>
      <w:r w:rsidR="00FD5BE9">
        <w:t>ře</w:t>
      </w:r>
      <w:r w:rsidR="00A66E77">
        <w:t xml:space="preserve">dávající upozorňuje </w:t>
      </w:r>
      <w:r w:rsidR="004E3E16">
        <w:t>přejímajícího</w:t>
      </w:r>
      <w:r w:rsidR="0037157C" w:rsidRPr="00D06D0F">
        <w:t xml:space="preserve">, že na </w:t>
      </w:r>
      <w:r w:rsidR="000F44F2">
        <w:t>pozemku</w:t>
      </w:r>
      <w:r w:rsidR="0037157C" w:rsidRPr="00D06D0F">
        <w:t xml:space="preserve"> může být umístěno vedení a/nebo zařízení veřejné technické infrastruktury, k nimž existují oprávnění, jakož i omezení užívání pozemk</w:t>
      </w:r>
      <w:r w:rsidR="002E491C">
        <w:t>u</w:t>
      </w:r>
      <w:r w:rsidR="0037157C" w:rsidRPr="00D06D0F">
        <w:t xml:space="preserve"> vzniklá podle předchozích právních úprav, která se nezapisovala do pozemkových knih, evidence nemovitostí ani katastru nemovitostí. Tato omezení a oprávnění přecházejí na </w:t>
      </w:r>
      <w:r w:rsidR="004E3E16">
        <w:t>přejímajícího</w:t>
      </w:r>
      <w:r w:rsidR="0037157C" w:rsidRPr="00D06D0F">
        <w:t>.</w:t>
      </w:r>
    </w:p>
    <w:p w14:paraId="6A793C10" w14:textId="77777777" w:rsidR="001D73FD" w:rsidRPr="00D06D0F" w:rsidRDefault="001D73FD" w:rsidP="000B0AA7">
      <w:pPr>
        <w:pStyle w:val="VnitrniText"/>
      </w:pPr>
    </w:p>
    <w:p w14:paraId="32826D39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14:paraId="50A4EDE3" w14:textId="481C7F7E" w:rsidR="00411D56" w:rsidRDefault="00651DC0" w:rsidP="002E491C">
      <w:pPr>
        <w:pStyle w:val="VnitrniText"/>
        <w:ind w:firstLine="0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="00411D56" w:rsidRPr="00411D56">
        <w:t xml:space="preserve">a to do 30 dnů od uveřejnění této smlouvy </w:t>
      </w:r>
      <w:r w:rsidR="00411D56">
        <w:t>v registru smluv dle zákona č. 340/2015 Sb., o zvláštních podmínkách účinnosti některých smluv, uveřejňování těchto smluv a o registru smluv.</w:t>
      </w:r>
    </w:p>
    <w:p w14:paraId="0853D7F3" w14:textId="77777777" w:rsidR="002E491C" w:rsidRDefault="002E491C" w:rsidP="00411D56">
      <w:pPr>
        <w:pStyle w:val="VnitrniText"/>
      </w:pPr>
    </w:p>
    <w:p w14:paraId="073ACDE1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VI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14:paraId="75F8E02A" w14:textId="77777777" w:rsidR="00971877" w:rsidRDefault="0022782E" w:rsidP="0022782E">
      <w:pPr>
        <w:pStyle w:val="VnitrniText"/>
      </w:pPr>
      <w:r>
        <w:t xml:space="preserve">1. </w:t>
      </w:r>
      <w:r w:rsidR="00971877" w:rsidRPr="0022782E">
        <w:t>Smluvní strany se dohodly, že jakékoliv změny a doplňky této smlouvy jsou možné pouze písemnou formou na základě dohody smluvních stran.</w:t>
      </w:r>
    </w:p>
    <w:p w14:paraId="4BEB00F6" w14:textId="77777777" w:rsidR="00A4006E" w:rsidRDefault="0022782E" w:rsidP="00A4006E">
      <w:pPr>
        <w:pStyle w:val="VnitrniText"/>
      </w:pPr>
      <w:r>
        <w:t>2.</w:t>
      </w:r>
      <w:r w:rsidR="00AA67BF">
        <w:t xml:space="preserve"> </w:t>
      </w:r>
      <w:r w:rsidR="00AA67BF" w:rsidRPr="0022782E">
        <w:t>Tato smlouva je vyhotovena ve třech stejnopisech, z nichž jeden je určen pro předávajícího, jeden pro přejímajícího a jeden pro příslušný katastrální úřad.</w:t>
      </w:r>
    </w:p>
    <w:p w14:paraId="78CB52AC" w14:textId="77777777" w:rsidR="00A4006E" w:rsidRPr="00357422" w:rsidRDefault="0022782E" w:rsidP="00A4006E">
      <w:pPr>
        <w:pStyle w:val="VnitrniText"/>
      </w:pPr>
      <w:r w:rsidRPr="00A4006E">
        <w:t>3.</w:t>
      </w:r>
      <w:r w:rsidR="00CF56A3">
        <w:t xml:space="preserve"> </w:t>
      </w:r>
      <w:r w:rsidR="00AA67BF" w:rsidRPr="00A4006E">
        <w:t xml:space="preserve"> </w:t>
      </w:r>
      <w:r w:rsidR="00A4006E"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8D52AF">
        <w:t>Předávající</w:t>
      </w:r>
      <w:r w:rsidR="00A4006E" w:rsidRPr="00914C8D">
        <w:t xml:space="preserve"> zašle tuto smlouvu správci registru smluv k uveřejnění bez zbytečného odkladu, nejpozději však do 30 dnů od uzavření smlouvy. </w:t>
      </w:r>
      <w:r w:rsidR="008D52AF">
        <w:t>Předávající</w:t>
      </w:r>
      <w:r w:rsidR="00A4006E" w:rsidRPr="00357422">
        <w:t xml:space="preserve"> předá </w:t>
      </w:r>
      <w:r w:rsidR="008D52AF">
        <w:t>přejímajícímu</w:t>
      </w:r>
      <w:r w:rsidR="00A4006E" w:rsidRPr="00357422">
        <w:t xml:space="preserve"> doklad o uveřejnění smlouvy v registru smluv podle § 5 odst. 4 zákona o registru smluv, jako potvrzení skutečnosti, že smlouva </w:t>
      </w:r>
      <w:r w:rsidR="004F6643">
        <w:t>byla zveřejněna</w:t>
      </w:r>
      <w:r w:rsidR="00A4006E" w:rsidRPr="00357422">
        <w:t>.</w:t>
      </w:r>
    </w:p>
    <w:p w14:paraId="2B2F82FA" w14:textId="77777777" w:rsidR="000748BF" w:rsidRDefault="00A4006E" w:rsidP="005D5130">
      <w:pPr>
        <w:pStyle w:val="VnitrniText"/>
      </w:pPr>
      <w:r w:rsidRPr="00357422">
        <w:t>Pro účely uveřejnění v registru smluv smluvní strany navzájem prohlašují, že smlouva neobsahuje žádné obchodní tajemství</w:t>
      </w:r>
    </w:p>
    <w:p w14:paraId="19B26149" w14:textId="6AE6CCB8" w:rsidR="002B108F" w:rsidRDefault="002B108F" w:rsidP="00651DC0">
      <w:pPr>
        <w:pStyle w:val="VnitrniText"/>
      </w:pPr>
    </w:p>
    <w:p w14:paraId="3348A143" w14:textId="045F48E8" w:rsidR="00C34BFA" w:rsidRDefault="00C34BFA" w:rsidP="00651DC0">
      <w:pPr>
        <w:pStyle w:val="VnitrniText"/>
      </w:pPr>
    </w:p>
    <w:p w14:paraId="567C9D49" w14:textId="05AACB6C" w:rsidR="00C34BFA" w:rsidRDefault="00C34BFA" w:rsidP="00651DC0">
      <w:pPr>
        <w:pStyle w:val="VnitrniText"/>
      </w:pPr>
    </w:p>
    <w:p w14:paraId="044A8FCE" w14:textId="3B7B93B3" w:rsidR="00C34BFA" w:rsidRDefault="00C34BFA" w:rsidP="00651DC0">
      <w:pPr>
        <w:pStyle w:val="VnitrniText"/>
      </w:pPr>
    </w:p>
    <w:p w14:paraId="0EDE06E8" w14:textId="77777777" w:rsidR="00C34BFA" w:rsidRDefault="00C34BFA" w:rsidP="00651DC0">
      <w:pPr>
        <w:pStyle w:val="VnitrniText"/>
      </w:pPr>
    </w:p>
    <w:p w14:paraId="6AF96511" w14:textId="77777777" w:rsidR="00651DC0" w:rsidRPr="003E06F7" w:rsidRDefault="00651DC0" w:rsidP="00651DC0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lastRenderedPageBreak/>
        <w:t>IX.</w:t>
      </w:r>
    </w:p>
    <w:p w14:paraId="7CA739EE" w14:textId="77777777" w:rsidR="00EB6C54" w:rsidRPr="006856AD" w:rsidRDefault="00230457" w:rsidP="002E491C">
      <w:pPr>
        <w:pStyle w:val="VnitrniText"/>
        <w:ind w:firstLine="0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66EB16ED" w14:textId="16620C20" w:rsidR="00CF17C0" w:rsidRDefault="00CF17C0" w:rsidP="00562C5C">
      <w:r w:rsidRPr="00D06D0F">
        <w:t xml:space="preserve">  </w:t>
      </w:r>
    </w:p>
    <w:p w14:paraId="4A77F58D" w14:textId="77777777" w:rsidR="00562C5C" w:rsidRPr="00D06D0F" w:rsidRDefault="00562C5C" w:rsidP="00562C5C"/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172DD" w14:paraId="1AB869E4" w14:textId="77777777" w:rsidTr="003172DD">
        <w:tc>
          <w:tcPr>
            <w:tcW w:w="4888" w:type="dxa"/>
            <w:hideMark/>
          </w:tcPr>
          <w:p w14:paraId="63DB7902" w14:textId="66B76362" w:rsidR="003172DD" w:rsidRDefault="003172DD">
            <w:pPr>
              <w:pStyle w:val="VnitrniText"/>
              <w:ind w:firstLine="0"/>
            </w:pPr>
            <w:r>
              <w:t xml:space="preserve">V Liberci dne </w:t>
            </w:r>
            <w:r w:rsidR="005E105D">
              <w:t>9. 8. 2021</w:t>
            </w:r>
          </w:p>
        </w:tc>
        <w:tc>
          <w:tcPr>
            <w:tcW w:w="4889" w:type="dxa"/>
            <w:hideMark/>
          </w:tcPr>
          <w:p w14:paraId="75BE25AE" w14:textId="6C38000E" w:rsidR="003172DD" w:rsidRDefault="003172DD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2E491C">
              <w:t>Liberci</w:t>
            </w:r>
            <w:r>
              <w:t xml:space="preserve"> dne </w:t>
            </w:r>
            <w:r w:rsidR="005E105D">
              <w:t>3. 8. 2021</w:t>
            </w:r>
          </w:p>
        </w:tc>
      </w:tr>
    </w:tbl>
    <w:p w14:paraId="2FC3160A" w14:textId="77777777" w:rsidR="003172DD" w:rsidRDefault="003172DD" w:rsidP="003172DD">
      <w:pPr>
        <w:pStyle w:val="VnitrniText"/>
        <w:tabs>
          <w:tab w:val="left" w:pos="4820"/>
        </w:tabs>
        <w:ind w:firstLine="142"/>
      </w:pPr>
      <w:r>
        <w:tab/>
      </w:r>
    </w:p>
    <w:p w14:paraId="6A3138AD" w14:textId="69958647" w:rsidR="003172DD" w:rsidRDefault="003172DD" w:rsidP="003172DD">
      <w:pPr>
        <w:pStyle w:val="VnitrniText"/>
        <w:tabs>
          <w:tab w:val="left" w:pos="5103"/>
        </w:tabs>
        <w:ind w:firstLine="142"/>
      </w:pPr>
    </w:p>
    <w:p w14:paraId="284D5418" w14:textId="77777777" w:rsidR="002B108F" w:rsidRDefault="002B108F" w:rsidP="003172DD">
      <w:pPr>
        <w:pStyle w:val="VnitrniText"/>
        <w:tabs>
          <w:tab w:val="left" w:pos="5103"/>
        </w:tabs>
        <w:ind w:firstLine="142"/>
      </w:pPr>
    </w:p>
    <w:p w14:paraId="7D5823C7" w14:textId="77777777" w:rsidR="003172DD" w:rsidRDefault="003172DD" w:rsidP="003172DD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172DD" w14:paraId="0C3A6292" w14:textId="77777777" w:rsidTr="003172DD">
        <w:tc>
          <w:tcPr>
            <w:tcW w:w="4888" w:type="dxa"/>
          </w:tcPr>
          <w:p w14:paraId="39618ED1" w14:textId="77777777" w:rsidR="003172DD" w:rsidRDefault="003172DD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6EB0B5C6" w14:textId="77777777" w:rsidR="003172DD" w:rsidRDefault="003172DD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3172DD" w14:paraId="4F1E9474" w14:textId="77777777" w:rsidTr="003172DD">
        <w:tc>
          <w:tcPr>
            <w:tcW w:w="4888" w:type="dxa"/>
          </w:tcPr>
          <w:p w14:paraId="36E43569" w14:textId="77777777" w:rsidR="003172DD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14:paraId="6BE1C3BA" w14:textId="77777777" w:rsidR="003172DD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3172DD" w14:paraId="55826A7D" w14:textId="77777777" w:rsidTr="003172DD">
        <w:tc>
          <w:tcPr>
            <w:tcW w:w="4888" w:type="dxa"/>
          </w:tcPr>
          <w:p w14:paraId="633216E8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14:paraId="13A5AA49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3172DD" w14:paraId="2C783DC0" w14:textId="77777777" w:rsidTr="003172DD">
        <w:tc>
          <w:tcPr>
            <w:tcW w:w="4888" w:type="dxa"/>
          </w:tcPr>
          <w:p w14:paraId="1B6ED0E4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  <w:p w14:paraId="073C318E" w14:textId="42F676BB" w:rsidR="00562C5C" w:rsidRDefault="00562C5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Liberecký kraj</w:t>
            </w:r>
          </w:p>
        </w:tc>
        <w:tc>
          <w:tcPr>
            <w:tcW w:w="4889" w:type="dxa"/>
          </w:tcPr>
          <w:p w14:paraId="3ADDDECE" w14:textId="77777777" w:rsidR="003172DD" w:rsidRDefault="00562C5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Správy Liberec</w:t>
            </w:r>
          </w:p>
          <w:p w14:paraId="2B45B688" w14:textId="3DF5EA4C" w:rsidR="00562C5C" w:rsidRDefault="00562C5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Jan Wohlmuth</w:t>
            </w:r>
          </w:p>
        </w:tc>
      </w:tr>
      <w:tr w:rsidR="003172DD" w14:paraId="02C6376B" w14:textId="77777777" w:rsidTr="003172DD">
        <w:tc>
          <w:tcPr>
            <w:tcW w:w="4888" w:type="dxa"/>
          </w:tcPr>
          <w:p w14:paraId="1BE5A706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Bohuslav Kabátek</w:t>
            </w:r>
          </w:p>
        </w:tc>
        <w:tc>
          <w:tcPr>
            <w:tcW w:w="4889" w:type="dxa"/>
          </w:tcPr>
          <w:p w14:paraId="54455477" w14:textId="0B7D2B29" w:rsidR="003172DD" w:rsidRDefault="00562C5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  <w:tr w:rsidR="003172DD" w14:paraId="6B128DB4" w14:textId="77777777" w:rsidTr="003172DD">
        <w:tc>
          <w:tcPr>
            <w:tcW w:w="4888" w:type="dxa"/>
          </w:tcPr>
          <w:p w14:paraId="0948C3B7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14:paraId="4788EDAB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D32615" w14:textId="77777777" w:rsidR="003172DD" w:rsidRDefault="003172DD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C68B87D" w14:textId="77777777" w:rsidR="00A84636" w:rsidRDefault="00A84636" w:rsidP="00A84636">
      <w:pPr>
        <w:pStyle w:val="VnitrniText"/>
        <w:ind w:firstLine="142"/>
      </w:pPr>
    </w:p>
    <w:p w14:paraId="387A6A7A" w14:textId="77777777" w:rsidR="00722C9B" w:rsidRPr="00D06D0F" w:rsidRDefault="00722C9B" w:rsidP="000B0AA7">
      <w:pPr>
        <w:pStyle w:val="VnitrniText"/>
      </w:pPr>
    </w:p>
    <w:p w14:paraId="4B53A6B5" w14:textId="77777777" w:rsidR="008C08FC" w:rsidRDefault="008C08FC" w:rsidP="008C08FC">
      <w:pPr>
        <w:pStyle w:val="VnitrniText"/>
        <w:ind w:firstLine="0"/>
      </w:pPr>
    </w:p>
    <w:p w14:paraId="632F462B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42A9EAEC" w14:textId="77777777" w:rsidR="00562C5C" w:rsidRDefault="00562C5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7A3C659" w14:textId="5BED88E7" w:rsidR="008C08FC" w:rsidRPr="00A87810" w:rsidRDefault="008C08FC" w:rsidP="00562C5C">
      <w:pPr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022117E8" w14:textId="77777777" w:rsidR="00562C5C" w:rsidRDefault="00562C5C" w:rsidP="00562C5C">
      <w:pPr>
        <w:jc w:val="both"/>
        <w:rPr>
          <w:rFonts w:ascii="Arial" w:hAnsi="Arial" w:cs="Arial"/>
          <w:sz w:val="20"/>
          <w:szCs w:val="20"/>
        </w:rPr>
      </w:pPr>
    </w:p>
    <w:p w14:paraId="50FD1F4B" w14:textId="0A920F86" w:rsidR="008C08FC" w:rsidRDefault="008C08FC" w:rsidP="00562C5C">
      <w:pPr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ID smlouvy ……………………………...</w:t>
      </w:r>
      <w:r w:rsidR="00562C5C">
        <w:rPr>
          <w:rFonts w:ascii="Arial" w:hAnsi="Arial" w:cs="Arial"/>
          <w:sz w:val="20"/>
          <w:szCs w:val="20"/>
        </w:rPr>
        <w:t>...</w:t>
      </w:r>
      <w:r w:rsidRPr="00A87810">
        <w:rPr>
          <w:rFonts w:ascii="Arial" w:hAnsi="Arial" w:cs="Arial"/>
          <w:sz w:val="20"/>
          <w:szCs w:val="20"/>
        </w:rPr>
        <w:t xml:space="preserve"> </w:t>
      </w:r>
    </w:p>
    <w:p w14:paraId="4AE86410" w14:textId="77777777" w:rsidR="00562C5C" w:rsidRDefault="00562C5C" w:rsidP="00562C5C">
      <w:pPr>
        <w:jc w:val="both"/>
        <w:rPr>
          <w:rFonts w:ascii="Arial" w:hAnsi="Arial" w:cs="Arial"/>
          <w:sz w:val="20"/>
          <w:szCs w:val="20"/>
        </w:rPr>
      </w:pPr>
    </w:p>
    <w:p w14:paraId="19A66DB8" w14:textId="47E40C16" w:rsidR="008C08FC" w:rsidRPr="00A87810" w:rsidRDefault="008C08FC" w:rsidP="00562C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  <w:r w:rsidR="00562C5C">
        <w:rPr>
          <w:rFonts w:ascii="Arial" w:hAnsi="Arial" w:cs="Arial"/>
          <w:sz w:val="20"/>
          <w:szCs w:val="20"/>
        </w:rPr>
        <w:t>.....</w:t>
      </w:r>
    </w:p>
    <w:p w14:paraId="3287D181" w14:textId="77777777" w:rsidR="00562C5C" w:rsidRDefault="00562C5C" w:rsidP="00562C5C">
      <w:pPr>
        <w:jc w:val="both"/>
        <w:rPr>
          <w:rFonts w:ascii="Arial" w:hAnsi="Arial" w:cs="Arial"/>
          <w:sz w:val="20"/>
          <w:szCs w:val="20"/>
        </w:rPr>
      </w:pPr>
    </w:p>
    <w:p w14:paraId="20CBEDC8" w14:textId="0AE0EB33" w:rsidR="008C08FC" w:rsidRPr="00A87810" w:rsidRDefault="008C08FC" w:rsidP="00562C5C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…………………………………………</w:t>
      </w:r>
    </w:p>
    <w:p w14:paraId="4A6DE580" w14:textId="77777777" w:rsidR="008C08FC" w:rsidRPr="00A87810" w:rsidRDefault="008C08FC" w:rsidP="00562C5C">
      <w:pPr>
        <w:jc w:val="both"/>
        <w:rPr>
          <w:rFonts w:ascii="Arial" w:hAnsi="Arial" w:cs="Arial"/>
          <w:sz w:val="20"/>
          <w:szCs w:val="20"/>
        </w:rPr>
      </w:pPr>
    </w:p>
    <w:p w14:paraId="750A4327" w14:textId="51551872" w:rsidR="008C08FC" w:rsidRPr="00A87810" w:rsidRDefault="008C08FC" w:rsidP="00562C5C">
      <w:pPr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V</w:t>
      </w:r>
      <w:r w:rsidR="00562C5C">
        <w:rPr>
          <w:rFonts w:ascii="Arial" w:hAnsi="Arial" w:cs="Arial"/>
          <w:sz w:val="20"/>
          <w:szCs w:val="20"/>
        </w:rPr>
        <w:t xml:space="preserve"> Liberci </w:t>
      </w:r>
      <w:r w:rsidRPr="00A87810">
        <w:rPr>
          <w:rFonts w:ascii="Arial" w:hAnsi="Arial" w:cs="Arial"/>
          <w:sz w:val="20"/>
          <w:szCs w:val="20"/>
        </w:rPr>
        <w:t xml:space="preserve">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>……………………….</w:t>
      </w:r>
      <w:r w:rsidR="00562C5C">
        <w:rPr>
          <w:rFonts w:ascii="Arial" w:hAnsi="Arial" w:cs="Arial"/>
          <w:sz w:val="20"/>
          <w:szCs w:val="20"/>
        </w:rPr>
        <w:t>.........</w:t>
      </w:r>
      <w:r w:rsidRPr="00A87810">
        <w:rPr>
          <w:rFonts w:ascii="Arial" w:hAnsi="Arial" w:cs="Arial"/>
          <w:sz w:val="20"/>
          <w:szCs w:val="20"/>
        </w:rPr>
        <w:t xml:space="preserve"> </w:t>
      </w:r>
    </w:p>
    <w:p w14:paraId="25BF1F56" w14:textId="77777777" w:rsidR="008C08FC" w:rsidRPr="000528C7" w:rsidRDefault="008C08FC" w:rsidP="008C08FC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3021FCEF" w14:textId="77777777" w:rsidR="008C08FC" w:rsidRPr="00D06D0F" w:rsidRDefault="008C08FC" w:rsidP="008C08FC">
      <w:pPr>
        <w:pStyle w:val="VnitrniText"/>
        <w:ind w:firstLine="0"/>
      </w:pPr>
    </w:p>
    <w:p w14:paraId="22F13CBC" w14:textId="399FF1B0" w:rsidR="008C08FC" w:rsidRDefault="008C08FC" w:rsidP="000B0AA7">
      <w:pPr>
        <w:pStyle w:val="VnitrniText"/>
        <w:ind w:firstLine="0"/>
      </w:pPr>
    </w:p>
    <w:p w14:paraId="4807C607" w14:textId="6D44D341" w:rsidR="002B108F" w:rsidRDefault="002B108F" w:rsidP="000B0AA7">
      <w:pPr>
        <w:pStyle w:val="VnitrniText"/>
        <w:ind w:firstLine="0"/>
      </w:pPr>
    </w:p>
    <w:p w14:paraId="04696738" w14:textId="77777777" w:rsidR="002B108F" w:rsidRDefault="002B108F" w:rsidP="000B0AA7">
      <w:pPr>
        <w:pStyle w:val="VnitrniText"/>
        <w:ind w:firstLine="0"/>
      </w:pPr>
    </w:p>
    <w:p w14:paraId="1BB3BEF5" w14:textId="77777777" w:rsidR="008C08FC" w:rsidRPr="00D06D0F" w:rsidRDefault="008C08FC" w:rsidP="000B0AA7">
      <w:pPr>
        <w:pStyle w:val="VnitrniText"/>
        <w:ind w:firstLine="0"/>
      </w:pPr>
    </w:p>
    <w:p w14:paraId="08DB7D59" w14:textId="16E13483"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EC299A">
        <w:t xml:space="preserve"> </w:t>
      </w:r>
      <w:r w:rsidRPr="0026235E">
        <w:t xml:space="preserve">vedoucí oddělení </w:t>
      </w:r>
      <w:r w:rsidR="00562C5C">
        <w:t>správy</w:t>
      </w:r>
      <w:r w:rsidRPr="0026235E">
        <w:t xml:space="preserve"> majetku státu K</w:t>
      </w:r>
      <w:r w:rsidR="00562C5C">
        <w:t>rajského pozemkového úřadu</w:t>
      </w:r>
      <w:r w:rsidRPr="0026235E">
        <w:t xml:space="preserve"> pro Liberecký kraj</w:t>
      </w:r>
      <w:r w:rsidR="00562C5C">
        <w:t>: Bc. Miloš Šolc, DiS.</w:t>
      </w:r>
    </w:p>
    <w:p w14:paraId="67647A60" w14:textId="77777777" w:rsidR="0026235E" w:rsidRDefault="0026235E" w:rsidP="000B0AA7">
      <w:pPr>
        <w:pStyle w:val="VnitrniText"/>
        <w:ind w:firstLine="0"/>
      </w:pPr>
    </w:p>
    <w:p w14:paraId="14B793D0" w14:textId="77777777" w:rsidR="00EC299A" w:rsidRDefault="00EC299A" w:rsidP="00EC299A">
      <w:pPr>
        <w:pStyle w:val="VnitrniText"/>
        <w:ind w:firstLine="0"/>
      </w:pPr>
    </w:p>
    <w:p w14:paraId="768DD61F" w14:textId="77777777" w:rsidR="00EC299A" w:rsidRDefault="00EC299A" w:rsidP="00EC299A">
      <w:pPr>
        <w:pStyle w:val="VnitrniText"/>
        <w:ind w:firstLine="0"/>
      </w:pPr>
    </w:p>
    <w:p w14:paraId="3A5C4AF7" w14:textId="77777777"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14:paraId="0AA53E10" w14:textId="77777777" w:rsidR="00EC299A" w:rsidRDefault="00EC299A" w:rsidP="00EC299A">
      <w:pPr>
        <w:pStyle w:val="VnitrniText"/>
        <w:ind w:firstLine="0"/>
      </w:pPr>
    </w:p>
    <w:p w14:paraId="004AB2A0" w14:textId="58A84115" w:rsidR="00EC299A" w:rsidRDefault="00EC299A" w:rsidP="00EC299A">
      <w:pPr>
        <w:pStyle w:val="VnitrniText"/>
        <w:ind w:firstLine="0"/>
      </w:pPr>
    </w:p>
    <w:p w14:paraId="49D5A502" w14:textId="24282A86" w:rsidR="00562C5C" w:rsidRDefault="00562C5C" w:rsidP="00EC299A">
      <w:pPr>
        <w:pStyle w:val="VnitrniText"/>
        <w:ind w:firstLine="0"/>
      </w:pPr>
    </w:p>
    <w:p w14:paraId="33F426A1" w14:textId="387AC10F" w:rsidR="00562C5C" w:rsidRDefault="00562C5C" w:rsidP="00EC299A">
      <w:pPr>
        <w:pStyle w:val="VnitrniText"/>
        <w:ind w:firstLine="0"/>
      </w:pPr>
    </w:p>
    <w:p w14:paraId="584D3CBB" w14:textId="261FBB6F" w:rsidR="00562C5C" w:rsidRDefault="00562C5C" w:rsidP="00EC299A">
      <w:pPr>
        <w:pStyle w:val="VnitrniText"/>
        <w:ind w:firstLine="0"/>
      </w:pPr>
    </w:p>
    <w:p w14:paraId="2A666193" w14:textId="77777777" w:rsidR="00562C5C" w:rsidRDefault="00562C5C" w:rsidP="00EC299A">
      <w:pPr>
        <w:pStyle w:val="VnitrniText"/>
        <w:ind w:firstLine="0"/>
      </w:pPr>
    </w:p>
    <w:p w14:paraId="4CB3612F" w14:textId="77777777" w:rsidR="00EC299A" w:rsidRDefault="00EC299A" w:rsidP="00EC299A">
      <w:pPr>
        <w:pStyle w:val="VnitrniText"/>
        <w:ind w:firstLine="0"/>
      </w:pPr>
      <w:r>
        <w:t>Za správnost KPÚ: Bc. Vladislav Daňo</w:t>
      </w:r>
    </w:p>
    <w:p w14:paraId="18A41415" w14:textId="77777777" w:rsidR="00EC299A" w:rsidRDefault="00EC299A" w:rsidP="00EC299A">
      <w:pPr>
        <w:pStyle w:val="VnitrniText"/>
        <w:ind w:firstLine="0"/>
      </w:pPr>
    </w:p>
    <w:p w14:paraId="69A339F3" w14:textId="77777777" w:rsidR="00EC299A" w:rsidRDefault="00EC299A" w:rsidP="00EC299A">
      <w:pPr>
        <w:pStyle w:val="VnitrniText"/>
        <w:ind w:firstLine="0"/>
      </w:pPr>
    </w:p>
    <w:p w14:paraId="35F314B1" w14:textId="77777777" w:rsidR="00EC299A" w:rsidRDefault="00EC299A" w:rsidP="00EC299A">
      <w:pPr>
        <w:pStyle w:val="VnitrniText"/>
        <w:ind w:firstLine="0"/>
      </w:pPr>
    </w:p>
    <w:p w14:paraId="2FF8D3CE" w14:textId="34BA0C7C" w:rsidR="00722C9B" w:rsidRPr="00D06D0F" w:rsidRDefault="00EC299A" w:rsidP="00EC299A">
      <w:pPr>
        <w:pStyle w:val="VnitrniText"/>
        <w:ind w:firstLine="0"/>
      </w:pPr>
      <w:r>
        <w:t>.................................................</w:t>
      </w:r>
    </w:p>
    <w:sectPr w:rsidR="00722C9B" w:rsidRPr="00D06D0F" w:rsidSect="00C34BFA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FE9AC" w14:textId="77777777" w:rsidR="004C3137" w:rsidRDefault="004C3137">
      <w:r>
        <w:separator/>
      </w:r>
    </w:p>
  </w:endnote>
  <w:endnote w:type="continuationSeparator" w:id="0">
    <w:p w14:paraId="62A49323" w14:textId="77777777" w:rsidR="004C3137" w:rsidRDefault="004C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259FA" w14:textId="77777777" w:rsidR="004C3137" w:rsidRDefault="004C3137">
      <w:r>
        <w:separator/>
      </w:r>
    </w:p>
  </w:footnote>
  <w:footnote w:type="continuationSeparator" w:id="0">
    <w:p w14:paraId="1D5FF52B" w14:textId="77777777" w:rsidR="004C3137" w:rsidRDefault="004C3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49BB"/>
    <w:rsid w:val="00030C15"/>
    <w:rsid w:val="000528C7"/>
    <w:rsid w:val="00057863"/>
    <w:rsid w:val="00057CBA"/>
    <w:rsid w:val="00060CE4"/>
    <w:rsid w:val="000713C9"/>
    <w:rsid w:val="00072CC2"/>
    <w:rsid w:val="000738A5"/>
    <w:rsid w:val="000748BF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F44F2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462"/>
    <w:rsid w:val="00143674"/>
    <w:rsid w:val="00145666"/>
    <w:rsid w:val="001662E8"/>
    <w:rsid w:val="00170A4E"/>
    <w:rsid w:val="00181A52"/>
    <w:rsid w:val="0018318A"/>
    <w:rsid w:val="00190EA1"/>
    <w:rsid w:val="00194173"/>
    <w:rsid w:val="0019777F"/>
    <w:rsid w:val="001A00D9"/>
    <w:rsid w:val="001C0D55"/>
    <w:rsid w:val="001C387A"/>
    <w:rsid w:val="001C6B2B"/>
    <w:rsid w:val="001D73FD"/>
    <w:rsid w:val="001E1CF7"/>
    <w:rsid w:val="001F1A58"/>
    <w:rsid w:val="001F347C"/>
    <w:rsid w:val="002029BF"/>
    <w:rsid w:val="00206BEA"/>
    <w:rsid w:val="00220061"/>
    <w:rsid w:val="002242C8"/>
    <w:rsid w:val="0022597E"/>
    <w:rsid w:val="00227370"/>
    <w:rsid w:val="0022782E"/>
    <w:rsid w:val="00227CC5"/>
    <w:rsid w:val="00230457"/>
    <w:rsid w:val="00232E62"/>
    <w:rsid w:val="002350B4"/>
    <w:rsid w:val="00235E99"/>
    <w:rsid w:val="0023665E"/>
    <w:rsid w:val="00240F1B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72E67"/>
    <w:rsid w:val="002809F9"/>
    <w:rsid w:val="00284E1B"/>
    <w:rsid w:val="00293BF9"/>
    <w:rsid w:val="0029466F"/>
    <w:rsid w:val="002B108F"/>
    <w:rsid w:val="002B1AFF"/>
    <w:rsid w:val="002B2B5D"/>
    <w:rsid w:val="002C0E97"/>
    <w:rsid w:val="002C4372"/>
    <w:rsid w:val="002C4C46"/>
    <w:rsid w:val="002C5ED7"/>
    <w:rsid w:val="002E491C"/>
    <w:rsid w:val="002E7356"/>
    <w:rsid w:val="002E7B91"/>
    <w:rsid w:val="002F47C2"/>
    <w:rsid w:val="003012FD"/>
    <w:rsid w:val="00303660"/>
    <w:rsid w:val="003057BA"/>
    <w:rsid w:val="0031058A"/>
    <w:rsid w:val="00311FF0"/>
    <w:rsid w:val="003172DD"/>
    <w:rsid w:val="00320D13"/>
    <w:rsid w:val="003224C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4B83"/>
    <w:rsid w:val="0036537D"/>
    <w:rsid w:val="00365BF0"/>
    <w:rsid w:val="003673F1"/>
    <w:rsid w:val="003703FE"/>
    <w:rsid w:val="0037157C"/>
    <w:rsid w:val="00390A13"/>
    <w:rsid w:val="00396674"/>
    <w:rsid w:val="0039790A"/>
    <w:rsid w:val="003A432A"/>
    <w:rsid w:val="003A6CD5"/>
    <w:rsid w:val="003B4003"/>
    <w:rsid w:val="003B7D4F"/>
    <w:rsid w:val="003C3CC3"/>
    <w:rsid w:val="003C4278"/>
    <w:rsid w:val="003C6600"/>
    <w:rsid w:val="003D4F2E"/>
    <w:rsid w:val="003D6A83"/>
    <w:rsid w:val="003E06F7"/>
    <w:rsid w:val="003E1DA6"/>
    <w:rsid w:val="003E5100"/>
    <w:rsid w:val="003E6EDE"/>
    <w:rsid w:val="003F56C5"/>
    <w:rsid w:val="0040389C"/>
    <w:rsid w:val="00411A01"/>
    <w:rsid w:val="00411D56"/>
    <w:rsid w:val="004243BC"/>
    <w:rsid w:val="00425A7B"/>
    <w:rsid w:val="00425E6C"/>
    <w:rsid w:val="004316D8"/>
    <w:rsid w:val="0043238D"/>
    <w:rsid w:val="004638D5"/>
    <w:rsid w:val="00464535"/>
    <w:rsid w:val="00493E2C"/>
    <w:rsid w:val="004A0395"/>
    <w:rsid w:val="004A3F22"/>
    <w:rsid w:val="004A5163"/>
    <w:rsid w:val="004A5A92"/>
    <w:rsid w:val="004C3137"/>
    <w:rsid w:val="004E11C1"/>
    <w:rsid w:val="004E136F"/>
    <w:rsid w:val="004E368B"/>
    <w:rsid w:val="004E3E16"/>
    <w:rsid w:val="004E6319"/>
    <w:rsid w:val="004F6643"/>
    <w:rsid w:val="005211F0"/>
    <w:rsid w:val="00526280"/>
    <w:rsid w:val="00530473"/>
    <w:rsid w:val="005372BD"/>
    <w:rsid w:val="00541DE2"/>
    <w:rsid w:val="005426D4"/>
    <w:rsid w:val="00556316"/>
    <w:rsid w:val="00562C5C"/>
    <w:rsid w:val="00565DF2"/>
    <w:rsid w:val="00576EE6"/>
    <w:rsid w:val="00583F66"/>
    <w:rsid w:val="00594B24"/>
    <w:rsid w:val="00596B54"/>
    <w:rsid w:val="005C5AF6"/>
    <w:rsid w:val="005D1D35"/>
    <w:rsid w:val="005D5130"/>
    <w:rsid w:val="005D7048"/>
    <w:rsid w:val="005E105D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3A77"/>
    <w:rsid w:val="00676CFF"/>
    <w:rsid w:val="006856AD"/>
    <w:rsid w:val="00685FE0"/>
    <w:rsid w:val="006A6C71"/>
    <w:rsid w:val="006B3EE2"/>
    <w:rsid w:val="006B51FD"/>
    <w:rsid w:val="006D086F"/>
    <w:rsid w:val="006D0D71"/>
    <w:rsid w:val="006D5D8D"/>
    <w:rsid w:val="006D7824"/>
    <w:rsid w:val="006E336F"/>
    <w:rsid w:val="006E33CA"/>
    <w:rsid w:val="006E59C4"/>
    <w:rsid w:val="006E6D4E"/>
    <w:rsid w:val="006F29C4"/>
    <w:rsid w:val="006F4EE7"/>
    <w:rsid w:val="006F6A1B"/>
    <w:rsid w:val="006F6CCC"/>
    <w:rsid w:val="006F7818"/>
    <w:rsid w:val="007057A6"/>
    <w:rsid w:val="0070591A"/>
    <w:rsid w:val="00714CB6"/>
    <w:rsid w:val="0071659D"/>
    <w:rsid w:val="00722843"/>
    <w:rsid w:val="00722C9B"/>
    <w:rsid w:val="00737777"/>
    <w:rsid w:val="007431BA"/>
    <w:rsid w:val="007438B8"/>
    <w:rsid w:val="007537E0"/>
    <w:rsid w:val="0076112C"/>
    <w:rsid w:val="00761B51"/>
    <w:rsid w:val="007633D3"/>
    <w:rsid w:val="00782107"/>
    <w:rsid w:val="0079412E"/>
    <w:rsid w:val="007A0E22"/>
    <w:rsid w:val="007B15D9"/>
    <w:rsid w:val="007D2608"/>
    <w:rsid w:val="007F0181"/>
    <w:rsid w:val="007F1B83"/>
    <w:rsid w:val="007F5D6F"/>
    <w:rsid w:val="008173E3"/>
    <w:rsid w:val="00822590"/>
    <w:rsid w:val="0082535B"/>
    <w:rsid w:val="00830569"/>
    <w:rsid w:val="008345B3"/>
    <w:rsid w:val="008505AD"/>
    <w:rsid w:val="00864B6B"/>
    <w:rsid w:val="008824E1"/>
    <w:rsid w:val="008851FA"/>
    <w:rsid w:val="00895CF0"/>
    <w:rsid w:val="008A0410"/>
    <w:rsid w:val="008A4DA6"/>
    <w:rsid w:val="008A54CA"/>
    <w:rsid w:val="008B6B62"/>
    <w:rsid w:val="008C08FC"/>
    <w:rsid w:val="008C1227"/>
    <w:rsid w:val="008D5012"/>
    <w:rsid w:val="008D52AF"/>
    <w:rsid w:val="008D52B4"/>
    <w:rsid w:val="008D5C23"/>
    <w:rsid w:val="008E07E0"/>
    <w:rsid w:val="008E7ED0"/>
    <w:rsid w:val="008F7719"/>
    <w:rsid w:val="008F7B5E"/>
    <w:rsid w:val="00905096"/>
    <w:rsid w:val="00914C8D"/>
    <w:rsid w:val="00916F06"/>
    <w:rsid w:val="0092090F"/>
    <w:rsid w:val="00930423"/>
    <w:rsid w:val="009579A9"/>
    <w:rsid w:val="009603E5"/>
    <w:rsid w:val="00961005"/>
    <w:rsid w:val="00961D10"/>
    <w:rsid w:val="00970C02"/>
    <w:rsid w:val="00970EE4"/>
    <w:rsid w:val="00971877"/>
    <w:rsid w:val="00971DFB"/>
    <w:rsid w:val="00982E8D"/>
    <w:rsid w:val="009861B2"/>
    <w:rsid w:val="009A30E2"/>
    <w:rsid w:val="009B300A"/>
    <w:rsid w:val="009B5A4F"/>
    <w:rsid w:val="009C2C86"/>
    <w:rsid w:val="009C6747"/>
    <w:rsid w:val="009C6A18"/>
    <w:rsid w:val="009D0DDC"/>
    <w:rsid w:val="009D1A88"/>
    <w:rsid w:val="009D2F14"/>
    <w:rsid w:val="009D4580"/>
    <w:rsid w:val="009D72F3"/>
    <w:rsid w:val="009E1147"/>
    <w:rsid w:val="009E2AED"/>
    <w:rsid w:val="009F1EB1"/>
    <w:rsid w:val="009F275F"/>
    <w:rsid w:val="00A01666"/>
    <w:rsid w:val="00A07F0F"/>
    <w:rsid w:val="00A111A6"/>
    <w:rsid w:val="00A13C19"/>
    <w:rsid w:val="00A1698F"/>
    <w:rsid w:val="00A21E6E"/>
    <w:rsid w:val="00A327BF"/>
    <w:rsid w:val="00A3392F"/>
    <w:rsid w:val="00A34803"/>
    <w:rsid w:val="00A35A72"/>
    <w:rsid w:val="00A4006E"/>
    <w:rsid w:val="00A4751B"/>
    <w:rsid w:val="00A6146B"/>
    <w:rsid w:val="00A621EF"/>
    <w:rsid w:val="00A66E77"/>
    <w:rsid w:val="00A66FCE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B6A4F"/>
    <w:rsid w:val="00AC03D2"/>
    <w:rsid w:val="00AC1FD6"/>
    <w:rsid w:val="00AC3EC5"/>
    <w:rsid w:val="00AD27BC"/>
    <w:rsid w:val="00AE18A9"/>
    <w:rsid w:val="00AE38E1"/>
    <w:rsid w:val="00AF0382"/>
    <w:rsid w:val="00AF03B3"/>
    <w:rsid w:val="00AF2149"/>
    <w:rsid w:val="00AF5FDA"/>
    <w:rsid w:val="00B042AF"/>
    <w:rsid w:val="00B07EE8"/>
    <w:rsid w:val="00B10575"/>
    <w:rsid w:val="00B211B3"/>
    <w:rsid w:val="00B23058"/>
    <w:rsid w:val="00B27B5C"/>
    <w:rsid w:val="00B42E23"/>
    <w:rsid w:val="00B47C55"/>
    <w:rsid w:val="00B51E0A"/>
    <w:rsid w:val="00B54C2E"/>
    <w:rsid w:val="00B6447E"/>
    <w:rsid w:val="00B757A7"/>
    <w:rsid w:val="00B812A9"/>
    <w:rsid w:val="00B9043A"/>
    <w:rsid w:val="00B926BA"/>
    <w:rsid w:val="00B9324E"/>
    <w:rsid w:val="00BA3C66"/>
    <w:rsid w:val="00BB37D9"/>
    <w:rsid w:val="00BB6A7B"/>
    <w:rsid w:val="00BC17A6"/>
    <w:rsid w:val="00BC66CD"/>
    <w:rsid w:val="00BD1BBC"/>
    <w:rsid w:val="00BD2928"/>
    <w:rsid w:val="00C05330"/>
    <w:rsid w:val="00C10AEE"/>
    <w:rsid w:val="00C21F29"/>
    <w:rsid w:val="00C30794"/>
    <w:rsid w:val="00C31774"/>
    <w:rsid w:val="00C34BFA"/>
    <w:rsid w:val="00C37A15"/>
    <w:rsid w:val="00C5272C"/>
    <w:rsid w:val="00C6727E"/>
    <w:rsid w:val="00C7376C"/>
    <w:rsid w:val="00C75CFA"/>
    <w:rsid w:val="00C8663B"/>
    <w:rsid w:val="00C9018E"/>
    <w:rsid w:val="00CA5922"/>
    <w:rsid w:val="00CB35F4"/>
    <w:rsid w:val="00CB553C"/>
    <w:rsid w:val="00CB5F51"/>
    <w:rsid w:val="00CC1097"/>
    <w:rsid w:val="00CC4CBF"/>
    <w:rsid w:val="00CC5483"/>
    <w:rsid w:val="00CC5F2E"/>
    <w:rsid w:val="00CD194E"/>
    <w:rsid w:val="00CD348C"/>
    <w:rsid w:val="00CD480F"/>
    <w:rsid w:val="00CE10CA"/>
    <w:rsid w:val="00CF17C0"/>
    <w:rsid w:val="00CF1CED"/>
    <w:rsid w:val="00CF56A3"/>
    <w:rsid w:val="00D010C4"/>
    <w:rsid w:val="00D02FD6"/>
    <w:rsid w:val="00D06D0F"/>
    <w:rsid w:val="00D12D2D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86C61"/>
    <w:rsid w:val="00D9537D"/>
    <w:rsid w:val="00DA6E53"/>
    <w:rsid w:val="00DB4B6D"/>
    <w:rsid w:val="00DB57EC"/>
    <w:rsid w:val="00DC7E37"/>
    <w:rsid w:val="00DD1E59"/>
    <w:rsid w:val="00DD5FE3"/>
    <w:rsid w:val="00DD691A"/>
    <w:rsid w:val="00DE0D0A"/>
    <w:rsid w:val="00DE27C8"/>
    <w:rsid w:val="00DE2D14"/>
    <w:rsid w:val="00DE5EC4"/>
    <w:rsid w:val="00DF7F90"/>
    <w:rsid w:val="00E16933"/>
    <w:rsid w:val="00E16B45"/>
    <w:rsid w:val="00E17700"/>
    <w:rsid w:val="00E227E9"/>
    <w:rsid w:val="00E36F12"/>
    <w:rsid w:val="00E444D0"/>
    <w:rsid w:val="00E46414"/>
    <w:rsid w:val="00E503CF"/>
    <w:rsid w:val="00E60971"/>
    <w:rsid w:val="00E61F91"/>
    <w:rsid w:val="00E63A04"/>
    <w:rsid w:val="00E71AA8"/>
    <w:rsid w:val="00E73E2E"/>
    <w:rsid w:val="00E75539"/>
    <w:rsid w:val="00E84B98"/>
    <w:rsid w:val="00E85F55"/>
    <w:rsid w:val="00E92626"/>
    <w:rsid w:val="00EA19FB"/>
    <w:rsid w:val="00EB6C54"/>
    <w:rsid w:val="00EC299A"/>
    <w:rsid w:val="00EC467B"/>
    <w:rsid w:val="00EC60C9"/>
    <w:rsid w:val="00ED43D6"/>
    <w:rsid w:val="00EE4E00"/>
    <w:rsid w:val="00EE55DE"/>
    <w:rsid w:val="00EF2483"/>
    <w:rsid w:val="00F02239"/>
    <w:rsid w:val="00F02A82"/>
    <w:rsid w:val="00F06757"/>
    <w:rsid w:val="00F13881"/>
    <w:rsid w:val="00F13E90"/>
    <w:rsid w:val="00F2225C"/>
    <w:rsid w:val="00F23993"/>
    <w:rsid w:val="00F26A5F"/>
    <w:rsid w:val="00F4287B"/>
    <w:rsid w:val="00F500AD"/>
    <w:rsid w:val="00F55925"/>
    <w:rsid w:val="00F61148"/>
    <w:rsid w:val="00F65859"/>
    <w:rsid w:val="00F66559"/>
    <w:rsid w:val="00F66E72"/>
    <w:rsid w:val="00F6734B"/>
    <w:rsid w:val="00F84387"/>
    <w:rsid w:val="00F85DD1"/>
    <w:rsid w:val="00F86521"/>
    <w:rsid w:val="00FA091E"/>
    <w:rsid w:val="00FA1CE3"/>
    <w:rsid w:val="00FA41FA"/>
    <w:rsid w:val="00FA7FF5"/>
    <w:rsid w:val="00FB6E4E"/>
    <w:rsid w:val="00FC5DC3"/>
    <w:rsid w:val="00FD5BE9"/>
    <w:rsid w:val="00F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811EEB"/>
  <w14:defaultImageDpi w14:val="0"/>
  <w15:docId w15:val="{A02D5238-D0CE-4A54-9B04-641E29A5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396674"/>
    <w:pPr>
      <w:tabs>
        <w:tab w:val="left" w:pos="709"/>
      </w:tabs>
      <w:ind w:firstLine="426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02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971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Daňo Vladislav</dc:creator>
  <cp:keywords/>
  <dc:description/>
  <cp:lastModifiedBy>Daňo Vladislav Bc.</cp:lastModifiedBy>
  <cp:revision>4</cp:revision>
  <cp:lastPrinted>2004-12-15T14:06:00Z</cp:lastPrinted>
  <dcterms:created xsi:type="dcterms:W3CDTF">2021-07-14T13:14:00Z</dcterms:created>
  <dcterms:modified xsi:type="dcterms:W3CDTF">2021-08-09T14:28:00Z</dcterms:modified>
</cp:coreProperties>
</file>