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2FD88" w14:textId="7139D1C5" w:rsidR="004243BC" w:rsidRPr="00D06D0F" w:rsidRDefault="004243BC" w:rsidP="000B0AA7">
      <w:pPr>
        <w:pStyle w:val="StylDoprava"/>
      </w:pPr>
      <w:r w:rsidRPr="00D06D0F">
        <w:t xml:space="preserve">Č.j. </w:t>
      </w:r>
      <w:r w:rsidR="000500BE" w:rsidRPr="000500BE">
        <w:t>SPU 184317/2021/141/Daňo</w:t>
      </w:r>
      <w:r w:rsidRPr="00D06D0F">
        <w:t xml:space="preserve"> </w:t>
      </w:r>
    </w:p>
    <w:p w14:paraId="78650DB0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57CB1D7C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26370453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27ADBBAC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4F056EF4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1E7E6CB2" w14:textId="77777777" w:rsidR="00FB6E4E" w:rsidRPr="00D06D0F" w:rsidRDefault="00BC17A6" w:rsidP="000B0AA7">
      <w:pPr>
        <w:pStyle w:val="VnitrniText"/>
        <w:ind w:firstLine="0"/>
      </w:pPr>
      <w:r w:rsidRPr="00D06D0F">
        <w:t>adresa U Nisy 6a, 46057 Liberec</w:t>
      </w:r>
    </w:p>
    <w:p w14:paraId="731CAB46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2DE388A1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0CFD470F" w14:textId="77777777" w:rsidR="00BC17A6" w:rsidRPr="00D06D0F" w:rsidRDefault="00BC17A6" w:rsidP="000B0AA7">
      <w:pPr>
        <w:pStyle w:val="VnitrniText"/>
        <w:ind w:firstLine="0"/>
      </w:pPr>
    </w:p>
    <w:p w14:paraId="6B9BB142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4EEC34A0" w14:textId="77777777" w:rsidR="00BC17A6" w:rsidRPr="00D06D0F" w:rsidRDefault="00BC17A6" w:rsidP="000B0AA7">
      <w:pPr>
        <w:pStyle w:val="VnitrniText"/>
        <w:ind w:firstLine="0"/>
      </w:pPr>
    </w:p>
    <w:p w14:paraId="56ABBD82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14:paraId="159206D6" w14:textId="285ECE15" w:rsidR="00BC17A6" w:rsidRPr="00D06D0F" w:rsidRDefault="00BC17A6" w:rsidP="000B0AA7">
      <w:pPr>
        <w:pStyle w:val="VnitrniText"/>
        <w:ind w:firstLine="0"/>
      </w:pPr>
      <w:r w:rsidRPr="00D06D0F">
        <w:t>se sídlem Na Pankráci 546/56, Praha</w:t>
      </w:r>
      <w:r w:rsidR="000500BE">
        <w:t xml:space="preserve"> 4 Nusle</w:t>
      </w:r>
      <w:r w:rsidRPr="00D06D0F">
        <w:t>, PSČ 14</w:t>
      </w:r>
      <w:r w:rsidR="000500BE">
        <w:t>000</w:t>
      </w:r>
    </w:p>
    <w:p w14:paraId="1E1CF4B8" w14:textId="77777777" w:rsidR="00BC17A6" w:rsidRPr="00D06D0F" w:rsidRDefault="00BC17A6" w:rsidP="000B0AA7">
      <w:pPr>
        <w:pStyle w:val="VnitrniText"/>
        <w:ind w:firstLine="0"/>
      </w:pPr>
      <w:r w:rsidRPr="00D06D0F">
        <w:t>IČO: 65993390</w:t>
      </w:r>
    </w:p>
    <w:p w14:paraId="57E4FA6E" w14:textId="3854C7B0" w:rsidR="00BC17A6" w:rsidRDefault="00BC17A6" w:rsidP="000B0AA7">
      <w:pPr>
        <w:pStyle w:val="VnitrniText"/>
        <w:ind w:firstLine="0"/>
      </w:pPr>
      <w:r w:rsidRPr="00D06D0F">
        <w:t>DIČ: CZ65993390</w:t>
      </w:r>
    </w:p>
    <w:p w14:paraId="277D6E00" w14:textId="075615FC" w:rsidR="000500BE" w:rsidRPr="00D06D0F" w:rsidRDefault="000500BE" w:rsidP="000B0AA7">
      <w:pPr>
        <w:pStyle w:val="VnitrniText"/>
        <w:ind w:firstLine="0"/>
      </w:pPr>
      <w:r>
        <w:t>Jednající: Ing. Jan Wohlmuth, ředitel Správy Liberec</w:t>
      </w:r>
    </w:p>
    <w:p w14:paraId="066821A9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23633ACC" w14:textId="77777777" w:rsidR="00CF17C0" w:rsidRPr="00D06D0F" w:rsidRDefault="00CF17C0" w:rsidP="000B0AA7">
      <w:pPr>
        <w:pStyle w:val="VnitrniText"/>
        <w:ind w:firstLine="0"/>
      </w:pPr>
    </w:p>
    <w:p w14:paraId="54F1AEA3" w14:textId="77777777" w:rsidR="000500BE" w:rsidRDefault="000500BE" w:rsidP="000500BE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</w:t>
      </w:r>
      <w:r w:rsidRPr="00174E3F">
        <w:rPr>
          <w:rFonts w:ascii="Arial" w:hAnsi="Arial" w:cs="Arial"/>
          <w:sz w:val="20"/>
          <w:szCs w:val="20"/>
          <w:bdr w:val="none" w:sz="0" w:space="0" w:color="auto" w:frame="1"/>
        </w:rPr>
        <w:t>a zák. č. 416/2009 Sb. o urychlení výstavby dopravní, vodní a energetické infrastruktury a infrastruktury elektronických komunikací, v platném znění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tuto</w:t>
      </w:r>
    </w:p>
    <w:p w14:paraId="0930EE9A" w14:textId="533DA044" w:rsidR="00830569" w:rsidRPr="00D06D0F" w:rsidRDefault="005C5AF6" w:rsidP="000500BE">
      <w:pPr>
        <w:pStyle w:val="VnitrniText"/>
        <w:ind w:firstLine="0"/>
      </w:pPr>
      <w:r w:rsidRPr="005C5AF6">
        <w:t xml:space="preserve"> </w:t>
      </w:r>
    </w:p>
    <w:p w14:paraId="353E5087" w14:textId="77777777" w:rsidR="001F1A58" w:rsidRPr="000500BE" w:rsidRDefault="001F1A58" w:rsidP="001F1A58">
      <w:pPr>
        <w:jc w:val="center"/>
        <w:rPr>
          <w:rFonts w:ascii="Arial" w:hAnsi="Arial"/>
          <w:b/>
          <w:bCs/>
          <w:sz w:val="32"/>
          <w:szCs w:val="32"/>
        </w:rPr>
      </w:pPr>
      <w:r w:rsidRPr="000500BE">
        <w:rPr>
          <w:rFonts w:ascii="Arial" w:hAnsi="Arial"/>
          <w:b/>
          <w:bCs/>
          <w:sz w:val="32"/>
          <w:szCs w:val="32"/>
        </w:rPr>
        <w:t>Smlouvu o předání majetku státu a o změně příslušnosti hospodařit s tímto majetkem</w:t>
      </w:r>
    </w:p>
    <w:p w14:paraId="32A428EE" w14:textId="77777777" w:rsidR="00CF17C0" w:rsidRPr="000500BE" w:rsidRDefault="00CF17C0" w:rsidP="00D06D0F">
      <w:pPr>
        <w:jc w:val="center"/>
        <w:rPr>
          <w:rFonts w:ascii="Arial" w:hAnsi="Arial" w:cs="Arial"/>
          <w:b/>
          <w:sz w:val="32"/>
          <w:szCs w:val="32"/>
        </w:rPr>
      </w:pPr>
      <w:r w:rsidRPr="000500BE">
        <w:rPr>
          <w:rFonts w:ascii="Arial" w:hAnsi="Arial" w:cs="Arial"/>
          <w:b/>
          <w:sz w:val="32"/>
          <w:szCs w:val="32"/>
        </w:rPr>
        <w:t>č.</w:t>
      </w:r>
      <w:r w:rsidR="00263AF3" w:rsidRPr="000500BE">
        <w:rPr>
          <w:rFonts w:ascii="Arial" w:hAnsi="Arial" w:cs="Arial"/>
          <w:b/>
          <w:sz w:val="32"/>
          <w:szCs w:val="32"/>
        </w:rPr>
        <w:t xml:space="preserve"> </w:t>
      </w:r>
      <w:r w:rsidR="00BC17A6" w:rsidRPr="000500BE">
        <w:rPr>
          <w:rFonts w:ascii="Arial" w:hAnsi="Arial" w:cs="Arial"/>
          <w:b/>
          <w:sz w:val="32"/>
          <w:szCs w:val="32"/>
        </w:rPr>
        <w:t>1003H21/39</w:t>
      </w:r>
    </w:p>
    <w:p w14:paraId="7968B269" w14:textId="77777777" w:rsidR="00CF17C0" w:rsidRPr="00D06D0F" w:rsidRDefault="00CF17C0" w:rsidP="00D06D0F"/>
    <w:p w14:paraId="40916EF7" w14:textId="77777777"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14:paraId="265AC748" w14:textId="334DA527" w:rsidR="00F65859" w:rsidRDefault="00F65859" w:rsidP="000500BE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14:paraId="039BEEED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14:paraId="10299E71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27B00C33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27D0CE61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40D5500" w14:textId="77777777" w:rsidR="008505AD" w:rsidRPr="00F7573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F75734">
        <w:rPr>
          <w:rStyle w:val="tabulkyNemovitosti"/>
          <w:sz w:val="18"/>
          <w:szCs w:val="18"/>
        </w:rPr>
        <w:t>Katastr nemovitostí - pozemkové</w:t>
      </w:r>
    </w:p>
    <w:p w14:paraId="2E82A2B7" w14:textId="77777777" w:rsidR="008505AD" w:rsidRPr="00F7573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F75734">
        <w:rPr>
          <w:rStyle w:val="tabulkyNemovitosti"/>
          <w:sz w:val="18"/>
          <w:szCs w:val="18"/>
        </w:rPr>
        <w:t>Svor</w:t>
      </w:r>
      <w:r w:rsidRPr="00F75734">
        <w:rPr>
          <w:rStyle w:val="tabulkyNemovitosti"/>
          <w:sz w:val="18"/>
          <w:szCs w:val="18"/>
        </w:rPr>
        <w:tab/>
        <w:t>Svor</w:t>
      </w:r>
      <w:r w:rsidRPr="00F75734">
        <w:rPr>
          <w:rStyle w:val="tabulkyNemovitosti"/>
          <w:sz w:val="18"/>
          <w:szCs w:val="18"/>
        </w:rPr>
        <w:tab/>
        <w:t>3846/119</w:t>
      </w:r>
      <w:r w:rsidRPr="00F75734">
        <w:rPr>
          <w:rStyle w:val="tabulkyNemovitosti"/>
          <w:sz w:val="18"/>
          <w:szCs w:val="18"/>
        </w:rPr>
        <w:tab/>
        <w:t>trvalý travní porost</w:t>
      </w:r>
      <w:r w:rsidRPr="00F75734">
        <w:rPr>
          <w:rStyle w:val="tabulkyNemovitosti"/>
          <w:sz w:val="18"/>
          <w:szCs w:val="18"/>
        </w:rPr>
        <w:tab/>
        <w:t>10002</w:t>
      </w:r>
    </w:p>
    <w:p w14:paraId="64A9056B" w14:textId="77777777" w:rsidR="008505AD" w:rsidRPr="00F7573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4341C9E4" w14:textId="77777777" w:rsidR="008505AD" w:rsidRPr="00F7573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F75734">
        <w:rPr>
          <w:rStyle w:val="tabulkyNemovitosti"/>
          <w:sz w:val="18"/>
          <w:szCs w:val="18"/>
        </w:rPr>
        <w:t>Katastr nemovitostí - pozemkové</w:t>
      </w:r>
    </w:p>
    <w:p w14:paraId="4DEAF882" w14:textId="77777777" w:rsidR="008505AD" w:rsidRPr="00F7573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F75734">
        <w:rPr>
          <w:rStyle w:val="tabulkyNemovitosti"/>
          <w:sz w:val="18"/>
          <w:szCs w:val="18"/>
        </w:rPr>
        <w:t>Svor</w:t>
      </w:r>
      <w:r w:rsidRPr="00F75734">
        <w:rPr>
          <w:rStyle w:val="tabulkyNemovitosti"/>
          <w:sz w:val="18"/>
          <w:szCs w:val="18"/>
        </w:rPr>
        <w:tab/>
        <w:t>Svor</w:t>
      </w:r>
      <w:r w:rsidRPr="00F75734">
        <w:rPr>
          <w:rStyle w:val="tabulkyNemovitosti"/>
          <w:sz w:val="18"/>
          <w:szCs w:val="18"/>
        </w:rPr>
        <w:tab/>
        <w:t>3846/122</w:t>
      </w:r>
      <w:r w:rsidRPr="00F75734">
        <w:rPr>
          <w:rStyle w:val="tabulkyNemovitosti"/>
          <w:sz w:val="18"/>
          <w:szCs w:val="18"/>
        </w:rPr>
        <w:tab/>
        <w:t>trvalý travní porost</w:t>
      </w:r>
      <w:r w:rsidRPr="00F75734">
        <w:rPr>
          <w:rStyle w:val="tabulkyNemovitosti"/>
          <w:sz w:val="18"/>
          <w:szCs w:val="18"/>
        </w:rPr>
        <w:tab/>
        <w:t>10002</w:t>
      </w:r>
    </w:p>
    <w:p w14:paraId="4A4C7469" w14:textId="77777777" w:rsidR="008505AD" w:rsidRPr="00F7573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721AAA2C" w14:textId="77777777" w:rsidR="008505AD" w:rsidRPr="00F7573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F75734">
        <w:rPr>
          <w:rStyle w:val="tabulkyNemovitosti"/>
          <w:sz w:val="18"/>
          <w:szCs w:val="18"/>
        </w:rPr>
        <w:t>Katastr nemovitostí - pozemkové</w:t>
      </w:r>
    </w:p>
    <w:p w14:paraId="03FF4583" w14:textId="77777777" w:rsidR="008505AD" w:rsidRPr="00F7573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F75734">
        <w:rPr>
          <w:rStyle w:val="tabulkyNemovitosti"/>
          <w:sz w:val="18"/>
          <w:szCs w:val="18"/>
        </w:rPr>
        <w:t>Svor</w:t>
      </w:r>
      <w:r w:rsidRPr="00F75734">
        <w:rPr>
          <w:rStyle w:val="tabulkyNemovitosti"/>
          <w:sz w:val="18"/>
          <w:szCs w:val="18"/>
        </w:rPr>
        <w:tab/>
        <w:t>Svor</w:t>
      </w:r>
      <w:r w:rsidRPr="00F75734">
        <w:rPr>
          <w:rStyle w:val="tabulkyNemovitosti"/>
          <w:sz w:val="18"/>
          <w:szCs w:val="18"/>
        </w:rPr>
        <w:tab/>
        <w:t>3846/126</w:t>
      </w:r>
      <w:r w:rsidRPr="00F75734">
        <w:rPr>
          <w:rStyle w:val="tabulkyNemovitosti"/>
          <w:sz w:val="18"/>
          <w:szCs w:val="18"/>
        </w:rPr>
        <w:tab/>
        <w:t>trvalý travní porost</w:t>
      </w:r>
      <w:r w:rsidRPr="00F75734">
        <w:rPr>
          <w:rStyle w:val="tabulkyNemovitosti"/>
          <w:sz w:val="18"/>
          <w:szCs w:val="18"/>
        </w:rPr>
        <w:tab/>
        <w:t>10002</w:t>
      </w:r>
    </w:p>
    <w:p w14:paraId="731A58E0" w14:textId="77777777" w:rsidR="008505AD" w:rsidRPr="00F7573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54D0829C" w14:textId="77777777" w:rsidR="008505AD" w:rsidRPr="00F7573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F75734">
        <w:rPr>
          <w:rStyle w:val="tabulkyNemovitosti"/>
          <w:sz w:val="18"/>
          <w:szCs w:val="18"/>
        </w:rPr>
        <w:t>Katastr nemovitostí - pozemkové</w:t>
      </w:r>
    </w:p>
    <w:p w14:paraId="5E2F709D" w14:textId="77777777" w:rsidR="008505AD" w:rsidRPr="00F7573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F75734">
        <w:rPr>
          <w:rStyle w:val="tabulkyNemovitosti"/>
          <w:sz w:val="18"/>
          <w:szCs w:val="18"/>
        </w:rPr>
        <w:t>Svor</w:t>
      </w:r>
      <w:r w:rsidRPr="00F75734">
        <w:rPr>
          <w:rStyle w:val="tabulkyNemovitosti"/>
          <w:sz w:val="18"/>
          <w:szCs w:val="18"/>
        </w:rPr>
        <w:tab/>
        <w:t>Svor</w:t>
      </w:r>
      <w:r w:rsidRPr="00F75734">
        <w:rPr>
          <w:rStyle w:val="tabulkyNemovitosti"/>
          <w:sz w:val="18"/>
          <w:szCs w:val="18"/>
        </w:rPr>
        <w:tab/>
        <w:t>3846/129</w:t>
      </w:r>
      <w:r w:rsidRPr="00F75734">
        <w:rPr>
          <w:rStyle w:val="tabulkyNemovitosti"/>
          <w:sz w:val="18"/>
          <w:szCs w:val="18"/>
        </w:rPr>
        <w:tab/>
        <w:t>trvalý travní porost</w:t>
      </w:r>
      <w:r w:rsidRPr="00F75734">
        <w:rPr>
          <w:rStyle w:val="tabulkyNemovitosti"/>
          <w:sz w:val="18"/>
          <w:szCs w:val="18"/>
        </w:rPr>
        <w:tab/>
        <w:t>10002</w:t>
      </w:r>
    </w:p>
    <w:p w14:paraId="5D001DFC" w14:textId="77777777" w:rsidR="008505AD" w:rsidRPr="00F7573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688B3C6A" w14:textId="77777777" w:rsidR="008505AD" w:rsidRPr="00F7573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F75734">
        <w:rPr>
          <w:rStyle w:val="tabulkyNemovitosti"/>
          <w:sz w:val="18"/>
          <w:szCs w:val="18"/>
        </w:rPr>
        <w:t>Katastr nemovitostí - pozemkové</w:t>
      </w:r>
    </w:p>
    <w:p w14:paraId="40998F9D" w14:textId="77777777" w:rsidR="008505AD" w:rsidRPr="00F7573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F75734">
        <w:rPr>
          <w:rStyle w:val="tabulkyNemovitosti"/>
          <w:sz w:val="18"/>
          <w:szCs w:val="18"/>
        </w:rPr>
        <w:t>Svor</w:t>
      </w:r>
      <w:r w:rsidRPr="00F75734">
        <w:rPr>
          <w:rStyle w:val="tabulkyNemovitosti"/>
          <w:sz w:val="18"/>
          <w:szCs w:val="18"/>
        </w:rPr>
        <w:tab/>
        <w:t>Svor</w:t>
      </w:r>
      <w:r w:rsidRPr="00F75734">
        <w:rPr>
          <w:rStyle w:val="tabulkyNemovitosti"/>
          <w:sz w:val="18"/>
          <w:szCs w:val="18"/>
        </w:rPr>
        <w:tab/>
        <w:t>3846/130</w:t>
      </w:r>
      <w:r w:rsidRPr="00F75734">
        <w:rPr>
          <w:rStyle w:val="tabulkyNemovitosti"/>
          <w:sz w:val="18"/>
          <w:szCs w:val="18"/>
        </w:rPr>
        <w:tab/>
        <w:t>trvalý travní porost</w:t>
      </w:r>
      <w:r w:rsidRPr="00F75734">
        <w:rPr>
          <w:rStyle w:val="tabulkyNemovitosti"/>
          <w:sz w:val="18"/>
          <w:szCs w:val="18"/>
        </w:rPr>
        <w:tab/>
        <w:t>10002</w:t>
      </w:r>
    </w:p>
    <w:p w14:paraId="5E276375" w14:textId="77777777" w:rsidR="008505AD" w:rsidRPr="00F7573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281F6F26" w14:textId="77777777" w:rsidR="008505AD" w:rsidRPr="00F7573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F75734">
        <w:rPr>
          <w:rStyle w:val="tabulkyNemovitosti"/>
          <w:sz w:val="18"/>
          <w:szCs w:val="18"/>
        </w:rPr>
        <w:t>Katastr nemovitostí - pozemkové</w:t>
      </w:r>
    </w:p>
    <w:p w14:paraId="58F7D101" w14:textId="77777777" w:rsidR="008505AD" w:rsidRPr="00F7573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F75734">
        <w:rPr>
          <w:rStyle w:val="tabulkyNemovitosti"/>
          <w:sz w:val="18"/>
          <w:szCs w:val="18"/>
        </w:rPr>
        <w:t>Svor</w:t>
      </w:r>
      <w:r w:rsidRPr="00F75734">
        <w:rPr>
          <w:rStyle w:val="tabulkyNemovitosti"/>
          <w:sz w:val="18"/>
          <w:szCs w:val="18"/>
        </w:rPr>
        <w:tab/>
        <w:t>Svor</w:t>
      </w:r>
      <w:r w:rsidRPr="00F75734">
        <w:rPr>
          <w:rStyle w:val="tabulkyNemovitosti"/>
          <w:sz w:val="18"/>
          <w:szCs w:val="18"/>
        </w:rPr>
        <w:tab/>
        <w:t>3846/134</w:t>
      </w:r>
      <w:r w:rsidRPr="00F75734">
        <w:rPr>
          <w:rStyle w:val="tabulkyNemovitosti"/>
          <w:sz w:val="18"/>
          <w:szCs w:val="18"/>
        </w:rPr>
        <w:tab/>
        <w:t>trvalý travní porost</w:t>
      </w:r>
      <w:r w:rsidRPr="00F75734">
        <w:rPr>
          <w:rStyle w:val="tabulkyNemovitosti"/>
          <w:sz w:val="18"/>
          <w:szCs w:val="18"/>
        </w:rPr>
        <w:tab/>
        <w:t>10002</w:t>
      </w:r>
    </w:p>
    <w:p w14:paraId="361A0927" w14:textId="77777777" w:rsidR="008505AD" w:rsidRPr="00F7573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1FDDE554" w14:textId="77777777" w:rsidR="008505AD" w:rsidRPr="00F7573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F75734">
        <w:rPr>
          <w:rStyle w:val="tabulkyNemovitosti"/>
          <w:sz w:val="18"/>
          <w:szCs w:val="18"/>
        </w:rPr>
        <w:t>Katastr nemovitostí - pozemkové</w:t>
      </w:r>
    </w:p>
    <w:p w14:paraId="1EB377EC" w14:textId="77777777" w:rsidR="008505AD" w:rsidRPr="00F7573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F75734">
        <w:rPr>
          <w:rStyle w:val="tabulkyNemovitosti"/>
          <w:sz w:val="18"/>
          <w:szCs w:val="18"/>
        </w:rPr>
        <w:t>Svor</w:t>
      </w:r>
      <w:r w:rsidRPr="00F75734">
        <w:rPr>
          <w:rStyle w:val="tabulkyNemovitosti"/>
          <w:sz w:val="18"/>
          <w:szCs w:val="18"/>
        </w:rPr>
        <w:tab/>
        <w:t>Svor</w:t>
      </w:r>
      <w:r w:rsidRPr="00F75734">
        <w:rPr>
          <w:rStyle w:val="tabulkyNemovitosti"/>
          <w:sz w:val="18"/>
          <w:szCs w:val="18"/>
        </w:rPr>
        <w:tab/>
        <w:t>3846/137</w:t>
      </w:r>
      <w:r w:rsidRPr="00F75734">
        <w:rPr>
          <w:rStyle w:val="tabulkyNemovitosti"/>
          <w:sz w:val="18"/>
          <w:szCs w:val="18"/>
        </w:rPr>
        <w:tab/>
        <w:t>trvalý travní porost</w:t>
      </w:r>
      <w:r w:rsidRPr="00F75734">
        <w:rPr>
          <w:rStyle w:val="tabulkyNemovitosti"/>
          <w:sz w:val="18"/>
          <w:szCs w:val="18"/>
        </w:rPr>
        <w:tab/>
        <w:t>10002</w:t>
      </w:r>
    </w:p>
    <w:p w14:paraId="660C593F" w14:textId="10AA1561" w:rsidR="008505AD" w:rsidRPr="00F7573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02C8AECA" w14:textId="77777777" w:rsidR="008505AD" w:rsidRPr="00F7573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F75734">
        <w:rPr>
          <w:rStyle w:val="tabulkyNemovitosti"/>
          <w:sz w:val="18"/>
          <w:szCs w:val="18"/>
        </w:rPr>
        <w:t>Katastr nemovitostí - pozemkové</w:t>
      </w:r>
    </w:p>
    <w:p w14:paraId="67E63A3F" w14:textId="77777777" w:rsidR="008505AD" w:rsidRPr="00F7573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F75734">
        <w:rPr>
          <w:rStyle w:val="tabulkyNemovitosti"/>
          <w:sz w:val="18"/>
          <w:szCs w:val="18"/>
        </w:rPr>
        <w:t>Svor</w:t>
      </w:r>
      <w:r w:rsidRPr="00F75734">
        <w:rPr>
          <w:rStyle w:val="tabulkyNemovitosti"/>
          <w:sz w:val="18"/>
          <w:szCs w:val="18"/>
        </w:rPr>
        <w:tab/>
        <w:t>Svor</w:t>
      </w:r>
      <w:r w:rsidRPr="00F75734">
        <w:rPr>
          <w:rStyle w:val="tabulkyNemovitosti"/>
          <w:sz w:val="18"/>
          <w:szCs w:val="18"/>
        </w:rPr>
        <w:tab/>
        <w:t>3846/138</w:t>
      </w:r>
      <w:r w:rsidRPr="00F75734">
        <w:rPr>
          <w:rStyle w:val="tabulkyNemovitosti"/>
          <w:sz w:val="18"/>
          <w:szCs w:val="18"/>
        </w:rPr>
        <w:tab/>
        <w:t>trvalý travní porost</w:t>
      </w:r>
      <w:r w:rsidRPr="00F75734">
        <w:rPr>
          <w:rStyle w:val="tabulkyNemovitosti"/>
          <w:sz w:val="18"/>
          <w:szCs w:val="18"/>
        </w:rPr>
        <w:tab/>
        <w:t>10002</w:t>
      </w:r>
    </w:p>
    <w:p w14:paraId="06556BF1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61AB9FF" w14:textId="5AA2D18B"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Liberecký kraj, Katastrální pracoviště Česká Lípa.</w:t>
      </w:r>
    </w:p>
    <w:p w14:paraId="3EA2CEB5" w14:textId="77777777"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lastRenderedPageBreak/>
        <w:t>II.</w:t>
      </w:r>
    </w:p>
    <w:p w14:paraId="06E0B97E" w14:textId="77777777" w:rsidR="00F65859" w:rsidRDefault="00F65859" w:rsidP="000500BE">
      <w:pPr>
        <w:pStyle w:val="VnitrniText"/>
        <w:ind w:firstLine="0"/>
      </w:pPr>
      <w:r w:rsidRPr="002350B4">
        <w:t>Přejímající prohlašuje:</w:t>
      </w:r>
    </w:p>
    <w:p w14:paraId="7638D20A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08179DE8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73F85EF9" w14:textId="1450106E"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0500BE">
        <w:t>že pozemky uvedené v čl. I. této smlouvy budou využity pro realizaci stavby silnice „I/9 – Svor“.</w:t>
      </w:r>
    </w:p>
    <w:p w14:paraId="1A606AD3" w14:textId="77777777" w:rsidR="005C5AF6" w:rsidRPr="005C5AF6" w:rsidRDefault="005C5AF6" w:rsidP="00F65859">
      <w:pPr>
        <w:pStyle w:val="VnitrniText"/>
      </w:pPr>
    </w:p>
    <w:p w14:paraId="7FEED792" w14:textId="77777777"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14:paraId="08D101B7" w14:textId="77777777" w:rsidR="00D4325F" w:rsidRPr="00D06D0F" w:rsidRDefault="001F1A58" w:rsidP="000500BE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553B7EC1" w14:textId="77777777" w:rsidR="00CF17C0" w:rsidRPr="00D06D0F" w:rsidRDefault="00CF17C0" w:rsidP="000B0AA7">
      <w:pPr>
        <w:pStyle w:val="VnitrniText"/>
      </w:pPr>
    </w:p>
    <w:p w14:paraId="667A9192" w14:textId="77777777"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14:paraId="072F779E" w14:textId="06911AFD" w:rsidR="00864B6B" w:rsidRDefault="00864B6B" w:rsidP="000500BE">
      <w:pPr>
        <w:pStyle w:val="VnitrniText"/>
        <w:ind w:firstLine="0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>dnem</w:t>
      </w:r>
      <w:r w:rsidR="001B4110">
        <w:t xml:space="preserve"> </w:t>
      </w:r>
      <w:r w:rsidR="000500BE">
        <w:t>uveřejnění této smlouvy v registru smluv dle zákona č. 340/2015 Sb., o zvláštních podmínkách účinnosti některých smluv, uveřejňování těchto smluv a o registru smluv.</w:t>
      </w:r>
    </w:p>
    <w:p w14:paraId="430C9940" w14:textId="77777777" w:rsidR="00864B6B" w:rsidRDefault="00864B6B" w:rsidP="00864B6B">
      <w:pPr>
        <w:pStyle w:val="VnitrniText"/>
      </w:pPr>
    </w:p>
    <w:p w14:paraId="55601692" w14:textId="77777777"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14:paraId="624ED593" w14:textId="77777777"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74593EA8" w14:textId="77777777"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1E3DFBCB" w14:textId="77777777"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14:paraId="4AF15258" w14:textId="77777777"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26F0CB45" w14:textId="77777777"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14:paraId="7EB2CC9C" w14:textId="77777777"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5EC7B80" w14:textId="77777777" w:rsidR="00080A5E" w:rsidRPr="00F75734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F75734">
        <w:rPr>
          <w:rStyle w:val="Styl11b"/>
          <w:sz w:val="18"/>
          <w:szCs w:val="18"/>
        </w:rPr>
        <w:t>Svor</w:t>
      </w:r>
      <w:r w:rsidRPr="00F75734">
        <w:rPr>
          <w:rStyle w:val="Styl11b"/>
          <w:sz w:val="18"/>
          <w:szCs w:val="18"/>
        </w:rPr>
        <w:tab/>
        <w:t>3846/119</w:t>
      </w:r>
      <w:r w:rsidRPr="00F75734">
        <w:rPr>
          <w:rStyle w:val="Styl11b"/>
          <w:sz w:val="18"/>
          <w:szCs w:val="18"/>
        </w:rPr>
        <w:tab/>
        <w:t>124,80 Kč</w:t>
      </w:r>
    </w:p>
    <w:p w14:paraId="7C4AAE32" w14:textId="77777777" w:rsidR="00080A5E" w:rsidRPr="00F75734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5809A60E" w14:textId="77777777" w:rsidR="00080A5E" w:rsidRPr="00F75734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F75734">
        <w:rPr>
          <w:rStyle w:val="Styl11b"/>
          <w:sz w:val="18"/>
          <w:szCs w:val="18"/>
        </w:rPr>
        <w:t>Svor</w:t>
      </w:r>
      <w:r w:rsidRPr="00F75734">
        <w:rPr>
          <w:rStyle w:val="Styl11b"/>
          <w:sz w:val="18"/>
          <w:szCs w:val="18"/>
        </w:rPr>
        <w:tab/>
        <w:t>3846/122</w:t>
      </w:r>
      <w:r w:rsidRPr="00F75734">
        <w:rPr>
          <w:rStyle w:val="Styl11b"/>
          <w:sz w:val="18"/>
          <w:szCs w:val="18"/>
        </w:rPr>
        <w:tab/>
        <w:t>436,80 Kč</w:t>
      </w:r>
    </w:p>
    <w:p w14:paraId="05344487" w14:textId="77777777" w:rsidR="00080A5E" w:rsidRPr="00F75734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41358F90" w14:textId="77777777" w:rsidR="00080A5E" w:rsidRPr="00F75734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F75734">
        <w:rPr>
          <w:rStyle w:val="Styl11b"/>
          <w:sz w:val="18"/>
          <w:szCs w:val="18"/>
        </w:rPr>
        <w:t>Svor</w:t>
      </w:r>
      <w:r w:rsidRPr="00F75734">
        <w:rPr>
          <w:rStyle w:val="Styl11b"/>
          <w:sz w:val="18"/>
          <w:szCs w:val="18"/>
        </w:rPr>
        <w:tab/>
        <w:t>3846/126</w:t>
      </w:r>
      <w:r w:rsidRPr="00F75734">
        <w:rPr>
          <w:rStyle w:val="Styl11b"/>
          <w:sz w:val="18"/>
          <w:szCs w:val="18"/>
        </w:rPr>
        <w:tab/>
        <w:t>81,60 Kč</w:t>
      </w:r>
    </w:p>
    <w:p w14:paraId="3ED15AB5" w14:textId="77777777" w:rsidR="00080A5E" w:rsidRPr="00F75734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0091B1F7" w14:textId="77777777" w:rsidR="00080A5E" w:rsidRPr="00F75734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F75734">
        <w:rPr>
          <w:rStyle w:val="Styl11b"/>
          <w:sz w:val="18"/>
          <w:szCs w:val="18"/>
        </w:rPr>
        <w:t>Svor</w:t>
      </w:r>
      <w:r w:rsidRPr="00F75734">
        <w:rPr>
          <w:rStyle w:val="Styl11b"/>
          <w:sz w:val="18"/>
          <w:szCs w:val="18"/>
        </w:rPr>
        <w:tab/>
        <w:t>3846/129</w:t>
      </w:r>
      <w:r w:rsidRPr="00F75734">
        <w:rPr>
          <w:rStyle w:val="Styl11b"/>
          <w:sz w:val="18"/>
          <w:szCs w:val="18"/>
        </w:rPr>
        <w:tab/>
        <w:t>133,44 Kč</w:t>
      </w:r>
    </w:p>
    <w:p w14:paraId="70650CE5" w14:textId="77777777" w:rsidR="00080A5E" w:rsidRPr="00F75734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6FACA7EC" w14:textId="77777777" w:rsidR="00080A5E" w:rsidRPr="00F75734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F75734">
        <w:rPr>
          <w:rStyle w:val="Styl11b"/>
          <w:sz w:val="18"/>
          <w:szCs w:val="18"/>
        </w:rPr>
        <w:t>Svor</w:t>
      </w:r>
      <w:r w:rsidRPr="00F75734">
        <w:rPr>
          <w:rStyle w:val="Styl11b"/>
          <w:sz w:val="18"/>
          <w:szCs w:val="18"/>
        </w:rPr>
        <w:tab/>
        <w:t>3846/130</w:t>
      </w:r>
      <w:r w:rsidRPr="00F75734">
        <w:rPr>
          <w:rStyle w:val="Styl11b"/>
          <w:sz w:val="18"/>
          <w:szCs w:val="18"/>
        </w:rPr>
        <w:tab/>
        <w:t>449,08 Kč</w:t>
      </w:r>
    </w:p>
    <w:p w14:paraId="4DB30258" w14:textId="77777777" w:rsidR="00080A5E" w:rsidRPr="00F75734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676DBC50" w14:textId="77777777" w:rsidR="00080A5E" w:rsidRPr="00F75734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F75734">
        <w:rPr>
          <w:rStyle w:val="Styl11b"/>
          <w:sz w:val="18"/>
          <w:szCs w:val="18"/>
        </w:rPr>
        <w:t>Svor</w:t>
      </w:r>
      <w:r w:rsidRPr="00F75734">
        <w:rPr>
          <w:rStyle w:val="Styl11b"/>
          <w:sz w:val="18"/>
          <w:szCs w:val="18"/>
        </w:rPr>
        <w:tab/>
        <w:t>3846/134</w:t>
      </w:r>
      <w:r w:rsidRPr="00F75734">
        <w:rPr>
          <w:rStyle w:val="Styl11b"/>
          <w:sz w:val="18"/>
          <w:szCs w:val="18"/>
        </w:rPr>
        <w:tab/>
        <w:t>1 547,80 Kč</w:t>
      </w:r>
    </w:p>
    <w:p w14:paraId="77DE3ACD" w14:textId="77777777" w:rsidR="00080A5E" w:rsidRPr="00F75734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2382C056" w14:textId="77777777" w:rsidR="00080A5E" w:rsidRPr="00F75734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F75734">
        <w:rPr>
          <w:rStyle w:val="Styl11b"/>
          <w:sz w:val="18"/>
          <w:szCs w:val="18"/>
        </w:rPr>
        <w:t>Svor</w:t>
      </w:r>
      <w:r w:rsidRPr="00F75734">
        <w:rPr>
          <w:rStyle w:val="Styl11b"/>
          <w:sz w:val="18"/>
          <w:szCs w:val="18"/>
        </w:rPr>
        <w:tab/>
        <w:t>3846/137</w:t>
      </w:r>
      <w:r w:rsidRPr="00F75734">
        <w:rPr>
          <w:rStyle w:val="Styl11b"/>
          <w:sz w:val="18"/>
          <w:szCs w:val="18"/>
        </w:rPr>
        <w:tab/>
        <w:t>1 473,68 Kč</w:t>
      </w:r>
    </w:p>
    <w:p w14:paraId="6A197270" w14:textId="77777777" w:rsidR="00080A5E" w:rsidRPr="00F75734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6D4832AA" w14:textId="77777777" w:rsidR="00080A5E" w:rsidRPr="00F75734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F75734">
        <w:rPr>
          <w:rStyle w:val="Styl11b"/>
          <w:sz w:val="18"/>
          <w:szCs w:val="18"/>
        </w:rPr>
        <w:t>Svor</w:t>
      </w:r>
      <w:r w:rsidRPr="00F75734">
        <w:rPr>
          <w:rStyle w:val="Styl11b"/>
          <w:sz w:val="18"/>
          <w:szCs w:val="18"/>
        </w:rPr>
        <w:tab/>
        <w:t>3846/138</w:t>
      </w:r>
      <w:r w:rsidRPr="00F75734">
        <w:rPr>
          <w:rStyle w:val="Styl11b"/>
          <w:sz w:val="18"/>
          <w:szCs w:val="18"/>
        </w:rPr>
        <w:tab/>
        <w:t>191,84 Kč</w:t>
      </w:r>
    </w:p>
    <w:p w14:paraId="05CC86E4" w14:textId="77777777" w:rsidR="00080A5E" w:rsidRPr="005713F2" w:rsidRDefault="00080A5E" w:rsidP="00080A5E">
      <w:pPr>
        <w:pStyle w:val="cary"/>
        <w:rPr>
          <w:sz w:val="20"/>
          <w:szCs w:val="20"/>
        </w:rPr>
      </w:pPr>
      <w:r w:rsidRPr="005713F2">
        <w:rPr>
          <w:sz w:val="20"/>
          <w:szCs w:val="20"/>
        </w:rPr>
        <w:t>-------------------------------------------------------------------------------------------------------------------------------------</w:t>
      </w:r>
    </w:p>
    <w:p w14:paraId="125F984C" w14:textId="34C29F7C" w:rsidR="007941B7" w:rsidRPr="005713F2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  <w:r w:rsidRPr="005713F2">
        <w:rPr>
          <w:rStyle w:val="Styl11b"/>
          <w:szCs w:val="20"/>
        </w:rPr>
        <w:t>Celkem</w:t>
      </w:r>
      <w:r w:rsidRPr="005713F2">
        <w:rPr>
          <w:rStyle w:val="Styl11b"/>
          <w:szCs w:val="20"/>
        </w:rPr>
        <w:tab/>
      </w:r>
      <w:r w:rsidRPr="005713F2">
        <w:rPr>
          <w:rStyle w:val="Styl11b"/>
          <w:szCs w:val="20"/>
        </w:rPr>
        <w:tab/>
      </w:r>
      <w:r w:rsidRPr="005713F2">
        <w:rPr>
          <w:rStyle w:val="Styl11b"/>
          <w:b/>
          <w:szCs w:val="20"/>
        </w:rPr>
        <w:t>4 </w:t>
      </w:r>
      <w:r w:rsidR="00F75734">
        <w:rPr>
          <w:rStyle w:val="Styl11b"/>
          <w:b/>
          <w:szCs w:val="20"/>
        </w:rPr>
        <w:t>439</w:t>
      </w:r>
      <w:r w:rsidRPr="005713F2">
        <w:rPr>
          <w:rStyle w:val="Styl11b"/>
          <w:b/>
          <w:szCs w:val="20"/>
        </w:rPr>
        <w:t>,</w:t>
      </w:r>
      <w:r w:rsidR="00F75734">
        <w:rPr>
          <w:rStyle w:val="Styl11b"/>
          <w:b/>
          <w:szCs w:val="20"/>
        </w:rPr>
        <w:t>04</w:t>
      </w:r>
      <w:r w:rsidRPr="005713F2">
        <w:rPr>
          <w:rStyle w:val="Styl11b"/>
          <w:b/>
          <w:szCs w:val="20"/>
        </w:rPr>
        <w:t xml:space="preserve"> Kč</w:t>
      </w:r>
    </w:p>
    <w:p w14:paraId="78624950" w14:textId="77777777" w:rsidR="00080A5E" w:rsidRPr="005713F2" w:rsidRDefault="00080A5E" w:rsidP="00080A5E">
      <w:pPr>
        <w:pStyle w:val="VnitrniText"/>
        <w:ind w:firstLine="0"/>
      </w:pPr>
    </w:p>
    <w:p w14:paraId="3712B75D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14:paraId="64113C01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4FDDC6F8" w14:textId="77777777" w:rsidR="00F75734" w:rsidRDefault="00F75734" w:rsidP="00F75734">
      <w:pPr>
        <w:pStyle w:val="VnitrniText"/>
      </w:pPr>
      <w:r>
        <w:t>2.  Předávané</w:t>
      </w:r>
      <w:r w:rsidRPr="00011A73">
        <w:t xml:space="preserve"> nemovitosti nejsou zatíženy užívacími právy třetích osob.</w:t>
      </w:r>
    </w:p>
    <w:p w14:paraId="0437EEAC" w14:textId="78D68BCD" w:rsidR="0037157C" w:rsidRDefault="00F75734" w:rsidP="000B0AA7">
      <w:pPr>
        <w:pStyle w:val="VnitrniText"/>
      </w:pPr>
      <w:r>
        <w:t xml:space="preserve">3. </w:t>
      </w:r>
      <w:r w:rsidR="00A66E77">
        <w:t>P</w:t>
      </w:r>
      <w:r w:rsidR="001E3450">
        <w:t>ře</w:t>
      </w:r>
      <w:r w:rsidR="00A66E77">
        <w:t xml:space="preserve">dávající upozorňuje </w:t>
      </w:r>
      <w:r w:rsidR="003D754A">
        <w:t>přejímajícího</w:t>
      </w:r>
      <w:r w:rsidR="0037157C" w:rsidRPr="00D06D0F">
        <w:t>, že na pozemcích může být umístěno vedení a/nebo zařízení veřejné technické infrastruktury, k nimž existují oprávnění, jakož i omezení užívání pozemk</w:t>
      </w:r>
      <w:r>
        <w:t>ů</w:t>
      </w:r>
      <w:r w:rsidR="0037157C" w:rsidRPr="00D06D0F">
        <w:t xml:space="preserve">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14:paraId="2EC8F5F7" w14:textId="77777777" w:rsidR="001D73FD" w:rsidRDefault="001D73FD" w:rsidP="000B0AA7">
      <w:pPr>
        <w:pStyle w:val="VnitrniText"/>
      </w:pPr>
    </w:p>
    <w:p w14:paraId="1EC9D0A7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3F56698A" w14:textId="77777777" w:rsidR="00E43A39" w:rsidRPr="00411D56" w:rsidRDefault="00E43A39" w:rsidP="00F75734">
      <w:pPr>
        <w:pStyle w:val="VnitrniText"/>
        <w:ind w:firstLine="0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14:paraId="711BA8EC" w14:textId="1EEB9649" w:rsidR="00E43A39" w:rsidRDefault="00E43A39" w:rsidP="00E43A39">
      <w:pPr>
        <w:pStyle w:val="VnitrniText"/>
      </w:pPr>
    </w:p>
    <w:p w14:paraId="4EF11F5F" w14:textId="134D69D7" w:rsidR="00F75734" w:rsidRDefault="00F75734" w:rsidP="00E43A39">
      <w:pPr>
        <w:pStyle w:val="VnitrniText"/>
      </w:pPr>
    </w:p>
    <w:p w14:paraId="1BE206EB" w14:textId="77777777" w:rsidR="00F75734" w:rsidRDefault="00F75734" w:rsidP="00E43A39">
      <w:pPr>
        <w:pStyle w:val="VnitrniText"/>
      </w:pPr>
    </w:p>
    <w:p w14:paraId="3B2FDB48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lastRenderedPageBreak/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35FC3984" w14:textId="77777777"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14:paraId="6BADD693" w14:textId="77777777"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14:paraId="33C7BB0F" w14:textId="77777777"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14:paraId="10600BD0" w14:textId="77777777" w:rsidR="00CE2E85" w:rsidRDefault="00E43A39" w:rsidP="002D00F2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14:paraId="777D21D5" w14:textId="77777777" w:rsidR="00651DC0" w:rsidRDefault="00651DC0" w:rsidP="00651DC0">
      <w:pPr>
        <w:pStyle w:val="VnitrniText"/>
      </w:pPr>
    </w:p>
    <w:p w14:paraId="1687EE94" w14:textId="77777777"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14:paraId="77D86387" w14:textId="77777777" w:rsidR="00EB6C54" w:rsidRPr="006856AD" w:rsidRDefault="00230457" w:rsidP="00F75734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436F21FC" w14:textId="77777777" w:rsidR="00230457" w:rsidRDefault="00230457" w:rsidP="003D6A83"/>
    <w:p w14:paraId="1E9280CF" w14:textId="4930267C" w:rsidR="00CF17C0" w:rsidRPr="00D06D0F" w:rsidRDefault="003D6A83" w:rsidP="00F75734">
      <w:r w:rsidRPr="00D06D0F">
        <w:t xml:space="preserve"> </w:t>
      </w:r>
      <w:r w:rsidR="00CF17C0" w:rsidRPr="00D06D0F">
        <w:tab/>
      </w:r>
      <w:r w:rsidR="00CF17C0"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14:paraId="4898B55E" w14:textId="77777777" w:rsidTr="00864DBA">
        <w:tc>
          <w:tcPr>
            <w:tcW w:w="4888" w:type="dxa"/>
            <w:hideMark/>
          </w:tcPr>
          <w:p w14:paraId="7564469C" w14:textId="20CCA681" w:rsidR="00864DBA" w:rsidRDefault="00864DBA">
            <w:pPr>
              <w:pStyle w:val="VnitrniText"/>
              <w:ind w:firstLine="0"/>
            </w:pPr>
            <w:r>
              <w:t xml:space="preserve">V Liberci dne </w:t>
            </w:r>
            <w:r w:rsidR="002E49BB">
              <w:t>9. 8. 2021</w:t>
            </w:r>
          </w:p>
        </w:tc>
        <w:tc>
          <w:tcPr>
            <w:tcW w:w="4889" w:type="dxa"/>
            <w:hideMark/>
          </w:tcPr>
          <w:p w14:paraId="22F5BE78" w14:textId="25983084" w:rsidR="00864DBA" w:rsidRDefault="00864DBA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F75734">
              <w:t>Liberci</w:t>
            </w:r>
            <w:r>
              <w:t xml:space="preserve"> dne </w:t>
            </w:r>
            <w:r w:rsidR="002E49BB">
              <w:t>3. 8. 2021</w:t>
            </w:r>
          </w:p>
        </w:tc>
      </w:tr>
    </w:tbl>
    <w:p w14:paraId="2572C4B2" w14:textId="77777777"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14:paraId="3EF0A992" w14:textId="77777777" w:rsidR="00864DBA" w:rsidRDefault="00864DBA" w:rsidP="00864DBA">
      <w:pPr>
        <w:pStyle w:val="VnitrniText"/>
        <w:tabs>
          <w:tab w:val="left" w:pos="5103"/>
        </w:tabs>
        <w:ind w:firstLine="142"/>
      </w:pPr>
    </w:p>
    <w:p w14:paraId="31A615C4" w14:textId="574136F7" w:rsidR="00864DBA" w:rsidRDefault="00864DBA" w:rsidP="00864DBA">
      <w:pPr>
        <w:pStyle w:val="VnitrniText"/>
        <w:tabs>
          <w:tab w:val="left" w:pos="5103"/>
        </w:tabs>
        <w:ind w:firstLine="142"/>
      </w:pPr>
    </w:p>
    <w:p w14:paraId="7BE68C5A" w14:textId="77777777" w:rsidR="00F75734" w:rsidRDefault="00F75734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14:paraId="2C88579F" w14:textId="77777777" w:rsidTr="00864DBA">
        <w:tc>
          <w:tcPr>
            <w:tcW w:w="4888" w:type="dxa"/>
          </w:tcPr>
          <w:p w14:paraId="4B9DBDDE" w14:textId="77777777"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7D89DA4B" w14:textId="77777777"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14:paraId="612D0A41" w14:textId="77777777" w:rsidTr="00864DBA">
        <w:tc>
          <w:tcPr>
            <w:tcW w:w="4888" w:type="dxa"/>
          </w:tcPr>
          <w:p w14:paraId="059649A7" w14:textId="77777777"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71944BCE" w14:textId="77777777"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14:paraId="3D585628" w14:textId="77777777" w:rsidTr="00864DBA">
        <w:tc>
          <w:tcPr>
            <w:tcW w:w="4888" w:type="dxa"/>
          </w:tcPr>
          <w:p w14:paraId="17EF5986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544A3176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864DBA" w14:paraId="3FD5315A" w14:textId="77777777" w:rsidTr="00864DBA">
        <w:tc>
          <w:tcPr>
            <w:tcW w:w="4888" w:type="dxa"/>
          </w:tcPr>
          <w:p w14:paraId="4C3E1E38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  <w:p w14:paraId="00EE11A7" w14:textId="04D2063D" w:rsidR="00F75734" w:rsidRDefault="00F757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</w:tc>
        <w:tc>
          <w:tcPr>
            <w:tcW w:w="4889" w:type="dxa"/>
          </w:tcPr>
          <w:p w14:paraId="224F49AC" w14:textId="77777777" w:rsidR="00864DBA" w:rsidRDefault="00F757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Liberec</w:t>
            </w:r>
          </w:p>
          <w:p w14:paraId="4827F455" w14:textId="068583CA" w:rsidR="00F75734" w:rsidRDefault="00F757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Jan Wohlmuth</w:t>
            </w:r>
          </w:p>
        </w:tc>
      </w:tr>
      <w:tr w:rsidR="00864DBA" w14:paraId="7CB14131" w14:textId="77777777" w:rsidTr="00864DBA">
        <w:tc>
          <w:tcPr>
            <w:tcW w:w="4888" w:type="dxa"/>
          </w:tcPr>
          <w:p w14:paraId="70D33225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</w:tcPr>
          <w:p w14:paraId="71379738" w14:textId="784EE176" w:rsidR="00864DBA" w:rsidRDefault="00F757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864DBA" w14:paraId="6685078E" w14:textId="77777777" w:rsidTr="00864DBA">
        <w:tc>
          <w:tcPr>
            <w:tcW w:w="4888" w:type="dxa"/>
          </w:tcPr>
          <w:p w14:paraId="371EECC3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386DC756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7FC035" w14:textId="77777777"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7FD8120" w14:textId="77777777" w:rsidR="00A84636" w:rsidRDefault="00A84636" w:rsidP="00A84636">
      <w:pPr>
        <w:pStyle w:val="VnitrniText"/>
        <w:ind w:firstLine="142"/>
      </w:pPr>
    </w:p>
    <w:p w14:paraId="2FEA7756" w14:textId="77777777" w:rsidR="008E0F46" w:rsidRDefault="008E0F46" w:rsidP="008E0F46">
      <w:pPr>
        <w:pStyle w:val="VnitrniText"/>
        <w:ind w:firstLine="0"/>
      </w:pPr>
    </w:p>
    <w:p w14:paraId="50F0E7F9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10D0E79B" w14:textId="77777777" w:rsidR="00F75734" w:rsidRDefault="00F75734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5000B1B" w14:textId="052C554C" w:rsidR="008E0F46" w:rsidRPr="00A87810" w:rsidRDefault="008E0F46" w:rsidP="00F75734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12F69434" w14:textId="77777777" w:rsidR="00F75734" w:rsidRDefault="00F75734" w:rsidP="00F75734">
      <w:pPr>
        <w:jc w:val="both"/>
        <w:rPr>
          <w:rFonts w:ascii="Arial" w:hAnsi="Arial" w:cs="Arial"/>
          <w:sz w:val="20"/>
          <w:szCs w:val="20"/>
        </w:rPr>
      </w:pPr>
    </w:p>
    <w:p w14:paraId="2DB6E7DF" w14:textId="74A44A87" w:rsidR="008E0F46" w:rsidRDefault="008E0F46" w:rsidP="00F75734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ID smlouvy ……………………………...</w:t>
      </w:r>
      <w:r w:rsidR="00F75734">
        <w:rPr>
          <w:rFonts w:ascii="Arial" w:hAnsi="Arial" w:cs="Arial"/>
          <w:sz w:val="20"/>
          <w:szCs w:val="20"/>
        </w:rPr>
        <w:t>...</w:t>
      </w:r>
      <w:r w:rsidRPr="00A87810">
        <w:rPr>
          <w:rFonts w:ascii="Arial" w:hAnsi="Arial" w:cs="Arial"/>
          <w:sz w:val="20"/>
          <w:szCs w:val="20"/>
        </w:rPr>
        <w:t xml:space="preserve"> </w:t>
      </w:r>
    </w:p>
    <w:p w14:paraId="5A469D7A" w14:textId="77777777" w:rsidR="00F75734" w:rsidRDefault="00F75734" w:rsidP="00F75734">
      <w:pPr>
        <w:jc w:val="both"/>
        <w:rPr>
          <w:rFonts w:ascii="Arial" w:hAnsi="Arial" w:cs="Arial"/>
          <w:sz w:val="20"/>
          <w:szCs w:val="20"/>
        </w:rPr>
      </w:pPr>
    </w:p>
    <w:p w14:paraId="5CEA206A" w14:textId="4B119676" w:rsidR="008E0F46" w:rsidRPr="00A87810" w:rsidRDefault="008E0F46" w:rsidP="00F757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  <w:r w:rsidR="00F75734">
        <w:rPr>
          <w:rFonts w:ascii="Arial" w:hAnsi="Arial" w:cs="Arial"/>
          <w:sz w:val="20"/>
          <w:szCs w:val="20"/>
        </w:rPr>
        <w:t>....</w:t>
      </w:r>
    </w:p>
    <w:p w14:paraId="3F66006A" w14:textId="77777777" w:rsidR="00F75734" w:rsidRDefault="00F75734" w:rsidP="00F75734">
      <w:pPr>
        <w:jc w:val="both"/>
        <w:rPr>
          <w:rFonts w:ascii="Arial" w:hAnsi="Arial" w:cs="Arial"/>
          <w:sz w:val="20"/>
          <w:szCs w:val="20"/>
        </w:rPr>
      </w:pPr>
    </w:p>
    <w:p w14:paraId="6804DB8F" w14:textId="1E118C45" w:rsidR="008E0F46" w:rsidRPr="00F75734" w:rsidRDefault="008E0F46" w:rsidP="00F7573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</w:p>
    <w:p w14:paraId="38FA9EB0" w14:textId="77777777" w:rsidR="00F75734" w:rsidRDefault="00F75734" w:rsidP="00F75734">
      <w:pPr>
        <w:jc w:val="both"/>
        <w:rPr>
          <w:rFonts w:ascii="Arial" w:hAnsi="Arial" w:cs="Arial"/>
          <w:sz w:val="20"/>
          <w:szCs w:val="20"/>
        </w:rPr>
      </w:pPr>
    </w:p>
    <w:p w14:paraId="1D67F117" w14:textId="4B216DCD" w:rsidR="008E0F46" w:rsidRPr="00A87810" w:rsidRDefault="008E0F46" w:rsidP="00F75734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V</w:t>
      </w:r>
      <w:r w:rsidR="00F75734">
        <w:rPr>
          <w:rFonts w:ascii="Arial" w:hAnsi="Arial" w:cs="Arial"/>
          <w:sz w:val="20"/>
          <w:szCs w:val="20"/>
        </w:rPr>
        <w:t xml:space="preserve"> Liberci </w:t>
      </w:r>
      <w:r w:rsidRPr="00A87810">
        <w:rPr>
          <w:rFonts w:ascii="Arial" w:hAnsi="Arial" w:cs="Arial"/>
          <w:sz w:val="20"/>
          <w:szCs w:val="20"/>
        </w:rPr>
        <w:t xml:space="preserve">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>……………………….</w:t>
      </w:r>
      <w:r w:rsidR="00F75734">
        <w:rPr>
          <w:rFonts w:ascii="Arial" w:hAnsi="Arial" w:cs="Arial"/>
          <w:sz w:val="20"/>
          <w:szCs w:val="20"/>
        </w:rPr>
        <w:t>...................</w:t>
      </w:r>
      <w:r w:rsidRPr="00A87810">
        <w:rPr>
          <w:rFonts w:ascii="Arial" w:hAnsi="Arial" w:cs="Arial"/>
          <w:sz w:val="20"/>
          <w:szCs w:val="20"/>
        </w:rPr>
        <w:t xml:space="preserve"> </w:t>
      </w:r>
    </w:p>
    <w:p w14:paraId="3798C7AA" w14:textId="77777777" w:rsidR="008E0F46" w:rsidRPr="000528C7" w:rsidRDefault="008E0F46" w:rsidP="00F75734">
      <w:pPr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7B308318" w14:textId="77777777" w:rsidR="008E0F46" w:rsidRPr="00D06D0F" w:rsidRDefault="008E0F46" w:rsidP="008E0F46">
      <w:pPr>
        <w:pStyle w:val="VnitrniText"/>
        <w:ind w:firstLine="0"/>
      </w:pPr>
    </w:p>
    <w:p w14:paraId="0F2234B8" w14:textId="77777777" w:rsidR="00F66E72" w:rsidRPr="00D06D0F" w:rsidRDefault="00F66E72" w:rsidP="000B0AA7">
      <w:pPr>
        <w:pStyle w:val="VnitrniText"/>
        <w:ind w:firstLine="0"/>
      </w:pPr>
    </w:p>
    <w:p w14:paraId="63BEC20B" w14:textId="2B9860F0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 xml:space="preserve">vedoucí oddělení </w:t>
      </w:r>
      <w:r w:rsidR="00F75734">
        <w:t>správy</w:t>
      </w:r>
      <w:r w:rsidRPr="0026235E">
        <w:t xml:space="preserve"> majetku státu K</w:t>
      </w:r>
      <w:r w:rsidR="00F75734">
        <w:t>rajského pozemkového úřadu</w:t>
      </w:r>
      <w:r w:rsidRPr="0026235E">
        <w:t xml:space="preserve"> pro Liberecký kraj</w:t>
      </w:r>
      <w:r w:rsidR="00F75734">
        <w:t>: Bc. Miloš Šolc, DiS.</w:t>
      </w:r>
    </w:p>
    <w:p w14:paraId="28270214" w14:textId="77777777" w:rsidR="0026235E" w:rsidRDefault="0026235E" w:rsidP="000B0AA7">
      <w:pPr>
        <w:pStyle w:val="VnitrniText"/>
        <w:ind w:firstLine="0"/>
      </w:pPr>
    </w:p>
    <w:p w14:paraId="7B878A2F" w14:textId="77777777" w:rsidR="00C845A8" w:rsidRDefault="00C845A8" w:rsidP="00C845A8">
      <w:pPr>
        <w:pStyle w:val="VnitrniText"/>
        <w:ind w:firstLine="0"/>
      </w:pPr>
    </w:p>
    <w:p w14:paraId="704BC328" w14:textId="77777777" w:rsidR="00C845A8" w:rsidRDefault="00C845A8" w:rsidP="00C845A8">
      <w:pPr>
        <w:pStyle w:val="VnitrniText"/>
        <w:ind w:firstLine="0"/>
      </w:pPr>
    </w:p>
    <w:p w14:paraId="258ACADF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7D09EF13" w14:textId="77777777" w:rsidR="00C845A8" w:rsidRDefault="00C845A8" w:rsidP="00C845A8">
      <w:pPr>
        <w:pStyle w:val="VnitrniText"/>
        <w:ind w:firstLine="0"/>
      </w:pPr>
    </w:p>
    <w:p w14:paraId="0125AEA8" w14:textId="77777777" w:rsidR="00C845A8" w:rsidRDefault="00C845A8" w:rsidP="00C845A8">
      <w:pPr>
        <w:pStyle w:val="VnitrniText"/>
        <w:ind w:firstLine="0"/>
      </w:pPr>
    </w:p>
    <w:p w14:paraId="1DAA1529" w14:textId="77777777" w:rsidR="00C845A8" w:rsidRDefault="00C845A8" w:rsidP="00C845A8">
      <w:pPr>
        <w:pStyle w:val="VnitrniText"/>
        <w:ind w:firstLine="0"/>
      </w:pPr>
      <w:r>
        <w:t>Za správnost KPÚ: Bc. Vladislav Daňo</w:t>
      </w:r>
    </w:p>
    <w:p w14:paraId="20FA8D3B" w14:textId="77777777" w:rsidR="00C845A8" w:rsidRDefault="00C845A8" w:rsidP="00C845A8">
      <w:pPr>
        <w:pStyle w:val="VnitrniText"/>
        <w:ind w:firstLine="0"/>
      </w:pPr>
    </w:p>
    <w:p w14:paraId="4708CC6A" w14:textId="77777777" w:rsidR="00C845A8" w:rsidRDefault="00C845A8" w:rsidP="00C845A8">
      <w:pPr>
        <w:pStyle w:val="VnitrniText"/>
        <w:ind w:firstLine="0"/>
      </w:pPr>
    </w:p>
    <w:p w14:paraId="3796D4A4" w14:textId="77777777" w:rsidR="00C845A8" w:rsidRDefault="00C845A8" w:rsidP="00C845A8">
      <w:pPr>
        <w:pStyle w:val="VnitrniText"/>
        <w:ind w:firstLine="0"/>
      </w:pPr>
    </w:p>
    <w:p w14:paraId="281B465C" w14:textId="0FCB989A" w:rsidR="00722C9B" w:rsidRPr="00D06D0F" w:rsidRDefault="00C845A8" w:rsidP="00C845A8">
      <w:pPr>
        <w:pStyle w:val="VnitrniText"/>
        <w:ind w:firstLine="0"/>
      </w:pPr>
      <w:r>
        <w:t>.................................................</w:t>
      </w: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6A6F2" w14:textId="77777777" w:rsidR="000500BE" w:rsidRDefault="000500BE">
      <w:r>
        <w:separator/>
      </w:r>
    </w:p>
  </w:endnote>
  <w:endnote w:type="continuationSeparator" w:id="0">
    <w:p w14:paraId="065AE64D" w14:textId="77777777" w:rsidR="000500BE" w:rsidRDefault="0005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6F17E" w14:textId="77777777" w:rsidR="000500BE" w:rsidRDefault="000500BE">
      <w:r>
        <w:separator/>
      </w:r>
    </w:p>
  </w:footnote>
  <w:footnote w:type="continuationSeparator" w:id="0">
    <w:p w14:paraId="0ADD2FD7" w14:textId="77777777" w:rsidR="000500BE" w:rsidRDefault="00050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45D9F"/>
    <w:rsid w:val="000500BE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70A4E"/>
    <w:rsid w:val="00181A52"/>
    <w:rsid w:val="0018318A"/>
    <w:rsid w:val="00184598"/>
    <w:rsid w:val="00190EA1"/>
    <w:rsid w:val="001919D3"/>
    <w:rsid w:val="0019777F"/>
    <w:rsid w:val="001A00D9"/>
    <w:rsid w:val="001B4110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49BB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13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75734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8DB6"/>
  <w14:defaultImageDpi w14:val="0"/>
  <w15:docId w15:val="{ED51E7B1-6A4A-4610-899A-AB63F882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0500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500B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6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1015</Words>
  <Characters>6944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</dc:creator>
  <cp:keywords/>
  <dc:description/>
  <cp:lastModifiedBy>Daňo Vladislav Bc.</cp:lastModifiedBy>
  <cp:revision>3</cp:revision>
  <cp:lastPrinted>2004-12-15T14:06:00Z</cp:lastPrinted>
  <dcterms:created xsi:type="dcterms:W3CDTF">2021-05-21T08:38:00Z</dcterms:created>
  <dcterms:modified xsi:type="dcterms:W3CDTF">2021-08-09T14:06:00Z</dcterms:modified>
</cp:coreProperties>
</file>