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151" w:rsidRDefault="00A97151"/>
    <w:tbl>
      <w:tblPr>
        <w:tblW w:w="0" w:type="auto"/>
        <w:tblLayout w:type="fixed"/>
        <w:tblLook w:val="0000" w:firstRow="0" w:lastRow="0" w:firstColumn="0" w:lastColumn="0" w:noHBand="0" w:noVBand="0"/>
      </w:tblPr>
      <w:tblGrid>
        <w:gridCol w:w="9212"/>
      </w:tblGrid>
      <w:tr w:rsidR="00A97151">
        <w:trPr>
          <w:trHeight w:val="960"/>
        </w:trPr>
        <w:tc>
          <w:tcPr>
            <w:tcW w:w="9212" w:type="dxa"/>
            <w:tcBorders>
              <w:top w:val="single" w:sz="24" w:space="0" w:color="00000A"/>
              <w:bottom w:val="single" w:sz="8" w:space="0" w:color="00000A"/>
            </w:tcBorders>
            <w:shd w:val="clear" w:color="auto" w:fill="FFFFFF"/>
          </w:tcPr>
          <w:p w:rsidR="00A97151" w:rsidRDefault="00A97151">
            <w:pPr>
              <w:jc w:val="center"/>
            </w:pPr>
            <w:r>
              <w:rPr>
                <w:rFonts w:ascii="Arial Narrow" w:hAnsi="Arial Narrow" w:cs="Arial Narrow"/>
                <w:b/>
                <w:sz w:val="28"/>
                <w:szCs w:val="28"/>
              </w:rPr>
              <w:t>Kupní smlouva</w:t>
            </w:r>
          </w:p>
        </w:tc>
      </w:tr>
    </w:tbl>
    <w:p w:rsidR="00A97151" w:rsidRDefault="00A97151">
      <w:pPr>
        <w:rPr>
          <w:rFonts w:ascii="Arial Narrow" w:hAnsi="Arial Narrow" w:cs="Arial Narrow"/>
          <w:sz w:val="22"/>
        </w:rPr>
      </w:pPr>
    </w:p>
    <w:p w:rsidR="00A97151" w:rsidRDefault="00A97151">
      <w:pPr>
        <w:jc w:val="center"/>
        <w:rPr>
          <w:rFonts w:ascii="Arial Narrow" w:hAnsi="Arial Narrow" w:cs="Arial Narrow"/>
          <w:sz w:val="22"/>
        </w:rPr>
      </w:pPr>
      <w:r>
        <w:rPr>
          <w:rFonts w:ascii="Arial Narrow" w:hAnsi="Arial Narrow" w:cs="Arial Narrow"/>
          <w:sz w:val="22"/>
        </w:rPr>
        <w:t xml:space="preserve">uzavřená dle ustanovení § 2079 a násl. zákona č. 89/2012 Sb., občanského zákoníku, </w:t>
      </w:r>
    </w:p>
    <w:p w:rsidR="00A97151" w:rsidRDefault="00A97151">
      <w:pPr>
        <w:jc w:val="center"/>
        <w:rPr>
          <w:rFonts w:ascii="Arial Narrow" w:hAnsi="Arial Narrow" w:cs="Arial Narrow"/>
          <w:sz w:val="22"/>
        </w:rPr>
      </w:pPr>
      <w:r>
        <w:rPr>
          <w:rFonts w:ascii="Arial Narrow" w:hAnsi="Arial Narrow" w:cs="Arial Narrow"/>
          <w:sz w:val="22"/>
        </w:rPr>
        <w:t>v platném znění</w:t>
      </w:r>
    </w:p>
    <w:p w:rsidR="00A97151" w:rsidRDefault="00A97151">
      <w:pPr>
        <w:rPr>
          <w:rFonts w:ascii="Arial Narrow" w:hAnsi="Arial Narrow" w:cs="Arial Narrow"/>
          <w:sz w:val="22"/>
        </w:rPr>
      </w:pPr>
    </w:p>
    <w:p w:rsidR="00A97151" w:rsidRDefault="00A97151">
      <w:pPr>
        <w:rPr>
          <w:rFonts w:ascii="Arial Narrow" w:hAnsi="Arial Narrow" w:cs="Arial Narrow"/>
          <w:sz w:val="22"/>
        </w:rPr>
      </w:pPr>
      <w:r>
        <w:rPr>
          <w:rFonts w:ascii="Arial Narrow" w:hAnsi="Arial Narrow" w:cs="Arial Narrow"/>
          <w:sz w:val="22"/>
        </w:rPr>
        <w:t>Níže uvedeného dne, měsíce a roku uzavřeli:</w:t>
      </w:r>
    </w:p>
    <w:p w:rsidR="00A97151" w:rsidRDefault="00A97151">
      <w:pPr>
        <w:pStyle w:val="Nadpis1"/>
        <w:spacing w:before="240" w:after="0"/>
        <w:ind w:right="566"/>
        <w:jc w:val="both"/>
        <w:rPr>
          <w:rFonts w:ascii="Arial Narrow" w:hAnsi="Arial Narrow" w:cs="Arial Narrow"/>
          <w:b w:val="0"/>
          <w:bCs w:val="0"/>
          <w:sz w:val="22"/>
          <w:szCs w:val="22"/>
        </w:rPr>
      </w:pPr>
      <w:r>
        <w:rPr>
          <w:rFonts w:ascii="Arial Narrow" w:hAnsi="Arial Narrow" w:cs="Arial Narrow"/>
          <w:color w:val="000000"/>
          <w:sz w:val="22"/>
          <w:szCs w:val="22"/>
        </w:rPr>
        <w:t>1.</w:t>
      </w:r>
      <w:r>
        <w:rPr>
          <w:rFonts w:ascii="Arial Narrow" w:hAnsi="Arial Narrow" w:cs="Arial Narrow"/>
          <w:b w:val="0"/>
          <w:sz w:val="22"/>
          <w:szCs w:val="22"/>
        </w:rPr>
        <w:tab/>
      </w:r>
      <w:bookmarkStart w:id="0" w:name="__DdeLink__745_132006822"/>
      <w:r>
        <w:rPr>
          <w:rFonts w:ascii="Arial Narrow" w:hAnsi="Arial Narrow" w:cs="Arial Narrow"/>
          <w:color w:val="00000A"/>
          <w:sz w:val="22"/>
          <w:szCs w:val="22"/>
        </w:rPr>
        <w:t>Základní škola Edvarda Beneše a Mateřská škola Písek, Mírové nám. 1466</w:t>
      </w:r>
    </w:p>
    <w:p w:rsidR="00A97151" w:rsidRDefault="00A97151">
      <w:pPr>
        <w:spacing w:after="0"/>
        <w:ind w:right="566"/>
        <w:jc w:val="both"/>
        <w:rPr>
          <w:rFonts w:ascii="Arial Narrow" w:hAnsi="Arial Narrow" w:cs="Arial Narrow"/>
          <w:sz w:val="22"/>
        </w:rPr>
      </w:pPr>
      <w:r>
        <w:rPr>
          <w:rFonts w:ascii="Arial Narrow" w:hAnsi="Arial Narrow" w:cs="Arial Narrow"/>
          <w:sz w:val="22"/>
        </w:rPr>
        <w:t>se sídlem:</w:t>
      </w:r>
      <w:r>
        <w:rPr>
          <w:rFonts w:ascii="Arial Narrow" w:hAnsi="Arial Narrow" w:cs="Arial Narrow"/>
          <w:sz w:val="22"/>
        </w:rPr>
        <w:tab/>
      </w:r>
      <w:r>
        <w:rPr>
          <w:rFonts w:ascii="Arial Narrow" w:eastAsia="Times New Roman" w:hAnsi="Arial Narrow" w:cs="Arial Narrow"/>
          <w:sz w:val="22"/>
        </w:rPr>
        <w:t>Mírové nám. 1466, 39701 Písek</w:t>
      </w:r>
    </w:p>
    <w:p w:rsidR="00A97151" w:rsidRDefault="00A97151">
      <w:pPr>
        <w:spacing w:after="0"/>
        <w:ind w:right="566"/>
        <w:jc w:val="both"/>
        <w:rPr>
          <w:rFonts w:ascii="Arial Narrow" w:hAnsi="Arial Narrow" w:cs="Arial Narrow"/>
          <w:sz w:val="22"/>
        </w:rPr>
      </w:pPr>
      <w:r>
        <w:rPr>
          <w:rFonts w:ascii="Arial Narrow" w:hAnsi="Arial Narrow" w:cs="Arial Narrow"/>
          <w:sz w:val="22"/>
        </w:rPr>
        <w:t>IČO:</w:t>
      </w:r>
      <w:r>
        <w:rPr>
          <w:rFonts w:ascii="Arial Narrow" w:hAnsi="Arial Narrow" w:cs="Arial Narrow"/>
          <w:sz w:val="22"/>
        </w:rPr>
        <w:tab/>
      </w:r>
      <w:r>
        <w:rPr>
          <w:rFonts w:ascii="Arial Narrow" w:hAnsi="Arial Narrow" w:cs="Arial Narrow"/>
          <w:sz w:val="22"/>
        </w:rPr>
        <w:tab/>
      </w:r>
      <w:r>
        <w:rPr>
          <w:rFonts w:ascii="Arial Narrow" w:eastAsia="Times New Roman" w:hAnsi="Arial Narrow" w:cs="Arial Narrow"/>
          <w:sz w:val="22"/>
        </w:rPr>
        <w:t>70943125</w:t>
      </w:r>
    </w:p>
    <w:p w:rsidR="00A97151" w:rsidRDefault="00A97151">
      <w:pPr>
        <w:spacing w:after="0"/>
        <w:ind w:right="566"/>
        <w:jc w:val="both"/>
        <w:rPr>
          <w:rFonts w:ascii="Arial Narrow" w:hAnsi="Arial Narrow" w:cs="Arial Narrow"/>
          <w:sz w:val="22"/>
        </w:rPr>
      </w:pPr>
      <w:r>
        <w:rPr>
          <w:rFonts w:ascii="Arial Narrow" w:hAnsi="Arial Narrow" w:cs="Arial Narrow"/>
          <w:sz w:val="22"/>
        </w:rPr>
        <w:t>DIČ:</w:t>
      </w:r>
      <w:r>
        <w:rPr>
          <w:rFonts w:ascii="Arial Narrow" w:hAnsi="Arial Narrow" w:cs="Arial Narrow"/>
          <w:sz w:val="22"/>
        </w:rPr>
        <w:tab/>
      </w:r>
      <w:r>
        <w:rPr>
          <w:rFonts w:ascii="Arial Narrow" w:hAnsi="Arial Narrow" w:cs="Arial Narrow"/>
          <w:sz w:val="22"/>
        </w:rPr>
        <w:tab/>
        <w:t>CZ</w:t>
      </w:r>
      <w:r>
        <w:rPr>
          <w:rFonts w:ascii="Arial Narrow" w:eastAsia="Times New Roman" w:hAnsi="Arial Narrow" w:cs="Arial Narrow"/>
          <w:sz w:val="22"/>
        </w:rPr>
        <w:t>70943125</w:t>
      </w:r>
    </w:p>
    <w:p w:rsidR="00A97151" w:rsidRDefault="00A97151">
      <w:pPr>
        <w:spacing w:after="0"/>
        <w:ind w:right="566"/>
        <w:jc w:val="both"/>
        <w:rPr>
          <w:rFonts w:ascii="Arial Narrow" w:hAnsi="Arial Narrow" w:cs="Arial Narrow"/>
          <w:sz w:val="22"/>
        </w:rPr>
      </w:pPr>
      <w:r>
        <w:rPr>
          <w:rFonts w:ascii="Arial Narrow" w:hAnsi="Arial Narrow" w:cs="Arial Narrow"/>
          <w:sz w:val="22"/>
        </w:rPr>
        <w:t>zastoupená:</w:t>
      </w:r>
      <w:r>
        <w:rPr>
          <w:rFonts w:ascii="Arial Narrow" w:hAnsi="Arial Narrow" w:cs="Arial Narrow"/>
          <w:sz w:val="22"/>
        </w:rPr>
        <w:tab/>
        <w:t xml:space="preserve"> ředitelem </w:t>
      </w:r>
      <w:bookmarkEnd w:id="0"/>
      <w:r>
        <w:rPr>
          <w:rFonts w:ascii="Arial Narrow" w:hAnsi="Arial Narrow" w:cs="Arial Narrow"/>
          <w:sz w:val="22"/>
        </w:rPr>
        <w:t>školy</w:t>
      </w:r>
    </w:p>
    <w:p w:rsidR="00A97151" w:rsidRDefault="00A97151">
      <w:pPr>
        <w:spacing w:before="120"/>
        <w:rPr>
          <w:rFonts w:ascii="Arial Narrow" w:hAnsi="Arial Narrow" w:cs="Arial Narrow"/>
          <w:sz w:val="22"/>
        </w:rPr>
      </w:pPr>
      <w:r>
        <w:rPr>
          <w:rFonts w:ascii="Arial Narrow" w:hAnsi="Arial Narrow" w:cs="Arial Narrow"/>
          <w:sz w:val="22"/>
        </w:rPr>
        <w:t>(dále jen „</w:t>
      </w:r>
      <w:r>
        <w:rPr>
          <w:rFonts w:ascii="Arial Narrow" w:hAnsi="Arial Narrow" w:cs="Arial Narrow"/>
          <w:b/>
          <w:sz w:val="22"/>
        </w:rPr>
        <w:t>kupující</w:t>
      </w:r>
      <w:r>
        <w:rPr>
          <w:rFonts w:ascii="Arial Narrow" w:hAnsi="Arial Narrow" w:cs="Arial Narrow"/>
          <w:sz w:val="22"/>
        </w:rPr>
        <w:t>“ na straně jedné)</w:t>
      </w:r>
      <w:r>
        <w:rPr>
          <w:rFonts w:ascii="Arial Narrow" w:hAnsi="Arial Narrow" w:cs="Arial Narrow"/>
          <w:sz w:val="22"/>
        </w:rPr>
        <w:tab/>
      </w:r>
    </w:p>
    <w:p w:rsidR="00A97151" w:rsidRDefault="00A97151">
      <w:pPr>
        <w:spacing w:before="120"/>
        <w:rPr>
          <w:rFonts w:ascii="Arial Narrow" w:hAnsi="Arial Narrow" w:cs="Arial Narrow"/>
          <w:b/>
          <w:sz w:val="22"/>
        </w:rPr>
      </w:pPr>
      <w:r>
        <w:rPr>
          <w:rFonts w:ascii="Arial Narrow" w:hAnsi="Arial Narrow" w:cs="Arial Narrow"/>
          <w:sz w:val="22"/>
        </w:rPr>
        <w:t>a</w:t>
      </w:r>
    </w:p>
    <w:p w:rsidR="00A97151" w:rsidRPr="00BA509E" w:rsidRDefault="00A97151">
      <w:pPr>
        <w:spacing w:after="0"/>
        <w:ind w:left="567" w:hanging="567"/>
        <w:rPr>
          <w:rFonts w:ascii="Arial Narrow" w:hAnsi="Arial Narrow" w:cs="Arial Narrow"/>
          <w:sz w:val="22"/>
        </w:rPr>
      </w:pPr>
      <w:r>
        <w:rPr>
          <w:rFonts w:ascii="Arial Narrow" w:hAnsi="Arial Narrow" w:cs="Arial Narrow"/>
          <w:b/>
          <w:sz w:val="22"/>
        </w:rPr>
        <w:t>2.</w:t>
      </w:r>
      <w:r>
        <w:rPr>
          <w:rFonts w:ascii="Arial Narrow" w:hAnsi="Arial Narrow" w:cs="Arial Narrow"/>
          <w:b/>
          <w:sz w:val="22"/>
        </w:rPr>
        <w:tab/>
      </w:r>
      <w:r w:rsidR="00EA3E1D" w:rsidRPr="00D871A3">
        <w:rPr>
          <w:rFonts w:ascii="Arial Narrow" w:hAnsi="Arial Narrow" w:cs="Arial Narrow"/>
          <w:b/>
          <w:sz w:val="22"/>
          <w:shd w:val="clear" w:color="auto" w:fill="FFFF00"/>
        </w:rPr>
        <w:t>MY DVA group a.s.</w:t>
      </w:r>
      <w:r w:rsidR="00EA3E1D" w:rsidRPr="00BA509E">
        <w:rPr>
          <w:rFonts w:ascii="Arial Narrow" w:hAnsi="Arial Narrow" w:cs="Arial Narrow"/>
          <w:b/>
          <w:sz w:val="22"/>
          <w:shd w:val="clear" w:color="auto" w:fill="FFFF00"/>
        </w:rPr>
        <w:t xml:space="preserve"> </w:t>
      </w:r>
    </w:p>
    <w:p w:rsidR="00A97151" w:rsidRPr="00BA509E" w:rsidRDefault="00A97151">
      <w:pPr>
        <w:spacing w:after="0"/>
        <w:ind w:left="567" w:hanging="567"/>
        <w:rPr>
          <w:rFonts w:ascii="Arial Narrow" w:hAnsi="Arial Narrow" w:cs="Arial Narrow"/>
          <w:sz w:val="22"/>
        </w:rPr>
      </w:pPr>
      <w:r w:rsidRPr="00BA509E">
        <w:rPr>
          <w:rFonts w:ascii="Arial Narrow" w:hAnsi="Arial Narrow" w:cs="Arial Narrow"/>
          <w:sz w:val="22"/>
        </w:rPr>
        <w:t xml:space="preserve">se sídlem </w:t>
      </w:r>
      <w:r w:rsidR="00EA3E1D" w:rsidRPr="00BA509E">
        <w:rPr>
          <w:rFonts w:ascii="Arial Narrow" w:hAnsi="Arial Narrow" w:cs="Arial Narrow"/>
          <w:sz w:val="22"/>
          <w:shd w:val="clear" w:color="auto" w:fill="FFFF00"/>
        </w:rPr>
        <w:t xml:space="preserve">Osadní 1053/28, </w:t>
      </w:r>
      <w:proofErr w:type="gramStart"/>
      <w:r w:rsidR="00EA3E1D" w:rsidRPr="00BA509E">
        <w:rPr>
          <w:rFonts w:ascii="Arial Narrow" w:hAnsi="Arial Narrow" w:cs="Arial Narrow"/>
          <w:sz w:val="22"/>
          <w:shd w:val="clear" w:color="auto" w:fill="FFFF00"/>
        </w:rPr>
        <w:t>170 00  Praha</w:t>
      </w:r>
      <w:proofErr w:type="gramEnd"/>
      <w:r w:rsidR="00EA3E1D" w:rsidRPr="00BA509E">
        <w:rPr>
          <w:rFonts w:ascii="Arial Narrow" w:hAnsi="Arial Narrow" w:cs="Arial Narrow"/>
          <w:sz w:val="22"/>
          <w:shd w:val="clear" w:color="auto" w:fill="FFFF00"/>
        </w:rPr>
        <w:t xml:space="preserve"> 7</w:t>
      </w:r>
      <w:bookmarkStart w:id="1" w:name="_GoBack"/>
      <w:bookmarkEnd w:id="1"/>
    </w:p>
    <w:p w:rsidR="00BA509E" w:rsidRDefault="00A97151">
      <w:pPr>
        <w:spacing w:after="0"/>
        <w:ind w:left="567" w:hanging="567"/>
        <w:rPr>
          <w:rFonts w:ascii="Arial Narrow" w:hAnsi="Arial Narrow" w:cs="Arial Narrow"/>
          <w:sz w:val="22"/>
        </w:rPr>
      </w:pPr>
      <w:r w:rsidRPr="00BA509E">
        <w:rPr>
          <w:rFonts w:ascii="Arial Narrow" w:hAnsi="Arial Narrow" w:cs="Arial Narrow"/>
          <w:sz w:val="22"/>
        </w:rPr>
        <w:t xml:space="preserve">bankovní spojení: </w:t>
      </w:r>
    </w:p>
    <w:p w:rsidR="00BA509E" w:rsidRDefault="00A97151">
      <w:pPr>
        <w:spacing w:after="0"/>
        <w:ind w:left="567" w:hanging="567"/>
        <w:rPr>
          <w:rFonts w:ascii="Arial Narrow" w:hAnsi="Arial Narrow" w:cs="Arial Narrow"/>
          <w:sz w:val="22"/>
        </w:rPr>
      </w:pPr>
      <w:r w:rsidRPr="00BA509E">
        <w:rPr>
          <w:rFonts w:ascii="Arial Narrow" w:hAnsi="Arial Narrow" w:cs="Arial Narrow"/>
          <w:sz w:val="22"/>
        </w:rPr>
        <w:t>č. účtu</w:t>
      </w:r>
    </w:p>
    <w:p w:rsidR="00A97151" w:rsidRPr="00BA509E" w:rsidRDefault="00A97151">
      <w:pPr>
        <w:spacing w:after="0"/>
        <w:ind w:left="567" w:hanging="567"/>
        <w:rPr>
          <w:rFonts w:ascii="Arial Narrow" w:hAnsi="Arial Narrow" w:cs="Arial Narrow"/>
          <w:sz w:val="22"/>
        </w:rPr>
      </w:pPr>
      <w:r w:rsidRPr="00BA509E">
        <w:rPr>
          <w:rFonts w:ascii="Arial Narrow" w:hAnsi="Arial Narrow" w:cs="Arial Narrow"/>
          <w:sz w:val="22"/>
        </w:rPr>
        <w:t xml:space="preserve">IČO: </w:t>
      </w:r>
      <w:r w:rsidR="00EA3E1D" w:rsidRPr="00BA509E">
        <w:rPr>
          <w:rFonts w:ascii="Arial Narrow" w:hAnsi="Arial Narrow" w:cs="Arial Narrow"/>
          <w:sz w:val="22"/>
          <w:shd w:val="clear" w:color="auto" w:fill="FFFF00"/>
        </w:rPr>
        <w:t>29030684</w:t>
      </w:r>
    </w:p>
    <w:p w:rsidR="00A97151" w:rsidRPr="00BA509E" w:rsidRDefault="00A97151">
      <w:pPr>
        <w:spacing w:after="0"/>
        <w:ind w:left="567" w:hanging="567"/>
        <w:rPr>
          <w:rFonts w:ascii="Arial Narrow" w:hAnsi="Arial Narrow" w:cs="Arial Narrow"/>
          <w:sz w:val="22"/>
        </w:rPr>
      </w:pPr>
      <w:r w:rsidRPr="00BA509E">
        <w:rPr>
          <w:rFonts w:ascii="Arial Narrow" w:hAnsi="Arial Narrow" w:cs="Arial Narrow"/>
          <w:sz w:val="22"/>
        </w:rPr>
        <w:t xml:space="preserve">DIČ: </w:t>
      </w:r>
      <w:r w:rsidR="00EA3E1D" w:rsidRPr="00BA509E">
        <w:rPr>
          <w:rFonts w:ascii="Arial Narrow" w:hAnsi="Arial Narrow" w:cs="Arial Narrow"/>
          <w:sz w:val="22"/>
          <w:shd w:val="clear" w:color="auto" w:fill="FFFF00"/>
        </w:rPr>
        <w:t>CZ29030684</w:t>
      </w:r>
    </w:p>
    <w:p w:rsidR="00A97151" w:rsidRPr="00BA509E" w:rsidRDefault="00A97151">
      <w:pPr>
        <w:spacing w:after="0"/>
        <w:ind w:left="567" w:hanging="567"/>
        <w:rPr>
          <w:rFonts w:ascii="Arial Narrow" w:hAnsi="Arial Narrow" w:cs="Arial Narrow"/>
          <w:sz w:val="22"/>
        </w:rPr>
      </w:pPr>
      <w:r w:rsidRPr="00BA509E">
        <w:rPr>
          <w:rFonts w:ascii="Arial Narrow" w:hAnsi="Arial Narrow" w:cs="Arial Narrow"/>
          <w:sz w:val="22"/>
        </w:rPr>
        <w:t>zastoupen</w:t>
      </w:r>
      <w:r w:rsidR="00EA3E1D" w:rsidRPr="00BA509E">
        <w:rPr>
          <w:rFonts w:ascii="Arial Narrow" w:hAnsi="Arial Narrow" w:cs="Arial Narrow"/>
          <w:sz w:val="22"/>
          <w:shd w:val="clear" w:color="auto" w:fill="FFFF00"/>
        </w:rPr>
        <w:t xml:space="preserve">, předsedou správní rady, </w:t>
      </w:r>
    </w:p>
    <w:p w:rsidR="00A97151" w:rsidRPr="00BA509E" w:rsidRDefault="00A97151">
      <w:pPr>
        <w:spacing w:after="0"/>
        <w:ind w:left="567" w:hanging="567"/>
        <w:rPr>
          <w:rFonts w:ascii="Arial Narrow" w:hAnsi="Arial Narrow" w:cs="Arial Narrow"/>
          <w:sz w:val="22"/>
        </w:rPr>
      </w:pPr>
      <w:r w:rsidRPr="00BA509E">
        <w:rPr>
          <w:rFonts w:ascii="Arial Narrow" w:hAnsi="Arial Narrow" w:cs="Arial Narrow"/>
          <w:sz w:val="22"/>
        </w:rPr>
        <w:t xml:space="preserve">zapsaný v obchodním rejstříku vedeném </w:t>
      </w:r>
      <w:r w:rsidR="00EA3E1D" w:rsidRPr="00BA509E">
        <w:rPr>
          <w:rFonts w:ascii="Arial Narrow" w:hAnsi="Arial Narrow" w:cs="Arial Narrow"/>
          <w:sz w:val="22"/>
          <w:shd w:val="clear" w:color="auto" w:fill="FFFF00"/>
        </w:rPr>
        <w:t>Městským soudem v Praze</w:t>
      </w:r>
      <w:r w:rsidRPr="00BA509E">
        <w:rPr>
          <w:rFonts w:ascii="Arial Narrow" w:hAnsi="Arial Narrow" w:cs="Arial Narrow"/>
          <w:sz w:val="22"/>
        </w:rPr>
        <w:t xml:space="preserve"> oddíl </w:t>
      </w:r>
      <w:r w:rsidR="00EA3E1D" w:rsidRPr="00BA509E">
        <w:rPr>
          <w:rFonts w:ascii="Arial Narrow" w:hAnsi="Arial Narrow" w:cs="Arial Narrow"/>
          <w:sz w:val="22"/>
          <w:shd w:val="clear" w:color="auto" w:fill="FFFF00"/>
        </w:rPr>
        <w:t>B</w:t>
      </w:r>
      <w:r w:rsidRPr="00BA509E">
        <w:rPr>
          <w:rFonts w:ascii="Arial Narrow" w:hAnsi="Arial Narrow" w:cs="Arial Narrow"/>
          <w:sz w:val="22"/>
        </w:rPr>
        <w:t xml:space="preserve"> vložka </w:t>
      </w:r>
      <w:r w:rsidR="00EA3E1D" w:rsidRPr="00BA509E">
        <w:rPr>
          <w:rFonts w:ascii="Arial Narrow" w:hAnsi="Arial Narrow" w:cs="Arial Narrow"/>
          <w:sz w:val="22"/>
          <w:shd w:val="clear" w:color="auto" w:fill="FFFF00"/>
        </w:rPr>
        <w:t>15924</w:t>
      </w:r>
    </w:p>
    <w:p w:rsidR="00A97151" w:rsidRDefault="00A97151">
      <w:pPr>
        <w:spacing w:after="0"/>
        <w:ind w:left="567" w:hanging="567"/>
      </w:pPr>
      <w:r w:rsidRPr="00BA509E">
        <w:rPr>
          <w:rFonts w:ascii="Arial Narrow" w:hAnsi="Arial Narrow" w:cs="Arial Narrow"/>
          <w:sz w:val="22"/>
        </w:rPr>
        <w:t xml:space="preserve">(dále </w:t>
      </w:r>
      <w:proofErr w:type="gramStart"/>
      <w:r w:rsidRPr="00BA509E">
        <w:rPr>
          <w:rFonts w:ascii="Arial Narrow" w:hAnsi="Arial Narrow" w:cs="Arial Narrow"/>
          <w:sz w:val="22"/>
        </w:rPr>
        <w:t xml:space="preserve">jen </w:t>
      </w:r>
      <w:r w:rsidRPr="00BA509E">
        <w:rPr>
          <w:rFonts w:ascii="Arial Narrow" w:hAnsi="Arial Narrow" w:cs="Arial Narrow"/>
          <w:b/>
          <w:sz w:val="22"/>
        </w:rPr>
        <w:t>,,prodávající</w:t>
      </w:r>
      <w:proofErr w:type="gramEnd"/>
      <w:r w:rsidRPr="00BA509E">
        <w:rPr>
          <w:rFonts w:ascii="Arial Narrow" w:hAnsi="Arial Narrow" w:cs="Arial Narrow"/>
          <w:sz w:val="22"/>
        </w:rPr>
        <w:t>" na straně druhé)</w:t>
      </w:r>
    </w:p>
    <w:p w:rsidR="00A97151" w:rsidRDefault="00A97151">
      <w:pPr>
        <w:spacing w:after="0"/>
        <w:ind w:left="567" w:hanging="567"/>
      </w:pPr>
    </w:p>
    <w:p w:rsidR="00A97151" w:rsidRDefault="00A97151">
      <w:pPr>
        <w:spacing w:after="0"/>
        <w:ind w:left="567" w:hanging="567"/>
      </w:pPr>
      <w:r>
        <w:rPr>
          <w:rFonts w:ascii="Arial Narrow" w:hAnsi="Arial Narrow" w:cs="Arial Narrow"/>
          <w:sz w:val="22"/>
        </w:rPr>
        <w:t>(prodávající a kupující dále též označováni jako „</w:t>
      </w:r>
      <w:r>
        <w:rPr>
          <w:rFonts w:ascii="Arial Narrow" w:hAnsi="Arial Narrow" w:cs="Arial Narrow"/>
          <w:b/>
          <w:sz w:val="22"/>
        </w:rPr>
        <w:t>smluvní strany</w:t>
      </w:r>
      <w:r>
        <w:rPr>
          <w:rFonts w:ascii="Arial Narrow" w:hAnsi="Arial Narrow" w:cs="Arial Narrow"/>
          <w:sz w:val="22"/>
        </w:rPr>
        <w:t>")</w:t>
      </w:r>
    </w:p>
    <w:p w:rsidR="00A97151" w:rsidRDefault="00A97151">
      <w:pPr>
        <w:jc w:val="both"/>
      </w:pPr>
    </w:p>
    <w:p w:rsidR="00A97151" w:rsidRDefault="00A97151">
      <w:pPr>
        <w:jc w:val="both"/>
        <w:rPr>
          <w:rFonts w:ascii="Arial Narrow" w:hAnsi="Arial Narrow" w:cs="Arial Narrow"/>
          <w:sz w:val="22"/>
        </w:rPr>
      </w:pPr>
      <w:r>
        <w:rPr>
          <w:rFonts w:ascii="Arial Narrow" w:hAnsi="Arial Narrow" w:cs="Arial Narrow"/>
          <w:sz w:val="22"/>
        </w:rPr>
        <w:t>na základě výsledku zadávacího řízení k plnění veřejné zakázky s názvem „</w:t>
      </w:r>
      <w:r>
        <w:rPr>
          <w:rStyle w:val="datalabel"/>
          <w:rFonts w:ascii="Arial Narrow" w:hAnsi="Arial Narrow" w:cs="Arial Narrow"/>
          <w:b/>
          <w:bCs/>
          <w:sz w:val="22"/>
        </w:rPr>
        <w:t>Modernizace učeben pro výuku technických předmětů na ZŠ E. Beneše</w:t>
      </w:r>
      <w:r>
        <w:rPr>
          <w:rFonts w:ascii="Arial Narrow" w:hAnsi="Arial Narrow" w:cs="Arial Narrow"/>
          <w:sz w:val="22"/>
        </w:rPr>
        <w:t xml:space="preserve">“ </w:t>
      </w:r>
    </w:p>
    <w:p w:rsidR="00A97151" w:rsidRDefault="00A97151">
      <w:pPr>
        <w:spacing w:before="120"/>
        <w:rPr>
          <w:rFonts w:ascii="Arial Narrow" w:hAnsi="Arial Narrow" w:cs="Arial Narrow"/>
          <w:sz w:val="22"/>
        </w:rPr>
      </w:pPr>
    </w:p>
    <w:p w:rsidR="00A97151" w:rsidRDefault="00A97151">
      <w:pPr>
        <w:spacing w:before="120"/>
        <w:ind w:left="567" w:hanging="567"/>
        <w:jc w:val="center"/>
        <w:rPr>
          <w:rFonts w:ascii="Arial Narrow" w:hAnsi="Arial Narrow" w:cs="Arial Narrow"/>
          <w:b/>
          <w:sz w:val="22"/>
        </w:rPr>
      </w:pPr>
      <w:r>
        <w:rPr>
          <w:rFonts w:ascii="Arial Narrow" w:hAnsi="Arial Narrow" w:cs="Arial Narrow"/>
          <w:sz w:val="22"/>
        </w:rPr>
        <w:t xml:space="preserve">tuto </w:t>
      </w:r>
    </w:p>
    <w:p w:rsidR="00A97151" w:rsidRDefault="00A97151">
      <w:pPr>
        <w:spacing w:before="120"/>
        <w:ind w:left="567" w:hanging="567"/>
        <w:jc w:val="center"/>
        <w:rPr>
          <w:rFonts w:ascii="Arial Narrow" w:hAnsi="Arial Narrow" w:cs="Arial Narrow"/>
          <w:sz w:val="22"/>
        </w:rPr>
      </w:pPr>
      <w:r>
        <w:rPr>
          <w:rFonts w:ascii="Arial Narrow" w:hAnsi="Arial Narrow" w:cs="Arial Narrow"/>
          <w:b/>
          <w:sz w:val="22"/>
        </w:rPr>
        <w:t>Kupní smlouvu na nákup školního nábytku</w:t>
      </w:r>
    </w:p>
    <w:p w:rsidR="00A97151" w:rsidRDefault="00A97151">
      <w:pPr>
        <w:spacing w:before="120"/>
        <w:ind w:left="567" w:hanging="567"/>
        <w:jc w:val="center"/>
        <w:rPr>
          <w:rFonts w:ascii="Arial Narrow" w:hAnsi="Arial Narrow" w:cs="Arial Narrow"/>
          <w:b/>
          <w:sz w:val="22"/>
          <w:u w:val="single"/>
        </w:rPr>
      </w:pPr>
      <w:r>
        <w:rPr>
          <w:rFonts w:ascii="Arial Narrow" w:hAnsi="Arial Narrow" w:cs="Arial Narrow"/>
          <w:sz w:val="22"/>
        </w:rPr>
        <w:t>(dále jen „smlouva“)</w:t>
      </w:r>
    </w:p>
    <w:p w:rsidR="00A97151" w:rsidRDefault="00A97151">
      <w:pPr>
        <w:spacing w:before="120"/>
        <w:ind w:left="567" w:hanging="567"/>
        <w:jc w:val="center"/>
        <w:rPr>
          <w:rFonts w:ascii="Arial Narrow" w:hAnsi="Arial Narrow" w:cs="Arial Narrow"/>
          <w:b/>
          <w:sz w:val="22"/>
          <w:u w:val="single"/>
        </w:rPr>
      </w:pPr>
    </w:p>
    <w:p w:rsidR="00A97151" w:rsidRDefault="00A97151">
      <w:pPr>
        <w:spacing w:before="120"/>
        <w:ind w:left="567" w:hanging="567"/>
        <w:jc w:val="center"/>
        <w:rPr>
          <w:rFonts w:ascii="Arial Narrow" w:hAnsi="Arial Narrow" w:cs="Arial Narrow"/>
          <w:sz w:val="22"/>
        </w:rPr>
      </w:pPr>
      <w:r>
        <w:rPr>
          <w:rFonts w:ascii="Arial Narrow" w:hAnsi="Arial Narrow" w:cs="Arial Narrow"/>
          <w:b/>
          <w:sz w:val="22"/>
          <w:u w:val="single"/>
        </w:rPr>
        <w:t>I. Předmět smlouvy</w:t>
      </w:r>
    </w:p>
    <w:p w:rsidR="00A97151" w:rsidRDefault="00A97151">
      <w:pPr>
        <w:pStyle w:val="ListParagraph1"/>
        <w:numPr>
          <w:ilvl w:val="0"/>
          <w:numId w:val="6"/>
        </w:numPr>
        <w:spacing w:after="119"/>
        <w:jc w:val="both"/>
        <w:rPr>
          <w:rFonts w:ascii="Arial Narrow" w:hAnsi="Arial Narrow" w:cs="Arial Narrow"/>
          <w:sz w:val="22"/>
        </w:rPr>
      </w:pPr>
      <w:r>
        <w:rPr>
          <w:rFonts w:ascii="Arial Narrow" w:hAnsi="Arial Narrow" w:cs="Arial Narrow"/>
          <w:sz w:val="22"/>
        </w:rPr>
        <w:t xml:space="preserve">Prodávající se </w:t>
      </w:r>
      <w:r>
        <w:rPr>
          <w:rFonts w:ascii="Arial Narrow" w:hAnsi="Arial Narrow" w:cs="Arial Narrow"/>
          <w:sz w:val="22"/>
          <w:shd w:val="clear" w:color="auto" w:fill="FFFFFF"/>
        </w:rPr>
        <w:t xml:space="preserve">zavazuje dodat </w:t>
      </w:r>
      <w:r>
        <w:rPr>
          <w:rFonts w:ascii="Arial Narrow" w:hAnsi="Arial Narrow" w:cs="Arial Narrow"/>
          <w:sz w:val="22"/>
        </w:rPr>
        <w:t>kupujícímu soubor movitých věcí – vybavení nábytkem pro nově rekonstruované učebny polytechniky a dílen, nacháze</w:t>
      </w:r>
      <w:r>
        <w:rPr>
          <w:rFonts w:ascii="Arial Narrow" w:hAnsi="Arial Narrow" w:cs="Arial Narrow"/>
          <w:sz w:val="22"/>
          <w:shd w:val="clear" w:color="auto" w:fill="FFFFFF"/>
        </w:rPr>
        <w:t xml:space="preserve">jící se na adrese </w:t>
      </w:r>
      <w:r>
        <w:rPr>
          <w:rFonts w:ascii="Arial Narrow" w:hAnsi="Arial Narrow" w:cs="Arial Narrow"/>
          <w:color w:val="00000A"/>
          <w:sz w:val="22"/>
          <w:shd w:val="clear" w:color="auto" w:fill="FFFFFF"/>
        </w:rPr>
        <w:t>Mírové nám. 1466</w:t>
      </w:r>
      <w:r>
        <w:rPr>
          <w:rFonts w:ascii="Arial Narrow" w:hAnsi="Arial Narrow" w:cs="Arial Narrow"/>
          <w:sz w:val="22"/>
          <w:shd w:val="clear" w:color="auto" w:fill="FFFFFF"/>
        </w:rPr>
        <w:t xml:space="preserve"> Písek, vše</w:t>
      </w:r>
      <w:r>
        <w:rPr>
          <w:rFonts w:ascii="Arial Narrow" w:hAnsi="Arial Narrow" w:cs="Arial Narrow"/>
          <w:sz w:val="22"/>
        </w:rPr>
        <w:t xml:space="preserve"> nové, plně funkční a odpovídající specifikaci dle odst. 3 t</w:t>
      </w:r>
      <w:r>
        <w:rPr>
          <w:rFonts w:ascii="Arial Narrow" w:hAnsi="Arial Narrow" w:cs="Arial Narrow"/>
          <w:sz w:val="22"/>
          <w:shd w:val="clear" w:color="auto" w:fill="FFFFFF"/>
        </w:rPr>
        <w:t xml:space="preserve">ohoto článku (dále jen „předmět koupě“), poskytnout kupujícímu související plnění v rozsahu dle </w:t>
      </w:r>
      <w:proofErr w:type="spellStart"/>
      <w:r>
        <w:rPr>
          <w:rFonts w:ascii="Arial Narrow" w:hAnsi="Arial Narrow" w:cs="Arial Narrow"/>
          <w:sz w:val="22"/>
          <w:shd w:val="clear" w:color="auto" w:fill="FFFFFF"/>
        </w:rPr>
        <w:t>ust</w:t>
      </w:r>
      <w:proofErr w:type="spellEnd"/>
      <w:r>
        <w:rPr>
          <w:rFonts w:ascii="Arial Narrow" w:hAnsi="Arial Narrow" w:cs="Arial Narrow"/>
          <w:sz w:val="22"/>
          <w:shd w:val="clear" w:color="auto" w:fill="FFFFFF"/>
        </w:rPr>
        <w:t xml:space="preserve">. </w:t>
      </w:r>
      <w:proofErr w:type="gramStart"/>
      <w:r>
        <w:rPr>
          <w:rFonts w:ascii="Arial Narrow" w:hAnsi="Arial Narrow" w:cs="Arial Narrow"/>
          <w:sz w:val="22"/>
          <w:shd w:val="clear" w:color="auto" w:fill="FFFFFF"/>
        </w:rPr>
        <w:t>čl.</w:t>
      </w:r>
      <w:proofErr w:type="gramEnd"/>
      <w:r>
        <w:rPr>
          <w:rFonts w:ascii="Arial Narrow" w:hAnsi="Arial Narrow" w:cs="Arial Narrow"/>
          <w:sz w:val="22"/>
          <w:shd w:val="clear" w:color="auto" w:fill="FFFFFF"/>
        </w:rPr>
        <w:t xml:space="preserve"> II. odst. 3 této smlouvy a umožnit nabýt kupujícímu neomezené vlastnické právo k předmětu koupě. </w:t>
      </w:r>
    </w:p>
    <w:p w:rsidR="00A97151" w:rsidRDefault="00A97151">
      <w:pPr>
        <w:pStyle w:val="ListParagraph1"/>
        <w:numPr>
          <w:ilvl w:val="0"/>
          <w:numId w:val="6"/>
        </w:numPr>
        <w:spacing w:after="119"/>
        <w:ind w:left="284" w:hanging="284"/>
        <w:jc w:val="both"/>
        <w:rPr>
          <w:rFonts w:ascii="Arial Narrow" w:hAnsi="Arial Narrow" w:cs="Arial Narrow"/>
          <w:sz w:val="22"/>
        </w:rPr>
      </w:pPr>
      <w:r>
        <w:rPr>
          <w:rFonts w:ascii="Arial Narrow" w:hAnsi="Arial Narrow" w:cs="Arial Narrow"/>
          <w:sz w:val="22"/>
        </w:rPr>
        <w:t>Kupující se zavazuje převzít řádně a včas dodaný předmět koupě a uhradit za něj sjednanou kupní cenu dle čl. II. této smlouvy.</w:t>
      </w:r>
    </w:p>
    <w:p w:rsidR="00A97151" w:rsidRDefault="00A97151">
      <w:pPr>
        <w:pStyle w:val="ListParagraph1"/>
        <w:numPr>
          <w:ilvl w:val="0"/>
          <w:numId w:val="6"/>
        </w:numPr>
        <w:spacing w:after="119"/>
        <w:jc w:val="both"/>
        <w:rPr>
          <w:rFonts w:ascii="Arial Narrow" w:eastAsia="Calibri" w:hAnsi="Arial Narrow" w:cs="Arial Narrow"/>
          <w:b/>
          <w:sz w:val="22"/>
          <w:u w:val="single"/>
        </w:rPr>
      </w:pPr>
      <w:r>
        <w:rPr>
          <w:rFonts w:ascii="Arial Narrow" w:hAnsi="Arial Narrow" w:cs="Arial Narrow"/>
          <w:sz w:val="22"/>
        </w:rPr>
        <w:t xml:space="preserve">Prodávajícím uvedená specifikace předmětu koupě je uvedena v příloze č. 1 této smlouvy ve sloupcích „Typ/identifikace výrobku“ a „Výrobce“. Tuto specifikaci se prodávající zavazuje dodržet, či se od ní odchýlit, avšak pouze v kvalitativně vyšším standardu než je standard popsaný prodávajícím v příloze č. 1 ve sloupci „Minimální technické parametry“. Pro případ, že by prodávající v jím zpracované části přílohy č. 1 této smlouvy nabídl </w:t>
      </w:r>
      <w:r>
        <w:rPr>
          <w:rFonts w:ascii="Arial Narrow" w:hAnsi="Arial Narrow" w:cs="Arial Narrow"/>
          <w:sz w:val="22"/>
        </w:rPr>
        <w:lastRenderedPageBreak/>
        <w:t xml:space="preserve">kupujícímu lepší parametry, než jsou uvedeny kupujícím v příloze č. 1 této smlouvy, použijí se pro účely této smlouvy tyto lepší technické parametry. </w:t>
      </w:r>
    </w:p>
    <w:p w:rsidR="00A97151" w:rsidRDefault="00A97151">
      <w:pPr>
        <w:jc w:val="center"/>
        <w:rPr>
          <w:rFonts w:ascii="Arial Narrow" w:hAnsi="Arial Narrow" w:cs="Arial Narrow"/>
          <w:b/>
          <w:sz w:val="22"/>
          <w:u w:val="single"/>
        </w:rPr>
      </w:pPr>
    </w:p>
    <w:p w:rsidR="00A97151" w:rsidRDefault="00A97151">
      <w:pPr>
        <w:jc w:val="center"/>
        <w:rPr>
          <w:rFonts w:ascii="Arial Narrow" w:hAnsi="Arial Narrow" w:cs="Arial Narrow"/>
          <w:b/>
          <w:sz w:val="22"/>
          <w:u w:val="single"/>
        </w:rPr>
      </w:pPr>
    </w:p>
    <w:p w:rsidR="00A97151" w:rsidRDefault="00A97151">
      <w:pPr>
        <w:jc w:val="center"/>
        <w:rPr>
          <w:rFonts w:ascii="Arial Narrow" w:hAnsi="Arial Narrow" w:cs="Arial Narrow"/>
          <w:sz w:val="22"/>
        </w:rPr>
      </w:pPr>
      <w:r>
        <w:rPr>
          <w:rFonts w:ascii="Arial Narrow" w:hAnsi="Arial Narrow" w:cs="Arial Narrow"/>
          <w:b/>
          <w:sz w:val="22"/>
          <w:u w:val="single"/>
        </w:rPr>
        <w:t>II. Kupní cena a platební podmínky</w:t>
      </w:r>
    </w:p>
    <w:p w:rsidR="00A97151" w:rsidRDefault="00A97151">
      <w:pPr>
        <w:pStyle w:val="ListParagraph1"/>
        <w:numPr>
          <w:ilvl w:val="0"/>
          <w:numId w:val="10"/>
        </w:numPr>
        <w:tabs>
          <w:tab w:val="left" w:pos="-284"/>
          <w:tab w:val="left" w:pos="-142"/>
        </w:tabs>
        <w:ind w:left="284" w:hanging="284"/>
        <w:jc w:val="both"/>
        <w:rPr>
          <w:rFonts w:ascii="Arial Narrow" w:hAnsi="Arial Narrow" w:cs="Arial Narrow"/>
          <w:sz w:val="22"/>
        </w:rPr>
      </w:pPr>
      <w:r>
        <w:rPr>
          <w:rFonts w:ascii="Arial Narrow" w:hAnsi="Arial Narrow" w:cs="Arial Narrow"/>
          <w:sz w:val="22"/>
        </w:rPr>
        <w:t>Celková kupní cena za předmět koupě:</w:t>
      </w:r>
    </w:p>
    <w:p w:rsidR="00A97151" w:rsidRDefault="00A97151">
      <w:pPr>
        <w:numPr>
          <w:ilvl w:val="0"/>
          <w:numId w:val="13"/>
        </w:numPr>
        <w:jc w:val="both"/>
        <w:rPr>
          <w:rFonts w:ascii="Arial Narrow" w:hAnsi="Arial Narrow" w:cs="Arial Narrow"/>
          <w:sz w:val="22"/>
        </w:rPr>
      </w:pPr>
      <w:r>
        <w:rPr>
          <w:rFonts w:ascii="Arial Narrow" w:hAnsi="Arial Narrow" w:cs="Arial Narrow"/>
          <w:sz w:val="22"/>
        </w:rPr>
        <w:t xml:space="preserve">celková kupní cena za </w:t>
      </w:r>
      <w:proofErr w:type="gramStart"/>
      <w:r>
        <w:rPr>
          <w:rFonts w:ascii="Arial Narrow" w:hAnsi="Arial Narrow" w:cs="Arial Narrow"/>
          <w:sz w:val="22"/>
        </w:rPr>
        <w:t>předmět  plnění</w:t>
      </w:r>
      <w:proofErr w:type="gramEnd"/>
      <w:r>
        <w:rPr>
          <w:rFonts w:ascii="Arial Narrow" w:hAnsi="Arial Narrow" w:cs="Arial Narrow"/>
          <w:sz w:val="22"/>
        </w:rPr>
        <w:t xml:space="preserve"> bez DPH:</w:t>
      </w:r>
      <w:r>
        <w:rPr>
          <w:rFonts w:ascii="Arial Narrow" w:hAnsi="Arial Narrow" w:cs="Arial Narrow"/>
          <w:sz w:val="22"/>
        </w:rPr>
        <w:tab/>
      </w:r>
      <w:r w:rsidR="00E85F87" w:rsidRPr="00E85F87">
        <w:rPr>
          <w:rFonts w:ascii="Arial Narrow" w:hAnsi="Arial Narrow" w:cs="Arial Narrow"/>
          <w:sz w:val="22"/>
          <w:shd w:val="clear" w:color="auto" w:fill="FFFF00"/>
        </w:rPr>
        <w:t>5</w:t>
      </w:r>
      <w:r w:rsidR="00AC0386">
        <w:rPr>
          <w:rFonts w:ascii="Arial Narrow" w:hAnsi="Arial Narrow" w:cs="Arial Narrow"/>
          <w:sz w:val="22"/>
          <w:shd w:val="clear" w:color="auto" w:fill="FFFF00"/>
        </w:rPr>
        <w:t>12 594</w:t>
      </w:r>
      <w:r w:rsidR="00E85F87" w:rsidRPr="00E85F87">
        <w:rPr>
          <w:rFonts w:ascii="Arial Narrow" w:hAnsi="Arial Narrow" w:cs="Arial Narrow"/>
          <w:sz w:val="22"/>
          <w:shd w:val="clear" w:color="auto" w:fill="FFFF00"/>
        </w:rPr>
        <w:t>,00</w:t>
      </w:r>
      <w:r w:rsidR="00E85F87">
        <w:rPr>
          <w:rFonts w:ascii="Arial Narrow" w:hAnsi="Arial Narrow" w:cs="Arial Narrow"/>
          <w:sz w:val="22"/>
          <w:shd w:val="clear" w:color="auto" w:fill="FFFF00"/>
        </w:rPr>
        <w:t xml:space="preserve">,- </w:t>
      </w:r>
      <w:r>
        <w:rPr>
          <w:rFonts w:ascii="Arial Narrow" w:hAnsi="Arial Narrow" w:cs="Arial Narrow"/>
          <w:sz w:val="22"/>
        </w:rPr>
        <w:t>Kč</w:t>
      </w:r>
    </w:p>
    <w:p w:rsidR="00A97151" w:rsidRDefault="00A97151">
      <w:pPr>
        <w:numPr>
          <w:ilvl w:val="0"/>
          <w:numId w:val="13"/>
        </w:numPr>
        <w:jc w:val="both"/>
        <w:rPr>
          <w:rFonts w:ascii="Arial Narrow" w:hAnsi="Arial Narrow" w:cs="Arial Narrow"/>
          <w:sz w:val="22"/>
        </w:rPr>
      </w:pPr>
      <w:r>
        <w:rPr>
          <w:rFonts w:ascii="Arial Narrow" w:hAnsi="Arial Narrow" w:cs="Arial Narrow"/>
          <w:sz w:val="22"/>
        </w:rPr>
        <w:t xml:space="preserve">sazba DPH v 21 % a její celková výše </w:t>
      </w:r>
      <w:r>
        <w:rPr>
          <w:rFonts w:ascii="Arial Narrow" w:hAnsi="Arial Narrow" w:cs="Arial Narrow"/>
          <w:sz w:val="22"/>
        </w:rPr>
        <w:tab/>
      </w:r>
      <w:r>
        <w:rPr>
          <w:rFonts w:ascii="Arial Narrow" w:hAnsi="Arial Narrow" w:cs="Arial Narrow"/>
          <w:sz w:val="22"/>
        </w:rPr>
        <w:tab/>
      </w:r>
      <w:r w:rsidR="00AC0386" w:rsidRPr="00AC0386">
        <w:rPr>
          <w:rFonts w:ascii="Arial Narrow" w:hAnsi="Arial Narrow" w:cs="Arial Narrow"/>
          <w:sz w:val="22"/>
          <w:shd w:val="clear" w:color="auto" w:fill="FFFF00"/>
        </w:rPr>
        <w:t>107 644.74</w:t>
      </w:r>
      <w:r w:rsidR="00E85F87">
        <w:rPr>
          <w:rFonts w:ascii="Arial Narrow" w:hAnsi="Arial Narrow" w:cs="Arial Narrow"/>
          <w:sz w:val="22"/>
          <w:shd w:val="clear" w:color="auto" w:fill="FFFF00"/>
        </w:rPr>
        <w:t>,-</w:t>
      </w:r>
      <w:r>
        <w:rPr>
          <w:rFonts w:ascii="Arial Narrow" w:hAnsi="Arial Narrow" w:cs="Arial Narrow"/>
          <w:sz w:val="22"/>
        </w:rPr>
        <w:t>Kč</w:t>
      </w:r>
    </w:p>
    <w:p w:rsidR="00A97151" w:rsidRDefault="00A97151">
      <w:pPr>
        <w:numPr>
          <w:ilvl w:val="0"/>
          <w:numId w:val="13"/>
        </w:numPr>
        <w:jc w:val="both"/>
        <w:rPr>
          <w:rFonts w:ascii="Arial Narrow" w:hAnsi="Arial Narrow" w:cs="Arial Narrow"/>
          <w:sz w:val="22"/>
        </w:rPr>
      </w:pPr>
      <w:r>
        <w:rPr>
          <w:rFonts w:ascii="Arial Narrow" w:hAnsi="Arial Narrow" w:cs="Arial Narrow"/>
          <w:sz w:val="22"/>
        </w:rPr>
        <w:t>celková kupní cena za předmět koupě včetně DPH:</w:t>
      </w:r>
      <w:r>
        <w:rPr>
          <w:rFonts w:ascii="Arial Narrow" w:hAnsi="Arial Narrow" w:cs="Arial Narrow"/>
          <w:sz w:val="22"/>
        </w:rPr>
        <w:tab/>
      </w:r>
      <w:r w:rsidR="00AC0386">
        <w:rPr>
          <w:rFonts w:ascii="Arial Narrow" w:hAnsi="Arial Narrow" w:cs="Arial Narrow"/>
          <w:sz w:val="22"/>
          <w:shd w:val="clear" w:color="auto" w:fill="FFFF00"/>
        </w:rPr>
        <w:t>620 238,74</w:t>
      </w:r>
      <w:r w:rsidR="00E85F87">
        <w:rPr>
          <w:rFonts w:ascii="Arial Narrow" w:hAnsi="Arial Narrow" w:cs="Arial Narrow"/>
          <w:sz w:val="22"/>
          <w:shd w:val="clear" w:color="auto" w:fill="FFFF00"/>
        </w:rPr>
        <w:t xml:space="preserve">,- </w:t>
      </w:r>
      <w:r>
        <w:rPr>
          <w:rFonts w:ascii="Arial Narrow" w:hAnsi="Arial Narrow" w:cs="Arial Narrow"/>
          <w:sz w:val="22"/>
        </w:rPr>
        <w:t>Kč</w:t>
      </w:r>
    </w:p>
    <w:p w:rsidR="00A97151" w:rsidRDefault="00A97151">
      <w:pPr>
        <w:ind w:firstLine="284"/>
        <w:jc w:val="both"/>
        <w:rPr>
          <w:rFonts w:ascii="Arial Narrow" w:hAnsi="Arial Narrow" w:cs="Arial Narrow"/>
          <w:sz w:val="22"/>
        </w:rPr>
      </w:pPr>
      <w:r>
        <w:rPr>
          <w:rFonts w:ascii="Arial Narrow" w:hAnsi="Arial Narrow" w:cs="Arial Narrow"/>
          <w:sz w:val="22"/>
        </w:rPr>
        <w:t>Struktura celkové kupní ceny vychází z cen jednotlivých položek uvedených prodávajícím v příloze č. 1 této smlouvy.</w:t>
      </w:r>
    </w:p>
    <w:p w:rsidR="00A97151" w:rsidRDefault="00A97151">
      <w:pPr>
        <w:numPr>
          <w:ilvl w:val="0"/>
          <w:numId w:val="10"/>
        </w:numPr>
        <w:jc w:val="both"/>
        <w:rPr>
          <w:rFonts w:ascii="Arial Narrow" w:hAnsi="Arial Narrow" w:cs="Arial Narrow"/>
          <w:sz w:val="22"/>
        </w:rPr>
      </w:pPr>
      <w:r>
        <w:rPr>
          <w:rFonts w:ascii="Arial Narrow" w:hAnsi="Arial Narrow" w:cs="Arial Narrow"/>
          <w:sz w:val="22"/>
        </w:rPr>
        <w:t xml:space="preserve">Cena za předmět koupě uvedená v odst. 1 tohoto článku je konečná a maximální a může být měněna pouze v souvislosti se změnou sazeb DPH či jiných daňových předpisů majících vliv na cenu předmětu kupní smlouvy. Rozhodným dnem pro změnu kupní ceny z důvodu zákonné změny sazby DPH je den účinnosti takové změny. </w:t>
      </w:r>
    </w:p>
    <w:p w:rsidR="00A97151" w:rsidRDefault="00A97151">
      <w:pPr>
        <w:numPr>
          <w:ilvl w:val="0"/>
          <w:numId w:val="10"/>
        </w:numPr>
        <w:tabs>
          <w:tab w:val="left" w:pos="-284"/>
        </w:tabs>
        <w:ind w:left="284" w:hanging="284"/>
        <w:jc w:val="both"/>
        <w:rPr>
          <w:rFonts w:ascii="Arial Narrow" w:hAnsi="Arial Narrow" w:cs="Arial Narrow"/>
          <w:sz w:val="22"/>
        </w:rPr>
      </w:pPr>
      <w:r>
        <w:rPr>
          <w:rFonts w:ascii="Arial Narrow" w:hAnsi="Arial Narrow" w:cs="Arial Narrow"/>
          <w:sz w:val="22"/>
        </w:rPr>
        <w:t>Sjednaná celková kupní cena za předmět koupě uvedená v odst. 1 tohoto článku v sobě zahrnuje veškeré náklady prodávajícího za poskytnutí níže uvedeného souvisejícího plnění. Jedná se o toto související plnění:</w:t>
      </w:r>
    </w:p>
    <w:p w:rsidR="00A97151" w:rsidRDefault="00A97151">
      <w:pPr>
        <w:numPr>
          <w:ilvl w:val="0"/>
          <w:numId w:val="12"/>
        </w:numPr>
        <w:jc w:val="both"/>
        <w:rPr>
          <w:rFonts w:ascii="Arial Narrow" w:hAnsi="Arial Narrow" w:cs="Arial Narrow"/>
          <w:sz w:val="22"/>
        </w:rPr>
      </w:pPr>
      <w:r>
        <w:rPr>
          <w:rFonts w:ascii="Arial Narrow" w:hAnsi="Arial Narrow" w:cs="Arial Narrow"/>
          <w:sz w:val="22"/>
        </w:rPr>
        <w:t>doprava předmětu koupě na místo plnění a jeho vybalení,</w:t>
      </w:r>
    </w:p>
    <w:p w:rsidR="00A97151" w:rsidRDefault="00A97151">
      <w:pPr>
        <w:numPr>
          <w:ilvl w:val="0"/>
          <w:numId w:val="12"/>
        </w:numPr>
        <w:jc w:val="both"/>
        <w:rPr>
          <w:rFonts w:ascii="Arial Narrow" w:hAnsi="Arial Narrow" w:cs="Arial Narrow"/>
          <w:sz w:val="22"/>
        </w:rPr>
      </w:pPr>
      <w:r>
        <w:rPr>
          <w:rFonts w:ascii="Arial Narrow" w:hAnsi="Arial Narrow" w:cs="Arial Narrow"/>
          <w:sz w:val="22"/>
        </w:rPr>
        <w:t xml:space="preserve">instalace předmětu koupě, kterou se rozumí jeho usazení v místě plnění, případně jeho sestavení či propojení a dále napojení předmětu koupě na zdroje (je-li funkce předmětu koupě podmíněna takovým </w:t>
      </w:r>
      <w:proofErr w:type="gramStart"/>
      <w:r>
        <w:rPr>
          <w:rFonts w:ascii="Arial Narrow" w:hAnsi="Arial Narrow" w:cs="Arial Narrow"/>
          <w:sz w:val="22"/>
        </w:rPr>
        <w:t>připojením),  včetně</w:t>
      </w:r>
      <w:proofErr w:type="gramEnd"/>
      <w:r>
        <w:rPr>
          <w:rFonts w:ascii="Arial Narrow" w:hAnsi="Arial Narrow" w:cs="Arial Narrow"/>
          <w:sz w:val="22"/>
        </w:rPr>
        <w:t xml:space="preserve"> průběžné předcházející i následné koordinace činností s dodavateli ostatních prací a dodávek (přípravné a pomocné práce, dodávka ICT technologií, dodávka školních a dílenských pomůcek),</w:t>
      </w:r>
    </w:p>
    <w:p w:rsidR="00A97151" w:rsidRDefault="00A97151">
      <w:pPr>
        <w:numPr>
          <w:ilvl w:val="0"/>
          <w:numId w:val="12"/>
        </w:numPr>
        <w:jc w:val="both"/>
        <w:rPr>
          <w:rFonts w:ascii="Arial Narrow" w:hAnsi="Arial Narrow" w:cs="Arial Narrow"/>
          <w:sz w:val="22"/>
        </w:rPr>
      </w:pPr>
      <w:r>
        <w:rPr>
          <w:rFonts w:ascii="Arial Narrow" w:hAnsi="Arial Narrow" w:cs="Arial Narrow"/>
          <w:sz w:val="22"/>
        </w:rPr>
        <w:t>uvedení předmětu koupě do provozu, jeho odzkoušení, ověření správné funkce přístrojů a jejich seřízení, provedení případných dalších úkonů a činností nezbytných pro to, aby zařízení mohlo plnit sjednaný či obvyklý účel,</w:t>
      </w:r>
    </w:p>
    <w:p w:rsidR="00A97151" w:rsidRDefault="00A97151">
      <w:pPr>
        <w:numPr>
          <w:ilvl w:val="0"/>
          <w:numId w:val="12"/>
        </w:numPr>
        <w:spacing w:after="0"/>
        <w:jc w:val="both"/>
        <w:rPr>
          <w:rFonts w:ascii="Arial Narrow" w:hAnsi="Arial Narrow" w:cs="Arial Narrow"/>
          <w:sz w:val="22"/>
        </w:rPr>
      </w:pPr>
      <w:r>
        <w:rPr>
          <w:rFonts w:ascii="Arial Narrow" w:hAnsi="Arial Narrow" w:cs="Arial Narrow"/>
          <w:sz w:val="22"/>
        </w:rPr>
        <w:t>předání dokladů nutných k převzetí a užívání předmětu koupě, tj. např.</w:t>
      </w:r>
    </w:p>
    <w:p w:rsidR="00A97151" w:rsidRDefault="00A97151">
      <w:pPr>
        <w:spacing w:after="0"/>
        <w:ind w:left="1134" w:hanging="425"/>
        <w:jc w:val="both"/>
        <w:rPr>
          <w:rFonts w:ascii="Arial Narrow" w:hAnsi="Arial Narrow" w:cs="Arial Narrow"/>
          <w:sz w:val="22"/>
        </w:rPr>
      </w:pPr>
      <w:r>
        <w:rPr>
          <w:rFonts w:ascii="Arial Narrow" w:hAnsi="Arial Narrow" w:cs="Arial Narrow"/>
          <w:sz w:val="22"/>
        </w:rPr>
        <w:t>-</w:t>
      </w:r>
      <w:r>
        <w:rPr>
          <w:rFonts w:ascii="Arial Narrow" w:hAnsi="Arial Narrow" w:cs="Arial Narrow"/>
          <w:sz w:val="22"/>
        </w:rPr>
        <w:tab/>
        <w:t>technické (uživatelské) dokumentace předmětu koupě v českém jazyce,</w:t>
      </w:r>
    </w:p>
    <w:p w:rsidR="00A97151" w:rsidRDefault="00A97151">
      <w:pPr>
        <w:spacing w:after="0"/>
        <w:ind w:left="1134" w:hanging="425"/>
        <w:jc w:val="both"/>
        <w:rPr>
          <w:rFonts w:ascii="Arial Narrow" w:hAnsi="Arial Narrow" w:cs="Arial Narrow"/>
          <w:sz w:val="22"/>
        </w:rPr>
      </w:pPr>
      <w:r>
        <w:rPr>
          <w:rFonts w:ascii="Arial Narrow" w:hAnsi="Arial Narrow" w:cs="Arial Narrow"/>
          <w:sz w:val="22"/>
        </w:rPr>
        <w:t>-</w:t>
      </w:r>
      <w:r>
        <w:rPr>
          <w:rFonts w:ascii="Arial Narrow" w:hAnsi="Arial Narrow" w:cs="Arial Narrow"/>
          <w:sz w:val="22"/>
        </w:rPr>
        <w:tab/>
        <w:t>dokladů o provedených revizích, instrukcí, záručních listů, návodů k obsluze a údržbě předmětu koupě v českém jazyce,</w:t>
      </w:r>
    </w:p>
    <w:p w:rsidR="00A97151" w:rsidRDefault="00A97151">
      <w:pPr>
        <w:spacing w:after="0"/>
        <w:ind w:left="1134" w:hanging="425"/>
        <w:jc w:val="both"/>
        <w:rPr>
          <w:rFonts w:ascii="Arial Narrow" w:hAnsi="Arial Narrow" w:cs="Arial Narrow"/>
          <w:sz w:val="22"/>
        </w:rPr>
      </w:pPr>
      <w:r>
        <w:rPr>
          <w:rFonts w:ascii="Arial Narrow" w:hAnsi="Arial Narrow" w:cs="Arial Narrow"/>
          <w:sz w:val="22"/>
        </w:rPr>
        <w:t>-</w:t>
      </w:r>
      <w:r>
        <w:rPr>
          <w:rFonts w:ascii="Arial Narrow" w:hAnsi="Arial Narrow" w:cs="Arial Narrow"/>
          <w:sz w:val="22"/>
        </w:rPr>
        <w:tab/>
        <w:t>prohlášení o shodě dodaného předmětu koupě se schválenými standardy dle zákona č. 22/1997 Sb., o technických požadavcích na výrobky, v platném znění,</w:t>
      </w:r>
    </w:p>
    <w:p w:rsidR="00A97151" w:rsidRDefault="00A97151">
      <w:pPr>
        <w:numPr>
          <w:ilvl w:val="0"/>
          <w:numId w:val="12"/>
        </w:numPr>
        <w:jc w:val="both"/>
        <w:rPr>
          <w:rFonts w:ascii="Arial Narrow" w:hAnsi="Arial Narrow" w:cs="Arial Narrow"/>
          <w:sz w:val="22"/>
        </w:rPr>
      </w:pPr>
      <w:r>
        <w:rPr>
          <w:rFonts w:ascii="Arial Narrow" w:hAnsi="Arial Narrow" w:cs="Arial Narrow"/>
          <w:sz w:val="22"/>
        </w:rPr>
        <w:t>předvedení předmětu koupě a zaškolení obsluhy kupujícího na cílovém pracovišti,</w:t>
      </w:r>
    </w:p>
    <w:p w:rsidR="00A97151" w:rsidRDefault="00A97151">
      <w:pPr>
        <w:numPr>
          <w:ilvl w:val="0"/>
          <w:numId w:val="12"/>
        </w:numPr>
        <w:jc w:val="both"/>
        <w:rPr>
          <w:rFonts w:ascii="Arial Narrow" w:hAnsi="Arial Narrow" w:cs="Arial Narrow"/>
          <w:sz w:val="22"/>
        </w:rPr>
      </w:pPr>
      <w:r>
        <w:rPr>
          <w:rFonts w:ascii="Arial Narrow" w:hAnsi="Arial Narrow" w:cs="Arial Narrow"/>
          <w:sz w:val="22"/>
        </w:rPr>
        <w:t xml:space="preserve">vypracování a předání celkového detailního sumáře dodaných položek předmětu koupě, </w:t>
      </w:r>
    </w:p>
    <w:p w:rsidR="00A97151" w:rsidRDefault="00A97151">
      <w:pPr>
        <w:numPr>
          <w:ilvl w:val="0"/>
          <w:numId w:val="12"/>
        </w:numPr>
        <w:jc w:val="both"/>
        <w:rPr>
          <w:rFonts w:ascii="Arial Narrow" w:hAnsi="Arial Narrow" w:cs="Arial Narrow"/>
          <w:sz w:val="22"/>
        </w:rPr>
      </w:pPr>
      <w:r>
        <w:rPr>
          <w:rFonts w:ascii="Arial Narrow" w:hAnsi="Arial Narrow" w:cs="Arial Narrow"/>
          <w:sz w:val="22"/>
        </w:rPr>
        <w:t xml:space="preserve">odvoz a likvidace všech obalů a dalších materiálů použitých v rámci předání a instalace předmětu koupě, </w:t>
      </w:r>
    </w:p>
    <w:p w:rsidR="00A97151" w:rsidRDefault="00A97151">
      <w:pPr>
        <w:numPr>
          <w:ilvl w:val="0"/>
          <w:numId w:val="12"/>
        </w:numPr>
        <w:jc w:val="both"/>
        <w:rPr>
          <w:rFonts w:ascii="Arial Narrow" w:hAnsi="Arial Narrow" w:cs="Arial Narrow"/>
          <w:sz w:val="22"/>
        </w:rPr>
      </w:pPr>
      <w:r>
        <w:rPr>
          <w:rFonts w:ascii="Arial Narrow" w:hAnsi="Arial Narrow" w:cs="Arial Narrow"/>
          <w:sz w:val="22"/>
        </w:rPr>
        <w:t>úklid prostor dotčených instalací předmětu koupě.</w:t>
      </w:r>
    </w:p>
    <w:p w:rsidR="00A97151" w:rsidRDefault="00A97151">
      <w:pPr>
        <w:numPr>
          <w:ilvl w:val="0"/>
          <w:numId w:val="10"/>
        </w:numPr>
        <w:tabs>
          <w:tab w:val="left" w:pos="-426"/>
        </w:tabs>
        <w:ind w:left="284" w:hanging="284"/>
        <w:jc w:val="both"/>
        <w:rPr>
          <w:rFonts w:ascii="Arial Narrow" w:hAnsi="Arial Narrow" w:cs="Arial Narrow"/>
          <w:sz w:val="22"/>
        </w:rPr>
      </w:pPr>
      <w:r>
        <w:rPr>
          <w:rFonts w:ascii="Arial Narrow" w:hAnsi="Arial Narrow" w:cs="Arial Narrow"/>
          <w:sz w:val="22"/>
        </w:rPr>
        <w:t xml:space="preserve">Kupní cena bude kupujícím uhrazena v českých korunách na základě řádně a oprávněně vystaveného účetního a daňového dokladu (faktury). Kupní cena bude uhrazena na základě faktury, a to postupem dle čl. III. této smlouvy. Lhůta splatnosti faktury se sjednává na 30 dnů od dne jejího prokazatelného doručení kupujícímu. V případě prodlení kupujícího s úhradou faktury se kupující zavazuje uhradit prodávajícímu úrok z prodlení ve výši 0,01 % z příslušné dlužné částky za každý den prodlení. </w:t>
      </w:r>
    </w:p>
    <w:p w:rsidR="00A97151" w:rsidRDefault="00A97151">
      <w:pPr>
        <w:ind w:left="708"/>
        <w:jc w:val="both"/>
        <w:rPr>
          <w:rFonts w:ascii="Arial Narrow" w:hAnsi="Arial Narrow" w:cs="Arial Narrow"/>
          <w:sz w:val="22"/>
        </w:rPr>
      </w:pPr>
      <w:r>
        <w:rPr>
          <w:rFonts w:ascii="Arial Narrow" w:hAnsi="Arial Narrow" w:cs="Arial Narrow"/>
          <w:sz w:val="22"/>
        </w:rPr>
        <w:t xml:space="preserve">i) Řádným vystavením faktury se rozumí vystavení faktury prodávajícím, jež má veškeré náležitosti účetního a daňového dokladu ve smyslu zákona č. 563/1991 Sb., o účetnictví, v platném znění, zákona č. 235/2004 Sb., o dani z přidané hodnoty, v platném znění, a musí obsahovat skutečnosti uvedené v § 435 občanského zákoníku. Faktura dále musí být označena číslem projektu CZ.06.2.67/0.0/0.0/16_063/0003555. V případě, že faktura nebude vystavena řádně, oprávněně, a dále pokud bude obsahovat věcné či formální nesprávnosti, pokud nebude splňovat zákonné požadavky, a dále pokud nebude obsahovat stanovenou přílohu (předávací protokol podle čl. III. odst. 3 </w:t>
      </w:r>
      <w:proofErr w:type="gramStart"/>
      <w:r>
        <w:rPr>
          <w:rFonts w:ascii="Arial Narrow" w:hAnsi="Arial Narrow" w:cs="Arial Narrow"/>
          <w:sz w:val="22"/>
        </w:rPr>
        <w:t>této</w:t>
      </w:r>
      <w:proofErr w:type="gramEnd"/>
      <w:r>
        <w:rPr>
          <w:rFonts w:ascii="Arial Narrow" w:hAnsi="Arial Narrow" w:cs="Arial Narrow"/>
          <w:sz w:val="22"/>
        </w:rPr>
        <w:t xml:space="preserve">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rsidR="00A97151" w:rsidRDefault="00A97151">
      <w:pPr>
        <w:ind w:left="708"/>
        <w:jc w:val="both"/>
        <w:rPr>
          <w:rFonts w:ascii="Arial Narrow" w:hAnsi="Arial Narrow" w:cs="Arial Narrow"/>
          <w:sz w:val="22"/>
        </w:rPr>
      </w:pPr>
      <w:proofErr w:type="spellStart"/>
      <w:r>
        <w:rPr>
          <w:rFonts w:ascii="Arial Narrow" w:hAnsi="Arial Narrow" w:cs="Arial Narrow"/>
          <w:sz w:val="22"/>
        </w:rPr>
        <w:lastRenderedPageBreak/>
        <w:t>ii</w:t>
      </w:r>
      <w:proofErr w:type="spellEnd"/>
      <w:r>
        <w:rPr>
          <w:rFonts w:ascii="Arial Narrow" w:hAnsi="Arial Narrow" w:cs="Arial Narrow"/>
          <w:sz w:val="22"/>
        </w:rPr>
        <w:t xml:space="preserve">) Oprávněným vystavením faktury se rozumí vystavení faktury prodávajícím na základě předání a převzetí předmětu koupě dle čl. III. odst. 3 </w:t>
      </w:r>
      <w:proofErr w:type="gramStart"/>
      <w:r>
        <w:rPr>
          <w:rFonts w:ascii="Arial Narrow" w:hAnsi="Arial Narrow" w:cs="Arial Narrow"/>
          <w:sz w:val="22"/>
        </w:rPr>
        <w:t>této</w:t>
      </w:r>
      <w:proofErr w:type="gramEnd"/>
      <w:r>
        <w:rPr>
          <w:rFonts w:ascii="Arial Narrow" w:hAnsi="Arial Narrow" w:cs="Arial Narrow"/>
          <w:sz w:val="22"/>
        </w:rPr>
        <w:t xml:space="preserve"> smlouvy, včetně podpisu předávacího protokolu oběma smluvními stranami.</w:t>
      </w:r>
    </w:p>
    <w:p w:rsidR="00A97151" w:rsidRDefault="00A97151">
      <w:pPr>
        <w:pStyle w:val="ListParagraph1"/>
        <w:numPr>
          <w:ilvl w:val="0"/>
          <w:numId w:val="10"/>
        </w:numPr>
        <w:tabs>
          <w:tab w:val="left" w:pos="-426"/>
        </w:tabs>
        <w:spacing w:after="119"/>
        <w:ind w:left="284" w:hanging="284"/>
        <w:jc w:val="both"/>
        <w:rPr>
          <w:rFonts w:ascii="Arial Narrow" w:hAnsi="Arial Narrow" w:cs="Arial Narrow"/>
          <w:sz w:val="22"/>
        </w:rPr>
      </w:pPr>
      <w:r>
        <w:rPr>
          <w:rFonts w:ascii="Arial Narrow" w:hAnsi="Arial Narrow" w:cs="Arial Narrow"/>
          <w:sz w:val="22"/>
        </w:rPr>
        <w:t xml:space="preserve">V případě, že faktura nebude vystavena oprávněně, není kupující povinen ji proplatit. </w:t>
      </w:r>
    </w:p>
    <w:p w:rsidR="00A97151" w:rsidRDefault="00A97151">
      <w:pPr>
        <w:pStyle w:val="ListParagraph1"/>
        <w:numPr>
          <w:ilvl w:val="0"/>
          <w:numId w:val="10"/>
        </w:numPr>
        <w:tabs>
          <w:tab w:val="left" w:pos="-426"/>
        </w:tabs>
        <w:spacing w:after="119"/>
        <w:ind w:left="284" w:hanging="284"/>
        <w:jc w:val="both"/>
        <w:rPr>
          <w:rFonts w:ascii="Arial Narrow" w:hAnsi="Arial Narrow" w:cs="Arial Narrow"/>
          <w:sz w:val="22"/>
        </w:rPr>
      </w:pPr>
      <w:r>
        <w:rPr>
          <w:rFonts w:ascii="Arial Narrow" w:hAnsi="Arial Narrow" w:cs="Arial Narrow"/>
          <w:sz w:val="22"/>
        </w:rPr>
        <w:t xml:space="preserve">Přílohou faktury musí být předávací protokol dle čl. III. odst. 3 </w:t>
      </w:r>
      <w:proofErr w:type="gramStart"/>
      <w:r>
        <w:rPr>
          <w:rFonts w:ascii="Arial Narrow" w:hAnsi="Arial Narrow" w:cs="Arial Narrow"/>
          <w:sz w:val="22"/>
        </w:rPr>
        <w:t>této</w:t>
      </w:r>
      <w:proofErr w:type="gramEnd"/>
      <w:r>
        <w:rPr>
          <w:rFonts w:ascii="Arial Narrow" w:hAnsi="Arial Narrow" w:cs="Arial Narrow"/>
          <w:sz w:val="22"/>
        </w:rPr>
        <w:t xml:space="preserve"> smlouvy. V případě požadavku kupujícího bude přílohou faktury rovněž tabulka, v rámci níž bude celková kupní cena za předmět koupě explicitně rozdělena do položek dle požadavku kupujícího.</w:t>
      </w:r>
    </w:p>
    <w:p w:rsidR="00A97151" w:rsidRDefault="00A97151">
      <w:pPr>
        <w:pStyle w:val="ListParagraph1"/>
        <w:numPr>
          <w:ilvl w:val="0"/>
          <w:numId w:val="10"/>
        </w:numPr>
        <w:tabs>
          <w:tab w:val="left" w:pos="-426"/>
        </w:tabs>
        <w:spacing w:after="119"/>
        <w:ind w:left="284" w:hanging="284"/>
        <w:jc w:val="both"/>
        <w:rPr>
          <w:rFonts w:ascii="Arial Narrow" w:hAnsi="Arial Narrow" w:cs="Arial Narrow"/>
          <w:sz w:val="22"/>
          <w:shd w:val="clear" w:color="auto" w:fill="FFFF00"/>
        </w:rPr>
      </w:pPr>
      <w:r>
        <w:rPr>
          <w:rFonts w:ascii="Arial Narrow" w:hAnsi="Arial Narrow" w:cs="Arial Narrow"/>
          <w:sz w:val="22"/>
        </w:rPr>
        <w:t>Kupní cena bude hrazena bez poskytování záloh.</w:t>
      </w:r>
    </w:p>
    <w:p w:rsidR="00A97151" w:rsidRDefault="00A97151">
      <w:pPr>
        <w:pStyle w:val="ListParagraph1"/>
        <w:tabs>
          <w:tab w:val="left" w:pos="-426"/>
        </w:tabs>
        <w:ind w:left="0"/>
        <w:jc w:val="both"/>
        <w:rPr>
          <w:rFonts w:ascii="Arial Narrow" w:hAnsi="Arial Narrow" w:cs="Arial Narrow"/>
          <w:sz w:val="22"/>
          <w:shd w:val="clear" w:color="auto" w:fill="FFFF00"/>
        </w:rPr>
      </w:pPr>
    </w:p>
    <w:p w:rsidR="00A97151" w:rsidRDefault="00A97151">
      <w:pPr>
        <w:pStyle w:val="ListParagraph1"/>
        <w:ind w:left="0"/>
        <w:jc w:val="both"/>
        <w:rPr>
          <w:rFonts w:ascii="Arial Narrow" w:hAnsi="Arial Narrow" w:cs="Arial Narrow"/>
          <w:sz w:val="22"/>
        </w:rPr>
      </w:pPr>
    </w:p>
    <w:p w:rsidR="00A97151" w:rsidRDefault="00A97151">
      <w:pPr>
        <w:jc w:val="center"/>
        <w:rPr>
          <w:rFonts w:ascii="Arial Narrow" w:hAnsi="Arial Narrow" w:cs="Arial Narrow"/>
          <w:sz w:val="22"/>
        </w:rPr>
      </w:pPr>
      <w:r>
        <w:rPr>
          <w:rFonts w:ascii="Arial Narrow" w:hAnsi="Arial Narrow" w:cs="Arial Narrow"/>
          <w:b/>
          <w:sz w:val="22"/>
          <w:u w:val="single"/>
        </w:rPr>
        <w:t>III. Předání a převzetí předmětu koupě a jeho instalace</w:t>
      </w:r>
    </w:p>
    <w:p w:rsidR="00A97151" w:rsidRDefault="00A97151">
      <w:pPr>
        <w:pStyle w:val="ListParagraph1"/>
        <w:numPr>
          <w:ilvl w:val="0"/>
          <w:numId w:val="11"/>
        </w:numPr>
        <w:spacing w:after="119"/>
        <w:ind w:left="283" w:hanging="283"/>
        <w:jc w:val="both"/>
        <w:rPr>
          <w:rFonts w:ascii="Arial Narrow" w:hAnsi="Arial Narrow" w:cs="Arial Narrow"/>
          <w:sz w:val="22"/>
        </w:rPr>
      </w:pPr>
      <w:r>
        <w:rPr>
          <w:rFonts w:ascii="Arial Narrow" w:hAnsi="Arial Narrow" w:cs="Arial Narrow"/>
          <w:sz w:val="22"/>
        </w:rPr>
        <w:t>Předmět koupě bude prodávajícím řádně dodán, včetně souvisejícího plnění dle čl. II. odst. 3 písm. a) – h) této smlouvy, a to ve lhůtě tří pracovních týdnů po ukončení přípravných a pomocných prací provedených v učebně dílen a polytechniky. Předpokládaný termín plnění je měsíc srpen 2021 s tím, že tento termín bude dále upřesněn na základě písemné výzvy k plnění ze strany kupujícího.</w:t>
      </w:r>
    </w:p>
    <w:p w:rsidR="00A97151" w:rsidRDefault="00A97151">
      <w:pPr>
        <w:pStyle w:val="ListParagraph1"/>
        <w:numPr>
          <w:ilvl w:val="0"/>
          <w:numId w:val="11"/>
        </w:numPr>
        <w:spacing w:after="119"/>
        <w:ind w:left="284" w:hanging="284"/>
        <w:jc w:val="both"/>
        <w:rPr>
          <w:rFonts w:ascii="Arial Narrow" w:hAnsi="Arial Narrow" w:cs="Arial Narrow"/>
          <w:sz w:val="22"/>
        </w:rPr>
      </w:pPr>
      <w:r>
        <w:rPr>
          <w:rFonts w:ascii="Arial Narrow" w:hAnsi="Arial Narrow" w:cs="Arial Narrow"/>
          <w:sz w:val="22"/>
        </w:rPr>
        <w:t>Místem předání a převzetí je sídlo kupujícího.</w:t>
      </w:r>
    </w:p>
    <w:p w:rsidR="00A97151" w:rsidRDefault="00A97151">
      <w:pPr>
        <w:pStyle w:val="ListParagraph1"/>
        <w:numPr>
          <w:ilvl w:val="0"/>
          <w:numId w:val="11"/>
        </w:numPr>
        <w:spacing w:after="119"/>
        <w:ind w:left="284" w:hanging="284"/>
        <w:jc w:val="both"/>
        <w:rPr>
          <w:rFonts w:ascii="Arial Narrow" w:hAnsi="Arial Narrow" w:cs="Arial Narrow"/>
          <w:sz w:val="22"/>
        </w:rPr>
      </w:pPr>
      <w:r>
        <w:rPr>
          <w:rFonts w:ascii="Arial Narrow" w:hAnsi="Arial Narrow" w:cs="Arial Narrow"/>
          <w:sz w:val="22"/>
        </w:rPr>
        <w:t>Při řádném a včasném dodání předmětu koupě a poskytnutí souvisejícího plnění dle čl. II. odst. 3 písm. a) - h) této smlouvy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rsidR="00A97151" w:rsidRDefault="00A97151">
      <w:pPr>
        <w:pStyle w:val="ListParagraph1"/>
        <w:numPr>
          <w:ilvl w:val="0"/>
          <w:numId w:val="11"/>
        </w:numPr>
        <w:spacing w:after="119"/>
        <w:ind w:left="284" w:hanging="284"/>
        <w:jc w:val="both"/>
        <w:rPr>
          <w:rFonts w:ascii="Arial Narrow" w:hAnsi="Arial Narrow" w:cs="Arial Narrow"/>
          <w:sz w:val="22"/>
        </w:rPr>
      </w:pPr>
      <w:r>
        <w:rPr>
          <w:rFonts w:ascii="Arial Narrow" w:hAnsi="Arial Narrow" w:cs="Arial Narrow"/>
          <w:sz w:val="22"/>
        </w:rPr>
        <w:t>Kupující není povinen převzít předmět koupě s vadami.</w:t>
      </w:r>
    </w:p>
    <w:p w:rsidR="00A97151" w:rsidRDefault="00A97151">
      <w:pPr>
        <w:pStyle w:val="ListParagraph1"/>
        <w:numPr>
          <w:ilvl w:val="0"/>
          <w:numId w:val="11"/>
        </w:numPr>
        <w:spacing w:after="119"/>
        <w:ind w:left="284" w:hanging="284"/>
        <w:jc w:val="both"/>
        <w:rPr>
          <w:rFonts w:ascii="Arial Narrow" w:hAnsi="Arial Narrow" w:cs="Arial Narrow"/>
          <w:sz w:val="22"/>
        </w:rPr>
      </w:pPr>
      <w:r>
        <w:rPr>
          <w:rFonts w:ascii="Arial Narrow" w:hAnsi="Arial Narrow" w:cs="Arial Narrow"/>
          <w:sz w:val="22"/>
        </w:rPr>
        <w:t xml:space="preserve">Součástí předávacího protokolu bude veškerá dokumentace dle čl. II. odst. 3 </w:t>
      </w:r>
      <w:proofErr w:type="gramStart"/>
      <w:r>
        <w:rPr>
          <w:rFonts w:ascii="Arial Narrow" w:hAnsi="Arial Narrow" w:cs="Arial Narrow"/>
          <w:sz w:val="22"/>
        </w:rPr>
        <w:t>této</w:t>
      </w:r>
      <w:proofErr w:type="gramEnd"/>
      <w:r>
        <w:rPr>
          <w:rFonts w:ascii="Arial Narrow" w:hAnsi="Arial Narrow" w:cs="Arial Narrow"/>
          <w:sz w:val="22"/>
        </w:rPr>
        <w:t xml:space="preserve"> smlouvy.</w:t>
      </w:r>
    </w:p>
    <w:p w:rsidR="00A97151" w:rsidRDefault="00A97151">
      <w:pPr>
        <w:pStyle w:val="ListParagraph1"/>
        <w:ind w:left="0"/>
        <w:jc w:val="both"/>
        <w:rPr>
          <w:rFonts w:ascii="Arial Narrow" w:hAnsi="Arial Narrow" w:cs="Arial Narrow"/>
          <w:sz w:val="22"/>
        </w:rPr>
      </w:pPr>
    </w:p>
    <w:p w:rsidR="00A97151" w:rsidRDefault="00A97151">
      <w:pPr>
        <w:keepNext/>
        <w:ind w:left="284" w:hanging="284"/>
        <w:jc w:val="center"/>
        <w:rPr>
          <w:rFonts w:ascii="Arial Narrow" w:hAnsi="Arial Narrow" w:cs="Arial Narrow"/>
          <w:sz w:val="22"/>
        </w:rPr>
      </w:pPr>
      <w:r>
        <w:rPr>
          <w:rFonts w:ascii="Arial Narrow" w:hAnsi="Arial Narrow" w:cs="Arial Narrow"/>
          <w:b/>
          <w:sz w:val="22"/>
          <w:u w:val="single"/>
        </w:rPr>
        <w:t>IV.  Záruka za jakost</w:t>
      </w:r>
    </w:p>
    <w:p w:rsidR="00A97151" w:rsidRDefault="00A97151">
      <w:pPr>
        <w:pStyle w:val="ListParagraph1"/>
        <w:keepNext/>
        <w:numPr>
          <w:ilvl w:val="0"/>
          <w:numId w:val="2"/>
        </w:numPr>
        <w:spacing w:after="119"/>
        <w:ind w:left="284"/>
        <w:jc w:val="both"/>
        <w:rPr>
          <w:rFonts w:ascii="Arial Narrow" w:hAnsi="Arial Narrow" w:cs="Arial Narrow"/>
          <w:sz w:val="22"/>
        </w:rPr>
      </w:pPr>
      <w:r>
        <w:rPr>
          <w:rFonts w:ascii="Arial Narrow" w:hAnsi="Arial Narrow" w:cs="Arial Narrow"/>
          <w:sz w:val="22"/>
        </w:rPr>
        <w:t>Prodávající poskytuje kupujícímu záruku za jakost pro předmět koupě v délce 24 měsíců ode dne dodání.</w:t>
      </w:r>
    </w:p>
    <w:p w:rsidR="00A97151" w:rsidRDefault="00A97151">
      <w:pPr>
        <w:pStyle w:val="ListParagraph1"/>
        <w:numPr>
          <w:ilvl w:val="0"/>
          <w:numId w:val="2"/>
        </w:numPr>
        <w:spacing w:after="119"/>
        <w:ind w:left="284" w:hanging="284"/>
        <w:jc w:val="both"/>
        <w:rPr>
          <w:rFonts w:ascii="Arial Narrow" w:hAnsi="Arial Narrow" w:cs="Arial Narrow"/>
          <w:sz w:val="22"/>
        </w:rPr>
      </w:pPr>
      <w:r>
        <w:rPr>
          <w:rFonts w:ascii="Arial Narrow" w:hAnsi="Arial Narrow" w:cs="Arial Narrow"/>
          <w:sz w:val="22"/>
        </w:rPr>
        <w:t xml:space="preserve">V případě výskytu vady na předmětu koupě v záruční době má kupující právo a prodávající povinnost odstranit vadu na vlastní náklady, bezplatně a bezodkladně poté, co obdrží oznámení kupujícího o vadě předmětu koupě, nejpozději však do 14. dne ode dne jejího písemného oznámení prodávajícímu, nebude-li písemně dohodnuto jinak.  V případě, že odstranění vady vzhledem k jejímu rozsahu nebo technické složitosti není možné provést ve lhůtě dle věty první </w:t>
      </w:r>
      <w:proofErr w:type="gramStart"/>
      <w:r>
        <w:rPr>
          <w:rFonts w:ascii="Arial Narrow" w:hAnsi="Arial Narrow" w:cs="Arial Narrow"/>
          <w:sz w:val="22"/>
        </w:rPr>
        <w:t>tohoto</w:t>
      </w:r>
      <w:proofErr w:type="gramEnd"/>
      <w:r>
        <w:rPr>
          <w:rFonts w:ascii="Arial Narrow" w:hAnsi="Arial Narrow" w:cs="Arial Narrow"/>
          <w:sz w:val="22"/>
        </w:rPr>
        <w:t xml:space="preserve"> odstavce, je prodávající povinen o této skutečnosti písemně kupujícího informovat, tuto skutečnost řádně odůvodnit a navrhnout konkrétní lhůtu, v níž se zaváže takovou vadu odstranit, lhůta však může činit max. 30 dnů ode dne uplatnění práva z odpovědnosti za vady. Prodávající je povinen při odstraňování vady postupovat v souladu s nároky kupujícího z vad předmětu koupě uplatněnými v oznámení vady. V pochybnostech se má za to, že se jedná o vadu bránící v užívání předmětu koupě.</w:t>
      </w:r>
    </w:p>
    <w:p w:rsidR="00A97151" w:rsidRDefault="00A97151">
      <w:pPr>
        <w:pStyle w:val="ListParagraph1"/>
        <w:numPr>
          <w:ilvl w:val="0"/>
          <w:numId w:val="2"/>
        </w:numPr>
        <w:spacing w:after="119"/>
        <w:ind w:left="284" w:hanging="284"/>
        <w:jc w:val="both"/>
        <w:rPr>
          <w:rFonts w:ascii="Arial Narrow" w:hAnsi="Arial Narrow" w:cs="Arial Narrow"/>
          <w:sz w:val="22"/>
        </w:rPr>
      </w:pPr>
      <w:r>
        <w:rPr>
          <w:rFonts w:ascii="Arial Narrow" w:hAnsi="Arial Narrow" w:cs="Arial Narrow"/>
          <w:sz w:val="22"/>
        </w:rPr>
        <w:t xml:space="preserve">Záruční doba neběží po dobu, po kterou kupující nemůže užívat předmět koupě pro jeho vady, za které odpovídá prodávající. </w:t>
      </w:r>
    </w:p>
    <w:p w:rsidR="00A97151" w:rsidRDefault="00A97151">
      <w:pPr>
        <w:pStyle w:val="ListParagraph1"/>
        <w:numPr>
          <w:ilvl w:val="0"/>
          <w:numId w:val="2"/>
        </w:numPr>
        <w:spacing w:after="119"/>
        <w:ind w:left="284" w:hanging="284"/>
        <w:jc w:val="both"/>
        <w:rPr>
          <w:rFonts w:ascii="Arial Narrow" w:hAnsi="Arial Narrow" w:cs="Arial Narrow"/>
          <w:sz w:val="22"/>
        </w:rPr>
      </w:pPr>
      <w:r>
        <w:rPr>
          <w:rFonts w:ascii="Arial Narrow" w:hAnsi="Arial Narrow" w:cs="Arial Narrow"/>
          <w:sz w:val="22"/>
        </w:rPr>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rsidR="00A97151" w:rsidRDefault="00A97151">
      <w:pPr>
        <w:pStyle w:val="ListParagraph1"/>
        <w:numPr>
          <w:ilvl w:val="0"/>
          <w:numId w:val="2"/>
        </w:numPr>
        <w:spacing w:after="119"/>
        <w:ind w:left="284" w:hanging="284"/>
        <w:jc w:val="both"/>
        <w:rPr>
          <w:rFonts w:ascii="Arial Narrow" w:hAnsi="Arial Narrow" w:cs="Arial Narrow"/>
          <w:sz w:val="22"/>
        </w:rPr>
      </w:pPr>
      <w:r>
        <w:rPr>
          <w:rFonts w:ascii="Arial Narrow" w:hAnsi="Arial Narrow" w:cs="Arial Narrow"/>
          <w:sz w:val="22"/>
        </w:rPr>
        <w:t xml:space="preserve">Záruka za jakost se netýká vad prokazatelně způsobených neodbornou manipulací nebo mechanickým poškozením předmětu koupě kupujícím. </w:t>
      </w:r>
    </w:p>
    <w:p w:rsidR="00A97151" w:rsidRDefault="00A97151">
      <w:pPr>
        <w:pStyle w:val="ListParagraph1"/>
        <w:numPr>
          <w:ilvl w:val="0"/>
          <w:numId w:val="2"/>
        </w:numPr>
        <w:spacing w:after="119"/>
        <w:ind w:left="284" w:hanging="284"/>
        <w:jc w:val="both"/>
        <w:rPr>
          <w:rFonts w:ascii="Arial Narrow" w:hAnsi="Arial Narrow" w:cs="Arial Narrow"/>
          <w:b/>
          <w:sz w:val="22"/>
          <w:u w:val="single"/>
        </w:rPr>
      </w:pPr>
      <w:r>
        <w:rPr>
          <w:rFonts w:ascii="Arial Narrow" w:hAnsi="Arial Narrow" w:cs="Arial Narrow"/>
          <w:sz w:val="22"/>
        </w:rPr>
        <w:t>Pro případ, že by prodávající v příloze č. 1 této smlouvy nabídl kupujícímu výhodnější podmínky záruky a servisní podpory, než jsou uvedeny v tomto článku, budou se podmínky záruky a servisní podpory řídit těmito výhodnějšími podmínkami.</w:t>
      </w:r>
    </w:p>
    <w:p w:rsidR="00A97151" w:rsidRDefault="00A97151">
      <w:pPr>
        <w:jc w:val="center"/>
        <w:rPr>
          <w:rFonts w:ascii="Arial Narrow" w:hAnsi="Arial Narrow" w:cs="Arial Narrow"/>
          <w:sz w:val="22"/>
        </w:rPr>
      </w:pPr>
      <w:r>
        <w:rPr>
          <w:rFonts w:ascii="Arial Narrow" w:hAnsi="Arial Narrow" w:cs="Arial Narrow"/>
          <w:b/>
          <w:sz w:val="22"/>
          <w:u w:val="single"/>
        </w:rPr>
        <w:t>V. Smluvní pokuty</w:t>
      </w:r>
    </w:p>
    <w:p w:rsidR="00A97151" w:rsidRDefault="00A97151">
      <w:pPr>
        <w:pStyle w:val="ListParagraph1"/>
        <w:numPr>
          <w:ilvl w:val="0"/>
          <w:numId w:val="7"/>
        </w:numPr>
        <w:tabs>
          <w:tab w:val="left" w:pos="-567"/>
        </w:tabs>
        <w:spacing w:after="119"/>
        <w:ind w:left="0" w:firstLine="0"/>
        <w:jc w:val="both"/>
        <w:rPr>
          <w:rFonts w:ascii="Arial Narrow" w:hAnsi="Arial Narrow" w:cs="Arial Narrow"/>
          <w:sz w:val="22"/>
        </w:rPr>
      </w:pPr>
      <w:r>
        <w:rPr>
          <w:rFonts w:ascii="Arial Narrow" w:hAnsi="Arial Narrow" w:cs="Arial Narrow"/>
          <w:sz w:val="22"/>
        </w:rPr>
        <w:t xml:space="preserve">Za prodlení s termínem řádného dodání předmětu koupě kupujícímu či poskytnutí souvisejícího plnění dle </w:t>
      </w:r>
      <w:proofErr w:type="spellStart"/>
      <w:r>
        <w:rPr>
          <w:rFonts w:ascii="Arial Narrow" w:hAnsi="Arial Narrow" w:cs="Arial Narrow"/>
          <w:sz w:val="22"/>
        </w:rPr>
        <w:t>ust</w:t>
      </w:r>
      <w:proofErr w:type="spellEnd"/>
      <w:r>
        <w:rPr>
          <w:rFonts w:ascii="Arial Narrow" w:hAnsi="Arial Narrow" w:cs="Arial Narrow"/>
          <w:sz w:val="22"/>
        </w:rPr>
        <w:t xml:space="preserve">. </w:t>
      </w:r>
      <w:proofErr w:type="gramStart"/>
      <w:r>
        <w:rPr>
          <w:rFonts w:ascii="Arial Narrow" w:hAnsi="Arial Narrow" w:cs="Arial Narrow"/>
          <w:sz w:val="22"/>
        </w:rPr>
        <w:t>čl.</w:t>
      </w:r>
      <w:proofErr w:type="gramEnd"/>
      <w:r>
        <w:rPr>
          <w:rFonts w:ascii="Arial Narrow" w:hAnsi="Arial Narrow" w:cs="Arial Narrow"/>
          <w:sz w:val="22"/>
        </w:rPr>
        <w:t xml:space="preserve"> II. odst. 3 písm. a) – h) této smlouvy uvedeného v </w:t>
      </w:r>
      <w:proofErr w:type="spellStart"/>
      <w:r>
        <w:rPr>
          <w:rFonts w:ascii="Arial Narrow" w:hAnsi="Arial Narrow" w:cs="Arial Narrow"/>
          <w:sz w:val="22"/>
        </w:rPr>
        <w:t>ust</w:t>
      </w:r>
      <w:proofErr w:type="spellEnd"/>
      <w:r>
        <w:rPr>
          <w:rFonts w:ascii="Arial Narrow" w:hAnsi="Arial Narrow" w:cs="Arial Narrow"/>
          <w:sz w:val="22"/>
        </w:rPr>
        <w:t xml:space="preserve">. čl. III. odst. 1 této smlouvy zaplatí prodávající kupujícímu smluvní pokutu ve výši 0,1 % z celkové kupní ceny za předmět koupě bez DPH dle </w:t>
      </w:r>
      <w:proofErr w:type="spellStart"/>
      <w:r>
        <w:rPr>
          <w:rFonts w:ascii="Arial Narrow" w:hAnsi="Arial Narrow" w:cs="Arial Narrow"/>
          <w:sz w:val="22"/>
        </w:rPr>
        <w:t>ust</w:t>
      </w:r>
      <w:proofErr w:type="spellEnd"/>
      <w:r>
        <w:rPr>
          <w:rFonts w:ascii="Arial Narrow" w:hAnsi="Arial Narrow" w:cs="Arial Narrow"/>
          <w:sz w:val="22"/>
        </w:rPr>
        <w:t>. čl. II. odst. 1 této smlouvy, a to za každý započatý den prodlení se splněním kterékoliv povinnosti.</w:t>
      </w:r>
    </w:p>
    <w:p w:rsidR="00A97151" w:rsidRDefault="00A97151">
      <w:pPr>
        <w:pStyle w:val="ListParagraph1"/>
        <w:numPr>
          <w:ilvl w:val="0"/>
          <w:numId w:val="7"/>
        </w:numPr>
        <w:tabs>
          <w:tab w:val="left" w:pos="-567"/>
        </w:tabs>
        <w:spacing w:after="119"/>
        <w:ind w:left="0" w:firstLine="0"/>
        <w:jc w:val="both"/>
        <w:rPr>
          <w:rFonts w:ascii="Arial Narrow" w:hAnsi="Arial Narrow" w:cs="Arial Narrow"/>
          <w:sz w:val="22"/>
        </w:rPr>
      </w:pPr>
      <w:r>
        <w:rPr>
          <w:rFonts w:ascii="Arial Narrow" w:hAnsi="Arial Narrow" w:cs="Arial Narrow"/>
          <w:sz w:val="22"/>
        </w:rPr>
        <w:t xml:space="preserve">Smluvní pokuta sjednaná dle tohoto článku je splatná do 15 kalendářních dnů ode dne doručení písemného uplatnění práva na smluvní pokutu, a to na účet </w:t>
      </w:r>
      <w:proofErr w:type="gramStart"/>
      <w:r>
        <w:rPr>
          <w:rFonts w:ascii="Arial Narrow" w:hAnsi="Arial Narrow" w:cs="Arial Narrow"/>
          <w:sz w:val="22"/>
        </w:rPr>
        <w:t>kupujícího  nebo</w:t>
      </w:r>
      <w:proofErr w:type="gramEnd"/>
      <w:r>
        <w:rPr>
          <w:rFonts w:ascii="Arial Narrow" w:hAnsi="Arial Narrow" w:cs="Arial Narrow"/>
          <w:sz w:val="22"/>
        </w:rPr>
        <w:t xml:space="preserve"> na jiný kupujícím písemně oznámený bankovní účet. Smluvní pokutu je kupující oprávněn započíst oproti splatným fakturacím prodávajícího.</w:t>
      </w:r>
    </w:p>
    <w:p w:rsidR="00A97151" w:rsidRDefault="00A97151">
      <w:pPr>
        <w:pStyle w:val="ListParagraph1"/>
        <w:numPr>
          <w:ilvl w:val="0"/>
          <w:numId w:val="7"/>
        </w:numPr>
        <w:tabs>
          <w:tab w:val="left" w:pos="-567"/>
        </w:tabs>
        <w:spacing w:after="119"/>
        <w:ind w:left="0" w:firstLine="0"/>
        <w:jc w:val="both"/>
        <w:rPr>
          <w:rFonts w:ascii="Arial Narrow" w:hAnsi="Arial Narrow" w:cs="Arial Narrow"/>
          <w:sz w:val="22"/>
        </w:rPr>
      </w:pPr>
      <w:r>
        <w:rPr>
          <w:rFonts w:ascii="Arial Narrow" w:hAnsi="Arial Narrow" w:cs="Arial Narrow"/>
          <w:sz w:val="22"/>
        </w:rPr>
        <w:lastRenderedPageBreak/>
        <w:t xml:space="preserve">Uhrazením kterékoliv smluvní pokuty dle této smlouvy není dotčen nárok na náhradu </w:t>
      </w:r>
      <w:proofErr w:type="gramStart"/>
      <w:r>
        <w:rPr>
          <w:rFonts w:ascii="Arial Narrow" w:hAnsi="Arial Narrow" w:cs="Arial Narrow"/>
          <w:sz w:val="22"/>
        </w:rPr>
        <w:t>škody.Pro</w:t>
      </w:r>
      <w:proofErr w:type="gramEnd"/>
      <w:r>
        <w:rPr>
          <w:rFonts w:ascii="Arial Narrow" w:hAnsi="Arial Narrow" w:cs="Arial Narrow"/>
          <w:sz w:val="22"/>
        </w:rPr>
        <w:t xml:space="preserve"> případ, že by bylasmluvní pokuta soudem snížena, dohodly se zároveň smluvní strany, že zůstává zachováno právo na náhradu škody ve výši, v jaké škoda převyšuje částku určenou soudem jako přiměřenou. Smluvní pokuty dle této smlouvy lze kumulovat bez omezení</w:t>
      </w:r>
      <w:r>
        <w:rPr>
          <w:rFonts w:ascii="Arial Narrow" w:hAnsi="Arial Narrow" w:cs="Arial Narrow"/>
        </w:rPr>
        <w:t xml:space="preserve">.  </w:t>
      </w:r>
    </w:p>
    <w:p w:rsidR="00A97151" w:rsidRDefault="00A97151">
      <w:pPr>
        <w:pStyle w:val="ListParagraph1"/>
        <w:ind w:left="0"/>
        <w:jc w:val="both"/>
        <w:rPr>
          <w:rFonts w:ascii="Arial Narrow" w:hAnsi="Arial Narrow" w:cs="Arial Narrow"/>
          <w:sz w:val="22"/>
        </w:rPr>
      </w:pPr>
    </w:p>
    <w:p w:rsidR="00A97151" w:rsidRDefault="00A97151">
      <w:pPr>
        <w:jc w:val="center"/>
        <w:rPr>
          <w:rFonts w:ascii="Arial Narrow" w:hAnsi="Arial Narrow" w:cs="Arial Narrow"/>
          <w:sz w:val="22"/>
        </w:rPr>
      </w:pPr>
      <w:r>
        <w:rPr>
          <w:rFonts w:ascii="Arial Narrow" w:hAnsi="Arial Narrow" w:cs="Arial Narrow"/>
          <w:b/>
          <w:sz w:val="22"/>
          <w:u w:val="single"/>
        </w:rPr>
        <w:t>VI. Účinnost smlouvy. Odstoupení</w:t>
      </w:r>
    </w:p>
    <w:p w:rsidR="00A97151" w:rsidRDefault="00A97151">
      <w:pPr>
        <w:pStyle w:val="ListParagraph1"/>
        <w:numPr>
          <w:ilvl w:val="0"/>
          <w:numId w:val="5"/>
        </w:numPr>
        <w:tabs>
          <w:tab w:val="left" w:pos="-426"/>
        </w:tabs>
        <w:spacing w:after="119"/>
        <w:ind w:left="284" w:hanging="284"/>
        <w:jc w:val="both"/>
        <w:rPr>
          <w:rFonts w:ascii="Arial Narrow" w:hAnsi="Arial Narrow" w:cs="Arial Narrow"/>
          <w:sz w:val="22"/>
        </w:rPr>
      </w:pPr>
      <w:r>
        <w:rPr>
          <w:rFonts w:ascii="Arial Narrow" w:hAnsi="Arial Narrow" w:cs="Arial Narrow"/>
          <w:sz w:val="22"/>
        </w:rPr>
        <w:t xml:space="preserve">Tato smlouva nabývá účinnosti okamžikem jejího podpisu </w:t>
      </w:r>
      <w:r>
        <w:rPr>
          <w:rFonts w:ascii="Arial Narrow" w:hAnsi="Arial Narrow" w:cs="Arial Narrow"/>
          <w:color w:val="00000A"/>
          <w:sz w:val="22"/>
        </w:rPr>
        <w:t>posledním účastníkem této smlouvy a jejím následným zveřejněním v registru smluv.</w:t>
      </w:r>
    </w:p>
    <w:p w:rsidR="00A97151" w:rsidRDefault="00A97151">
      <w:pPr>
        <w:pStyle w:val="ListParagraph1"/>
        <w:numPr>
          <w:ilvl w:val="0"/>
          <w:numId w:val="5"/>
        </w:numPr>
        <w:tabs>
          <w:tab w:val="left" w:pos="-142"/>
        </w:tabs>
        <w:spacing w:after="119"/>
        <w:ind w:left="284" w:hanging="284"/>
        <w:jc w:val="both"/>
        <w:rPr>
          <w:rFonts w:ascii="Arial Narrow" w:hAnsi="Arial Narrow" w:cs="Arial Narrow"/>
          <w:sz w:val="22"/>
        </w:rPr>
      </w:pPr>
      <w:r>
        <w:rPr>
          <w:rFonts w:ascii="Arial Narrow" w:hAnsi="Arial Narrow" w:cs="Arial Narrow"/>
          <w:sz w:val="22"/>
        </w:rPr>
        <w:t>Odstoupit od smlouvy lze pouze z důvodů stanovených v této smlouvě nebo zákonem.</w:t>
      </w:r>
    </w:p>
    <w:p w:rsidR="00A97151" w:rsidRDefault="00A97151">
      <w:pPr>
        <w:pStyle w:val="ListParagraph1"/>
        <w:numPr>
          <w:ilvl w:val="0"/>
          <w:numId w:val="5"/>
        </w:numPr>
        <w:tabs>
          <w:tab w:val="left" w:pos="-709"/>
        </w:tabs>
        <w:spacing w:after="119"/>
        <w:ind w:left="284" w:hanging="284"/>
        <w:jc w:val="both"/>
        <w:rPr>
          <w:rFonts w:ascii="Arial Narrow" w:hAnsi="Arial Narrow" w:cs="Arial Narrow"/>
          <w:sz w:val="22"/>
        </w:rPr>
      </w:pPr>
      <w:r>
        <w:rPr>
          <w:rFonts w:ascii="Arial Narrow" w:hAnsi="Arial Narrow" w:cs="Arial Narrow"/>
          <w:sz w:val="22"/>
        </w:rPr>
        <w:t>Kupující má právo odstoupit od této smlouvy:</w:t>
      </w:r>
    </w:p>
    <w:p w:rsidR="00A97151" w:rsidRDefault="00A97151">
      <w:pPr>
        <w:pStyle w:val="ListParagraph1"/>
        <w:numPr>
          <w:ilvl w:val="0"/>
          <w:numId w:val="9"/>
        </w:numPr>
        <w:jc w:val="both"/>
        <w:rPr>
          <w:rFonts w:ascii="Arial Narrow" w:hAnsi="Arial Narrow" w:cs="Arial Narrow"/>
          <w:sz w:val="22"/>
        </w:rPr>
      </w:pPr>
      <w:r>
        <w:rPr>
          <w:rFonts w:ascii="Arial Narrow" w:hAnsi="Arial Narrow" w:cs="Arial Narrow"/>
          <w:sz w:val="22"/>
        </w:rPr>
        <w:t>jestliže bylo proti prodávajícímu zahájeno insolvenční řízení dle zákona č. 182/2006 Sb., o úpadku a způsobech jeho řešení (insolvenční zákon), v platném znění;</w:t>
      </w:r>
    </w:p>
    <w:p w:rsidR="00A97151" w:rsidRDefault="00A97151">
      <w:pPr>
        <w:pStyle w:val="ListParagraph1"/>
        <w:numPr>
          <w:ilvl w:val="0"/>
          <w:numId w:val="9"/>
        </w:numPr>
        <w:jc w:val="both"/>
        <w:rPr>
          <w:rFonts w:ascii="Arial Narrow" w:hAnsi="Arial Narrow" w:cs="Arial Narrow"/>
          <w:sz w:val="22"/>
        </w:rPr>
      </w:pPr>
      <w:r>
        <w:rPr>
          <w:rFonts w:ascii="Arial Narrow" w:hAnsi="Arial Narrow" w:cs="Arial Narrow"/>
          <w:sz w:val="22"/>
        </w:rPr>
        <w:t xml:space="preserve">jestliže je prodávající v prodlení s dodáním předmětu koupě či poskytnutím souvisejícího plnění dle </w:t>
      </w:r>
      <w:proofErr w:type="spellStart"/>
      <w:r>
        <w:rPr>
          <w:rFonts w:ascii="Arial Narrow" w:hAnsi="Arial Narrow" w:cs="Arial Narrow"/>
          <w:sz w:val="22"/>
        </w:rPr>
        <w:t>ust</w:t>
      </w:r>
      <w:proofErr w:type="spellEnd"/>
      <w:r>
        <w:rPr>
          <w:rFonts w:ascii="Arial Narrow" w:hAnsi="Arial Narrow" w:cs="Arial Narrow"/>
          <w:sz w:val="22"/>
        </w:rPr>
        <w:t xml:space="preserve">. </w:t>
      </w:r>
      <w:proofErr w:type="gramStart"/>
      <w:r>
        <w:rPr>
          <w:rFonts w:ascii="Arial Narrow" w:hAnsi="Arial Narrow" w:cs="Arial Narrow"/>
          <w:sz w:val="22"/>
        </w:rPr>
        <w:t>čl.</w:t>
      </w:r>
      <w:proofErr w:type="gramEnd"/>
      <w:r>
        <w:rPr>
          <w:rFonts w:ascii="Arial Narrow" w:hAnsi="Arial Narrow" w:cs="Arial Narrow"/>
          <w:sz w:val="22"/>
        </w:rPr>
        <w:t xml:space="preserve"> II. odst. 3 písm. a) – h) této smlouvy delším než 30 dnů oproti termínu stanovenému v </w:t>
      </w:r>
      <w:proofErr w:type="spellStart"/>
      <w:r>
        <w:rPr>
          <w:rFonts w:ascii="Arial Narrow" w:hAnsi="Arial Narrow" w:cs="Arial Narrow"/>
          <w:sz w:val="22"/>
        </w:rPr>
        <w:t>ust</w:t>
      </w:r>
      <w:proofErr w:type="spellEnd"/>
      <w:r>
        <w:rPr>
          <w:rFonts w:ascii="Arial Narrow" w:hAnsi="Arial Narrow" w:cs="Arial Narrow"/>
          <w:sz w:val="22"/>
        </w:rPr>
        <w:t>. čl. III. odst. 1 této smlouvy;</w:t>
      </w:r>
    </w:p>
    <w:p w:rsidR="00A97151" w:rsidRDefault="00A97151">
      <w:pPr>
        <w:pStyle w:val="ListParagraph1"/>
        <w:numPr>
          <w:ilvl w:val="0"/>
          <w:numId w:val="9"/>
        </w:numPr>
        <w:jc w:val="both"/>
        <w:rPr>
          <w:rFonts w:ascii="Arial Narrow" w:hAnsi="Arial Narrow" w:cs="Arial Narrow"/>
          <w:sz w:val="22"/>
        </w:rPr>
      </w:pPr>
      <w:r>
        <w:rPr>
          <w:rFonts w:ascii="Arial Narrow" w:hAnsi="Arial Narrow" w:cs="Arial Narrow"/>
          <w:sz w:val="22"/>
        </w:rPr>
        <w:t xml:space="preserve">v případě, že by předmět koupě neměl požadované vlastnosti stanovené dle čl. I. odst. 3 </w:t>
      </w:r>
      <w:proofErr w:type="gramStart"/>
      <w:r>
        <w:rPr>
          <w:rFonts w:ascii="Arial Narrow" w:hAnsi="Arial Narrow" w:cs="Arial Narrow"/>
          <w:sz w:val="22"/>
        </w:rPr>
        <w:t>této</w:t>
      </w:r>
      <w:proofErr w:type="gramEnd"/>
      <w:r>
        <w:rPr>
          <w:rFonts w:ascii="Arial Narrow" w:hAnsi="Arial Narrow" w:cs="Arial Narrow"/>
          <w:sz w:val="22"/>
        </w:rPr>
        <w:t xml:space="preserve"> smlouvy;</w:t>
      </w:r>
    </w:p>
    <w:p w:rsidR="00A97151" w:rsidRDefault="00A97151">
      <w:pPr>
        <w:pStyle w:val="ListParagraph1"/>
        <w:numPr>
          <w:ilvl w:val="0"/>
          <w:numId w:val="9"/>
        </w:numPr>
        <w:jc w:val="both"/>
        <w:rPr>
          <w:rFonts w:ascii="Arial Narrow" w:hAnsi="Arial Narrow" w:cs="Arial Narrow"/>
          <w:sz w:val="22"/>
        </w:rPr>
      </w:pPr>
      <w:r>
        <w:rPr>
          <w:rFonts w:ascii="Arial Narrow" w:hAnsi="Arial Narrow" w:cs="Arial Narrow"/>
          <w:sz w:val="22"/>
        </w:rPr>
        <w:t>v případě, že by předmět koupě byl zatížen právy třetích osob;</w:t>
      </w:r>
    </w:p>
    <w:p w:rsidR="00A97151" w:rsidRDefault="00A97151">
      <w:pPr>
        <w:pStyle w:val="ListParagraph1"/>
        <w:numPr>
          <w:ilvl w:val="0"/>
          <w:numId w:val="9"/>
        </w:numPr>
        <w:spacing w:after="119"/>
        <w:jc w:val="both"/>
        <w:rPr>
          <w:rFonts w:ascii="Arial Narrow" w:hAnsi="Arial Narrow" w:cs="Arial Narrow"/>
          <w:sz w:val="22"/>
        </w:rPr>
      </w:pPr>
      <w:r>
        <w:rPr>
          <w:rFonts w:ascii="Arial Narrow" w:hAnsi="Arial Narrow" w:cs="Arial Narrow"/>
          <w:sz w:val="22"/>
        </w:rPr>
        <w:t>v případě, že by kupujícímu nebyla zcela nebo částečně udělena finanční dotace k pořízení předmětu koupě.</w:t>
      </w:r>
    </w:p>
    <w:p w:rsidR="00A97151" w:rsidRDefault="00A97151">
      <w:pPr>
        <w:pStyle w:val="ListParagraph1"/>
        <w:numPr>
          <w:ilvl w:val="0"/>
          <w:numId w:val="5"/>
        </w:numPr>
        <w:tabs>
          <w:tab w:val="left" w:pos="-284"/>
        </w:tabs>
        <w:spacing w:after="119"/>
        <w:ind w:left="284" w:hanging="284"/>
        <w:jc w:val="both"/>
        <w:rPr>
          <w:rFonts w:ascii="Arial Narrow" w:eastAsia="Calibri" w:hAnsi="Arial Narrow" w:cs="Arial Narrow"/>
          <w:b/>
          <w:sz w:val="22"/>
          <w:u w:val="single"/>
        </w:rPr>
      </w:pPr>
      <w:r>
        <w:rPr>
          <w:rFonts w:ascii="Arial Narrow" w:hAnsi="Arial Narrow" w:cs="Arial Narrow"/>
          <w:sz w:val="22"/>
        </w:rPr>
        <w:t>Odstoupením od smlouvy zanikají všechna práva a povinnosti smluvních stran z této smlouvy. Odstoupení od smlouvy se nedotýká nároku na náhradu škody, nároků na smluvní pokuty, a ty závazky smluvních stran, které dle smlouvy nebo vzhledem ke své povaze mají trvat i nadále nebo u kterých tak stanoví zákon.</w:t>
      </w:r>
    </w:p>
    <w:p w:rsidR="00A97151" w:rsidRDefault="00A97151">
      <w:pPr>
        <w:ind w:left="3"/>
        <w:jc w:val="center"/>
        <w:rPr>
          <w:rFonts w:ascii="Arial Narrow" w:hAnsi="Arial Narrow" w:cs="Arial Narrow"/>
          <w:b/>
          <w:sz w:val="22"/>
          <w:u w:val="single"/>
        </w:rPr>
      </w:pPr>
    </w:p>
    <w:p w:rsidR="00A97151" w:rsidRDefault="00A97151">
      <w:pPr>
        <w:ind w:left="3"/>
        <w:jc w:val="center"/>
        <w:rPr>
          <w:rFonts w:ascii="Arial Narrow" w:hAnsi="Arial Narrow" w:cs="Arial Narrow"/>
          <w:sz w:val="22"/>
        </w:rPr>
      </w:pPr>
      <w:r>
        <w:rPr>
          <w:rFonts w:ascii="Arial Narrow" w:hAnsi="Arial Narrow" w:cs="Arial Narrow"/>
          <w:b/>
          <w:sz w:val="22"/>
          <w:u w:val="single"/>
        </w:rPr>
        <w:t>VII. Ustanovení o doručování, kontaktní osoby</w:t>
      </w:r>
    </w:p>
    <w:p w:rsidR="00A97151" w:rsidRDefault="00A97151">
      <w:pPr>
        <w:pStyle w:val="ListParagraph1"/>
        <w:numPr>
          <w:ilvl w:val="0"/>
          <w:numId w:val="3"/>
        </w:numPr>
        <w:ind w:left="284" w:hanging="284"/>
        <w:jc w:val="both"/>
        <w:rPr>
          <w:rFonts w:ascii="Arial Narrow" w:hAnsi="Arial Narrow" w:cs="Arial Narrow"/>
          <w:sz w:val="22"/>
        </w:rPr>
      </w:pPr>
      <w:r>
        <w:rPr>
          <w:rFonts w:ascii="Arial Narrow" w:hAnsi="Arial Narrow" w:cs="Arial Narrow"/>
          <w:sz w:val="22"/>
        </w:rPr>
        <w:t xml:space="preserve">Smluvní strany se dohodly a prodávající určil, že osobou oprávněnou zastupovat prodávajícího ve všech věcech, které se týkají realizace této smlouvy, je: </w:t>
      </w:r>
    </w:p>
    <w:p w:rsidR="00A97151" w:rsidRDefault="00A97151">
      <w:pPr>
        <w:pStyle w:val="ListParagraph1"/>
        <w:tabs>
          <w:tab w:val="left" w:pos="3969"/>
        </w:tabs>
        <w:ind w:left="1416"/>
        <w:jc w:val="both"/>
        <w:rPr>
          <w:rFonts w:ascii="Arial Narrow" w:hAnsi="Arial Narrow" w:cs="Arial Narrow"/>
          <w:sz w:val="22"/>
        </w:rPr>
      </w:pPr>
      <w:r>
        <w:rPr>
          <w:rFonts w:ascii="Arial Narrow" w:hAnsi="Arial Narrow" w:cs="Arial Narrow"/>
          <w:sz w:val="22"/>
        </w:rPr>
        <w:t xml:space="preserve">jméno: </w:t>
      </w:r>
    </w:p>
    <w:p w:rsidR="00563CE2" w:rsidRDefault="00A97151">
      <w:pPr>
        <w:pStyle w:val="ListParagraph1"/>
        <w:tabs>
          <w:tab w:val="left" w:pos="3969"/>
        </w:tabs>
        <w:ind w:left="1416"/>
        <w:jc w:val="both"/>
        <w:rPr>
          <w:rFonts w:ascii="Arial Narrow" w:hAnsi="Arial Narrow" w:cs="Arial Narrow"/>
          <w:sz w:val="22"/>
        </w:rPr>
      </w:pPr>
      <w:r>
        <w:rPr>
          <w:rFonts w:ascii="Arial Narrow" w:hAnsi="Arial Narrow" w:cs="Arial Narrow"/>
          <w:sz w:val="22"/>
        </w:rPr>
        <w:t xml:space="preserve">doručovací adresa: </w:t>
      </w:r>
    </w:p>
    <w:p w:rsidR="00A97151" w:rsidRDefault="00A97151">
      <w:pPr>
        <w:pStyle w:val="ListParagraph1"/>
        <w:tabs>
          <w:tab w:val="left" w:pos="3969"/>
        </w:tabs>
        <w:ind w:left="1416"/>
        <w:jc w:val="both"/>
        <w:rPr>
          <w:rFonts w:ascii="Arial Narrow" w:hAnsi="Arial Narrow" w:cs="Arial Narrow"/>
          <w:sz w:val="22"/>
        </w:rPr>
      </w:pPr>
      <w:r>
        <w:rPr>
          <w:rFonts w:ascii="Arial Narrow" w:hAnsi="Arial Narrow" w:cs="Arial Narrow"/>
          <w:sz w:val="22"/>
        </w:rPr>
        <w:t xml:space="preserve">tel: </w:t>
      </w:r>
    </w:p>
    <w:p w:rsidR="00A97151" w:rsidRDefault="00A97151">
      <w:pPr>
        <w:pStyle w:val="ListParagraph1"/>
        <w:tabs>
          <w:tab w:val="left" w:pos="3969"/>
        </w:tabs>
        <w:ind w:left="1416"/>
        <w:jc w:val="both"/>
        <w:rPr>
          <w:rFonts w:ascii="Arial Narrow" w:hAnsi="Arial Narrow" w:cs="Arial Narrow"/>
          <w:sz w:val="22"/>
        </w:rPr>
      </w:pPr>
      <w:r>
        <w:rPr>
          <w:rFonts w:ascii="Arial Narrow" w:hAnsi="Arial Narrow" w:cs="Arial Narrow"/>
          <w:sz w:val="22"/>
        </w:rPr>
        <w:t>e-mail</w:t>
      </w:r>
      <w:r w:rsidR="00563CE2">
        <w:rPr>
          <w:rFonts w:ascii="Arial Narrow" w:hAnsi="Arial Narrow" w:cs="Arial Narrow"/>
          <w:sz w:val="22"/>
        </w:rPr>
        <w:t xml:space="preserve"> </w:t>
      </w:r>
    </w:p>
    <w:p w:rsidR="00A97151" w:rsidRDefault="00A97151">
      <w:pPr>
        <w:pStyle w:val="ListParagraph1"/>
        <w:tabs>
          <w:tab w:val="left" w:pos="3969"/>
        </w:tabs>
        <w:ind w:left="363"/>
        <w:jc w:val="both"/>
        <w:rPr>
          <w:rFonts w:ascii="Arial Narrow" w:hAnsi="Arial Narrow" w:cs="Arial Narrow"/>
          <w:sz w:val="22"/>
        </w:rPr>
      </w:pPr>
    </w:p>
    <w:p w:rsidR="00A97151" w:rsidRDefault="00A97151">
      <w:pPr>
        <w:pStyle w:val="ListParagraph1"/>
        <w:numPr>
          <w:ilvl w:val="0"/>
          <w:numId w:val="3"/>
        </w:numPr>
        <w:tabs>
          <w:tab w:val="left" w:pos="-284"/>
        </w:tabs>
        <w:ind w:left="284" w:hanging="284"/>
        <w:jc w:val="both"/>
        <w:rPr>
          <w:rFonts w:ascii="Arial Narrow" w:hAnsi="Arial Narrow" w:cs="Arial Narrow"/>
          <w:sz w:val="22"/>
        </w:rPr>
      </w:pPr>
      <w:r>
        <w:rPr>
          <w:rFonts w:ascii="Arial Narrow" w:hAnsi="Arial Narrow" w:cs="Arial Narrow"/>
          <w:sz w:val="22"/>
        </w:rPr>
        <w:t>Smluvní strany se dohodly a kupující určil, že osobou oprávněnou zastupovat kupujícíhove všech věcech, které se týkají realizace této smlouvy, je:</w:t>
      </w:r>
    </w:p>
    <w:p w:rsidR="00A97151" w:rsidRDefault="00A97151">
      <w:pPr>
        <w:pStyle w:val="ListParagraph1"/>
        <w:tabs>
          <w:tab w:val="left" w:pos="3969"/>
        </w:tabs>
        <w:ind w:left="1416"/>
        <w:jc w:val="both"/>
        <w:rPr>
          <w:rFonts w:ascii="Arial Narrow" w:hAnsi="Arial Narrow" w:cs="Arial Narrow"/>
          <w:sz w:val="22"/>
        </w:rPr>
      </w:pPr>
      <w:r>
        <w:rPr>
          <w:rFonts w:ascii="Arial Narrow" w:hAnsi="Arial Narrow" w:cs="Arial Narrow"/>
          <w:sz w:val="22"/>
        </w:rPr>
        <w:t xml:space="preserve">jméno: </w:t>
      </w:r>
    </w:p>
    <w:p w:rsidR="00A97151" w:rsidRDefault="00A97151">
      <w:pPr>
        <w:pStyle w:val="ListParagraph1"/>
        <w:tabs>
          <w:tab w:val="left" w:pos="3969"/>
        </w:tabs>
        <w:ind w:left="1416"/>
        <w:jc w:val="both"/>
        <w:rPr>
          <w:rFonts w:ascii="Arial Narrow" w:hAnsi="Arial Narrow" w:cs="Arial Narrow"/>
          <w:sz w:val="22"/>
        </w:rPr>
      </w:pPr>
      <w:r>
        <w:rPr>
          <w:rFonts w:ascii="Arial Narrow" w:hAnsi="Arial Narrow" w:cs="Arial Narrow"/>
          <w:sz w:val="22"/>
        </w:rPr>
        <w:t>doručovací adresa: ZŠ E. Beneše a MŠ Písek, Mírové nám. 1466, Mírové nám. 1466, 39701 Písek</w:t>
      </w:r>
    </w:p>
    <w:p w:rsidR="00A97151" w:rsidRDefault="00A97151">
      <w:pPr>
        <w:pStyle w:val="ListParagraph1"/>
        <w:tabs>
          <w:tab w:val="left" w:pos="3969"/>
        </w:tabs>
        <w:ind w:left="1416"/>
        <w:jc w:val="both"/>
        <w:rPr>
          <w:rFonts w:ascii="Arial Narrow" w:hAnsi="Arial Narrow" w:cs="Arial Narrow"/>
          <w:sz w:val="22"/>
        </w:rPr>
      </w:pPr>
      <w:r>
        <w:rPr>
          <w:rFonts w:ascii="Arial Narrow" w:hAnsi="Arial Narrow" w:cs="Arial Narrow"/>
          <w:sz w:val="22"/>
        </w:rPr>
        <w:t xml:space="preserve">tel: </w:t>
      </w:r>
    </w:p>
    <w:p w:rsidR="00A97151" w:rsidRDefault="00A97151">
      <w:pPr>
        <w:pStyle w:val="ListParagraph1"/>
        <w:tabs>
          <w:tab w:val="left" w:pos="3969"/>
        </w:tabs>
        <w:ind w:left="1416"/>
        <w:jc w:val="both"/>
        <w:rPr>
          <w:rFonts w:ascii="Arial Narrow" w:hAnsi="Arial Narrow" w:cs="Arial Narrow"/>
          <w:sz w:val="22"/>
        </w:rPr>
      </w:pPr>
      <w:r>
        <w:rPr>
          <w:rFonts w:ascii="Arial Narrow" w:hAnsi="Arial Narrow" w:cs="Arial Narrow"/>
          <w:sz w:val="22"/>
        </w:rPr>
        <w:t xml:space="preserve">e-mail: </w:t>
      </w:r>
    </w:p>
    <w:p w:rsidR="00A97151" w:rsidRDefault="00A97151">
      <w:pPr>
        <w:pStyle w:val="ListParagraph1"/>
        <w:tabs>
          <w:tab w:val="left" w:pos="360"/>
          <w:tab w:val="left" w:pos="1620"/>
        </w:tabs>
        <w:ind w:left="1416"/>
        <w:jc w:val="both"/>
        <w:rPr>
          <w:rFonts w:ascii="Arial Narrow" w:hAnsi="Arial Narrow" w:cs="Arial Narrow"/>
          <w:sz w:val="22"/>
        </w:rPr>
      </w:pPr>
    </w:p>
    <w:p w:rsidR="00A97151" w:rsidRDefault="00A97151">
      <w:pPr>
        <w:pStyle w:val="ListParagraph1"/>
        <w:numPr>
          <w:ilvl w:val="0"/>
          <w:numId w:val="3"/>
        </w:numPr>
        <w:spacing w:after="119"/>
        <w:ind w:left="284" w:right="-1" w:hanging="284"/>
        <w:jc w:val="both"/>
        <w:rPr>
          <w:rFonts w:ascii="Arial Narrow" w:hAnsi="Arial Narrow" w:cs="Arial Narrow"/>
          <w:color w:val="00000A"/>
          <w:sz w:val="22"/>
        </w:rPr>
      </w:pPr>
      <w:r>
        <w:rPr>
          <w:rFonts w:ascii="Arial Narrow" w:hAnsi="Arial Narrow" w:cs="Arial Narrow"/>
          <w:color w:val="00000A"/>
          <w:sz w:val="22"/>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p>
    <w:p w:rsidR="00A97151" w:rsidRDefault="00A97151">
      <w:pPr>
        <w:pStyle w:val="ListParagraph1"/>
        <w:numPr>
          <w:ilvl w:val="0"/>
          <w:numId w:val="3"/>
        </w:numPr>
        <w:spacing w:after="119"/>
        <w:ind w:left="284" w:right="-1" w:hanging="284"/>
        <w:jc w:val="both"/>
        <w:rPr>
          <w:rFonts w:ascii="Arial Narrow" w:hAnsi="Arial Narrow" w:cs="Arial Narrow"/>
          <w:color w:val="00000A"/>
          <w:sz w:val="22"/>
        </w:rPr>
      </w:pPr>
      <w:r>
        <w:rPr>
          <w:rFonts w:ascii="Arial Narrow" w:hAnsi="Arial Narrow" w:cs="Arial Narrow"/>
          <w:color w:val="00000A"/>
          <w:sz w:val="22"/>
        </w:rPr>
        <w:t xml:space="preserve">Má se za to, že došlá zásilka odeslaná s využitím provozovatele poštovních služeb došla třetí pracovní den po odeslání, byla-li však odeslána na adresu v jiném státu, pak patnáctý pracovní den po odeslání. </w:t>
      </w:r>
    </w:p>
    <w:p w:rsidR="00A97151" w:rsidRDefault="00A97151">
      <w:pPr>
        <w:pStyle w:val="ListParagraph1"/>
        <w:numPr>
          <w:ilvl w:val="0"/>
          <w:numId w:val="3"/>
        </w:numPr>
        <w:tabs>
          <w:tab w:val="left" w:pos="-284"/>
        </w:tabs>
        <w:spacing w:after="119"/>
        <w:ind w:left="284" w:right="-1" w:hanging="284"/>
        <w:jc w:val="both"/>
        <w:rPr>
          <w:rFonts w:ascii="Arial Narrow" w:hAnsi="Arial Narrow" w:cs="Arial Narrow"/>
          <w:color w:val="00000A"/>
          <w:sz w:val="22"/>
        </w:rPr>
      </w:pPr>
      <w:r>
        <w:rPr>
          <w:rFonts w:ascii="Arial Narrow" w:hAnsi="Arial Narrow" w:cs="Arial Narrow"/>
          <w:color w:val="00000A"/>
          <w:sz w:val="22"/>
        </w:rP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rsidR="00A97151" w:rsidRDefault="00A97151">
      <w:pPr>
        <w:pStyle w:val="ListParagraph1"/>
        <w:numPr>
          <w:ilvl w:val="0"/>
          <w:numId w:val="3"/>
        </w:numPr>
        <w:tabs>
          <w:tab w:val="left" w:pos="-284"/>
        </w:tabs>
        <w:spacing w:after="119"/>
        <w:ind w:left="284" w:right="-1" w:hanging="284"/>
        <w:jc w:val="both"/>
        <w:rPr>
          <w:rFonts w:ascii="Arial Narrow" w:hAnsi="Arial Narrow" w:cs="Arial Narrow"/>
          <w:color w:val="00000A"/>
          <w:sz w:val="22"/>
        </w:rPr>
      </w:pPr>
      <w:r>
        <w:rPr>
          <w:rFonts w:ascii="Arial Narrow" w:hAnsi="Arial Narrow" w:cs="Arial Narrow"/>
          <w:color w:val="00000A"/>
          <w:sz w:val="22"/>
        </w:rPr>
        <w:t xml:space="preserve">Pokud v době účinnosti této smlouvy dojde ke změně adresy některé ze smluvních stran, resp. jejich zástupců dle odst. 1 nebo 2 tohoto článku, je dotčená smluvní strana povinna neprodleně písemně oznámit druhé smluvní straně tuto změnu, a to způsobem uvedeným v tomto článku. </w:t>
      </w:r>
    </w:p>
    <w:p w:rsidR="00A97151" w:rsidRDefault="00A97151">
      <w:pPr>
        <w:pStyle w:val="ListParagraph1"/>
        <w:tabs>
          <w:tab w:val="left" w:pos="360"/>
        </w:tabs>
        <w:ind w:left="363" w:right="-1"/>
        <w:jc w:val="both"/>
        <w:rPr>
          <w:rFonts w:ascii="Arial Narrow" w:hAnsi="Arial Narrow" w:cs="Arial Narrow"/>
          <w:color w:val="00000A"/>
          <w:sz w:val="22"/>
        </w:rPr>
      </w:pPr>
    </w:p>
    <w:p w:rsidR="00A97151" w:rsidRDefault="00A97151">
      <w:pPr>
        <w:jc w:val="center"/>
        <w:rPr>
          <w:rFonts w:ascii="Arial Narrow" w:hAnsi="Arial Narrow" w:cs="Arial Narrow"/>
          <w:sz w:val="22"/>
        </w:rPr>
      </w:pPr>
      <w:r>
        <w:rPr>
          <w:rFonts w:ascii="Arial Narrow" w:hAnsi="Arial Narrow" w:cs="Arial Narrow"/>
          <w:b/>
          <w:sz w:val="22"/>
          <w:u w:val="single"/>
        </w:rPr>
        <w:t>VIII. Ustanovení o nabytí vlastnického práva</w:t>
      </w:r>
    </w:p>
    <w:p w:rsidR="00A97151" w:rsidRDefault="00A97151">
      <w:pPr>
        <w:pStyle w:val="ListParagraph1"/>
        <w:numPr>
          <w:ilvl w:val="0"/>
          <w:numId w:val="8"/>
        </w:numPr>
        <w:spacing w:after="119"/>
        <w:ind w:left="284" w:hanging="284"/>
        <w:jc w:val="both"/>
        <w:rPr>
          <w:rFonts w:ascii="Arial Narrow" w:hAnsi="Arial Narrow" w:cs="Arial Narrow"/>
          <w:sz w:val="22"/>
        </w:rPr>
      </w:pPr>
      <w:r>
        <w:rPr>
          <w:rFonts w:ascii="Arial Narrow" w:hAnsi="Arial Narrow" w:cs="Arial Narrow"/>
          <w:sz w:val="22"/>
        </w:rPr>
        <w:t xml:space="preserve">Vlastnické právo k předmětu koupě nabývá kupující podpisem předávacího protokolu oběma smluvními stranami dle čl. III. odst. 3 </w:t>
      </w:r>
      <w:proofErr w:type="gramStart"/>
      <w:r>
        <w:rPr>
          <w:rFonts w:ascii="Arial Narrow" w:hAnsi="Arial Narrow" w:cs="Arial Narrow"/>
          <w:sz w:val="22"/>
        </w:rPr>
        <w:t>této</w:t>
      </w:r>
      <w:proofErr w:type="gramEnd"/>
      <w:r>
        <w:rPr>
          <w:rFonts w:ascii="Arial Narrow" w:hAnsi="Arial Narrow" w:cs="Arial Narrow"/>
          <w:sz w:val="22"/>
        </w:rPr>
        <w:t xml:space="preserve"> smlouvy.</w:t>
      </w:r>
    </w:p>
    <w:p w:rsidR="00A97151" w:rsidRDefault="00A97151">
      <w:pPr>
        <w:pStyle w:val="ListParagraph1"/>
        <w:numPr>
          <w:ilvl w:val="0"/>
          <w:numId w:val="8"/>
        </w:numPr>
        <w:spacing w:after="119"/>
        <w:ind w:left="284" w:hanging="284"/>
        <w:jc w:val="both"/>
        <w:rPr>
          <w:rFonts w:ascii="Arial Narrow" w:hAnsi="Arial Narrow" w:cs="Arial Narrow"/>
          <w:sz w:val="22"/>
        </w:rPr>
      </w:pPr>
      <w:r>
        <w:rPr>
          <w:rFonts w:ascii="Arial Narrow" w:hAnsi="Arial Narrow" w:cs="Arial Narrow"/>
          <w:sz w:val="22"/>
        </w:rPr>
        <w:lastRenderedPageBreak/>
        <w:t xml:space="preserve">Do doby stanovené v čl. VIII. odst. 1 této smlouvy nese nebezpečí škody na předmětu koupě prodávající. </w:t>
      </w:r>
    </w:p>
    <w:p w:rsidR="00A97151" w:rsidRDefault="00A97151">
      <w:pPr>
        <w:pStyle w:val="ListParagraph1"/>
        <w:ind w:left="363"/>
        <w:jc w:val="both"/>
        <w:rPr>
          <w:rFonts w:ascii="Arial Narrow" w:hAnsi="Arial Narrow" w:cs="Arial Narrow"/>
          <w:sz w:val="22"/>
        </w:rPr>
      </w:pPr>
    </w:p>
    <w:p w:rsidR="00A97151" w:rsidRDefault="00A97151">
      <w:pPr>
        <w:keepNext/>
        <w:jc w:val="center"/>
        <w:rPr>
          <w:rFonts w:ascii="Arial Narrow" w:hAnsi="Arial Narrow" w:cs="Arial Narrow"/>
          <w:b/>
          <w:sz w:val="22"/>
          <w:u w:val="single"/>
        </w:rPr>
      </w:pPr>
    </w:p>
    <w:p w:rsidR="00A97151" w:rsidRDefault="00A97151">
      <w:pPr>
        <w:jc w:val="center"/>
        <w:rPr>
          <w:rFonts w:ascii="Arial Narrow" w:hAnsi="Arial Narrow" w:cs="Arial Narrow"/>
          <w:color w:val="00000A"/>
          <w:sz w:val="22"/>
        </w:rPr>
      </w:pPr>
      <w:r>
        <w:rPr>
          <w:rFonts w:ascii="Arial Narrow" w:hAnsi="Arial Narrow" w:cs="Arial Narrow"/>
          <w:b/>
          <w:sz w:val="22"/>
          <w:u w:val="single"/>
        </w:rPr>
        <w:t>IX. Závěrečná ustanovení</w:t>
      </w:r>
    </w:p>
    <w:p w:rsidR="00A97151" w:rsidRDefault="00A97151">
      <w:pPr>
        <w:numPr>
          <w:ilvl w:val="0"/>
          <w:numId w:val="4"/>
        </w:numPr>
        <w:ind w:left="284" w:right="-1"/>
        <w:jc w:val="both"/>
        <w:rPr>
          <w:rFonts w:ascii="Arial Narrow" w:hAnsi="Arial Narrow" w:cs="Arial Narrow"/>
          <w:color w:val="00000A"/>
          <w:sz w:val="22"/>
        </w:rPr>
      </w:pPr>
      <w:r>
        <w:rPr>
          <w:rFonts w:ascii="Arial Narrow" w:hAnsi="Arial Narrow" w:cs="Arial Narrow"/>
          <w:color w:val="00000A"/>
          <w:sz w:val="22"/>
        </w:rPr>
        <w:t>Vztahy mezi smluvními stranami se řídí platným právním řádem České republiky. Ve věcech touto smlouvou výslovně neupravených se právní vztahy z ní vznikající a vyplývající řídí příslušnými ustanoveními zákona č. 89/2012 Sb., občanský zákoník, v platném znění a ostatními obecně závaznými právními předpisy.</w:t>
      </w:r>
    </w:p>
    <w:p w:rsidR="00A97151" w:rsidRDefault="00A97151">
      <w:pPr>
        <w:pStyle w:val="ListParagraph1"/>
        <w:numPr>
          <w:ilvl w:val="0"/>
          <w:numId w:val="4"/>
        </w:numPr>
        <w:ind w:left="284" w:right="-1" w:hanging="284"/>
        <w:jc w:val="both"/>
        <w:rPr>
          <w:rFonts w:ascii="Arial Narrow" w:hAnsi="Arial Narrow" w:cs="Arial Narrow"/>
          <w:color w:val="00000A"/>
          <w:sz w:val="22"/>
        </w:rPr>
      </w:pPr>
      <w:r>
        <w:rPr>
          <w:rFonts w:ascii="Arial Narrow" w:hAnsi="Arial Narrow" w:cs="Arial Narrow"/>
          <w:color w:val="00000A"/>
          <w:sz w:val="22"/>
        </w:rPr>
        <w:t xml:space="preserve">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rsidR="00A97151" w:rsidRDefault="00A97151">
      <w:pPr>
        <w:numPr>
          <w:ilvl w:val="0"/>
          <w:numId w:val="4"/>
        </w:numPr>
        <w:ind w:left="284" w:right="-1" w:hanging="284"/>
        <w:jc w:val="both"/>
        <w:rPr>
          <w:rFonts w:ascii="Arial Narrow" w:hAnsi="Arial Narrow" w:cs="Arial Narrow"/>
          <w:color w:val="00000A"/>
          <w:sz w:val="22"/>
        </w:rPr>
      </w:pPr>
      <w:r>
        <w:rPr>
          <w:rFonts w:ascii="Arial Narrow" w:hAnsi="Arial Narrow" w:cs="Arial Narrow"/>
          <w:color w:val="00000A"/>
          <w:sz w:val="22"/>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00A97151" w:rsidRDefault="00A97151">
      <w:pPr>
        <w:numPr>
          <w:ilvl w:val="0"/>
          <w:numId w:val="4"/>
        </w:numPr>
        <w:ind w:left="284" w:right="-1" w:hanging="284"/>
        <w:jc w:val="both"/>
        <w:rPr>
          <w:rFonts w:ascii="Arial Narrow" w:hAnsi="Arial Narrow" w:cs="Arial Narrow"/>
          <w:color w:val="00000A"/>
          <w:sz w:val="22"/>
        </w:rPr>
      </w:pPr>
      <w:r>
        <w:rPr>
          <w:rFonts w:ascii="Arial Narrow" w:hAnsi="Arial Narrow" w:cs="Arial Narrow"/>
          <w:color w:val="00000A"/>
          <w:sz w:val="22"/>
        </w:rPr>
        <w:t>Prodávající je povinen archivovat originální vyhotovení této smlouvy včetně jejích dodatků, originály účetních dokladů a všechny další doklady vztahující se k realizaci předmětu této smlouvy, a to minimálně do konce roku 2028. Současně p</w:t>
      </w:r>
      <w:r>
        <w:rPr>
          <w:rFonts w:ascii="Arial Narrow" w:hAnsi="Arial Narrow" w:cs="Arial Narrow"/>
          <w:sz w:val="22"/>
        </w:rPr>
        <w:t xml:space="preserve">okud je v českých právních předpisech stanovena lhůta delší, bude použita tato delší lhůta. </w:t>
      </w:r>
      <w:r>
        <w:rPr>
          <w:rFonts w:ascii="Arial Narrow" w:hAnsi="Arial Narrow" w:cs="Arial Narrow"/>
          <w:color w:val="00000A"/>
          <w:sz w:val="22"/>
        </w:rPr>
        <w:t>Po tuto dobu je prodávající povinen umožnit osobám oprávněným k výkonu kontroly projektu provést kontrolu dokladů souvisejících s plněním této smlouvy.</w:t>
      </w:r>
    </w:p>
    <w:p w:rsidR="00A97151" w:rsidRDefault="00A97151">
      <w:pPr>
        <w:numPr>
          <w:ilvl w:val="0"/>
          <w:numId w:val="4"/>
        </w:numPr>
        <w:ind w:left="284" w:right="-1" w:hanging="284"/>
        <w:jc w:val="both"/>
        <w:rPr>
          <w:rFonts w:ascii="Arial Narrow" w:hAnsi="Arial Narrow" w:cs="Arial Narrow"/>
          <w:color w:val="00000A"/>
          <w:sz w:val="22"/>
        </w:rPr>
      </w:pPr>
      <w:r>
        <w:rPr>
          <w:rFonts w:ascii="Arial Narrow" w:hAnsi="Arial Narrow" w:cs="Arial Narrow"/>
          <w:color w:val="00000A"/>
          <w:sz w:val="22"/>
        </w:rPr>
        <w:t>Prodávající je minimálně do konce roku 2028 povinen při kontrole poskytnout na vyžádání kontrolnímu orgánu daňovou evidenci v plném rozsahu. Ve stejné době je pak prodávající povinen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Za tím účelem se prodávající zavazuje umožnit poskytovateli nebo jim pověřeným osobám, osobám pověřeným dotačním orgánem (ČR – Centrum pro regionální rozvoj) provedení kontroly účetní (daňové) evidence, použití veřejných finančních prostředků a fyzické realizace projektu, zejména ve smyslu zákona č. 320/2001 Sb., o finanční kontrole, ve znění pozdějších předpisů. Tímto ujednáním nejsou dotčena ani omezena práva ostatních kontrolních orgánů státní správy ČR a orgánů EU (např. NKÚ, Evropská komise, OLAF, Ministerstvo financí, Ministerstvo pro místní rozvoj, Evropský účetní dvůr, Auditní orgán, územní finanční orgán, Platební a certifikační orgán, popřípadě jimi určených zmocněnců a dalších kontrolních orgánů dle předpisů ČR a ES/EU). Prodávající se zavazuje poskytnout potřebnou součinnost poskytovateli nebo jím pověřeným osobám při kontrolách, auditech nebo monitorování řešení a realizace předmětu plnění dle této smlouvy, zejména jim poskytnout na vyžádání veškerou dokumentaci k projektu, účetní doklady, vysvětlující informace. Prodávající se zavazuje poskytnout veškeré doklady související s realizací předmětu plnění a plněním monitorovacích ukazatelů, které si mohou vyžádat zejména následující kontrolní orgány: Evropský účetní dvůr, Evropské komise, Nejvyšší kontrolní úřad, Auditní orgán, Územní finanční orgán, Platební a verifikační orgán, popř. jimi určení zmocněnci a další kontrolní orgány dle předpisů ČR a předpisů ES/EU. Těmto orgánům je příjemce dále povinen poskytnout součinnost při kontrolách minimálně ve stejném rozsahu jako poskytovateli nebo jim pověřeným osobám.</w:t>
      </w:r>
    </w:p>
    <w:p w:rsidR="00A97151" w:rsidRDefault="00A97151">
      <w:pPr>
        <w:numPr>
          <w:ilvl w:val="0"/>
          <w:numId w:val="4"/>
        </w:numPr>
        <w:ind w:left="284" w:right="-1" w:hanging="284"/>
        <w:jc w:val="both"/>
        <w:rPr>
          <w:rFonts w:ascii="Arial Narrow" w:hAnsi="Arial Narrow" w:cs="Arial Narrow"/>
          <w:color w:val="00000A"/>
          <w:sz w:val="22"/>
        </w:rPr>
      </w:pPr>
      <w:r>
        <w:rPr>
          <w:rFonts w:ascii="Arial Narrow" w:hAnsi="Arial Narrow" w:cs="Arial Narrow"/>
          <w:color w:val="00000A"/>
          <w:sz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rsidR="00A97151" w:rsidRDefault="00A97151">
      <w:pPr>
        <w:numPr>
          <w:ilvl w:val="0"/>
          <w:numId w:val="4"/>
        </w:numPr>
        <w:ind w:left="284" w:right="-1" w:hanging="284"/>
        <w:jc w:val="both"/>
        <w:rPr>
          <w:rFonts w:ascii="Arial Narrow" w:hAnsi="Arial Narrow" w:cs="Arial Narrow"/>
          <w:sz w:val="22"/>
        </w:rPr>
      </w:pPr>
      <w:r>
        <w:rPr>
          <w:rFonts w:ascii="Arial Narrow" w:hAnsi="Arial Narrow" w:cs="Arial Narrow"/>
          <w:color w:val="00000A"/>
          <w:sz w:val="22"/>
        </w:rPr>
        <w:t>Prodávající není oprávněn postoupit jakákoliv práva anebo povinnosti z této smlouvy na třetí osoby bez předchozího písemného souhlasu kupujícího.</w:t>
      </w:r>
    </w:p>
    <w:p w:rsidR="00A97151" w:rsidRDefault="00A97151">
      <w:pPr>
        <w:numPr>
          <w:ilvl w:val="0"/>
          <w:numId w:val="4"/>
        </w:numPr>
        <w:ind w:left="284" w:right="-1" w:hanging="284"/>
        <w:jc w:val="both"/>
        <w:rPr>
          <w:rFonts w:ascii="Arial Narrow" w:hAnsi="Arial Narrow" w:cs="Arial Narrow"/>
          <w:color w:val="00000A"/>
          <w:sz w:val="22"/>
        </w:rPr>
      </w:pPr>
      <w:r>
        <w:rPr>
          <w:rFonts w:ascii="Arial Narrow" w:hAnsi="Arial Narrow" w:cs="Arial Narrow"/>
          <w:sz w:val="22"/>
        </w:rPr>
        <w:t xml:space="preserve">Kupující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w:t>
      </w:r>
      <w:r>
        <w:rPr>
          <w:rFonts w:ascii="Arial Narrow" w:hAnsi="Arial Narrow" w:cs="Arial Narrow"/>
          <w:sz w:val="22"/>
        </w:rPr>
        <w:lastRenderedPageBreak/>
        <w:t xml:space="preserve">výjimek stanovených v ustanovení § 3 odst. 2 zákona o registru smluv. Ujednání dle tohoto odstavce se vztahují i na všechny případné dodatky k této smlouvě, jejichž prostřednictvím je tato smlouva měněna či ukončována.  </w:t>
      </w:r>
    </w:p>
    <w:p w:rsidR="00A97151" w:rsidRDefault="00A97151">
      <w:pPr>
        <w:numPr>
          <w:ilvl w:val="0"/>
          <w:numId w:val="4"/>
        </w:numPr>
        <w:ind w:left="284" w:right="-1" w:hanging="284"/>
        <w:jc w:val="both"/>
        <w:rPr>
          <w:rFonts w:ascii="Arial Narrow" w:hAnsi="Arial Narrow" w:cs="Arial Narrow"/>
          <w:color w:val="00000A"/>
          <w:sz w:val="22"/>
        </w:rPr>
      </w:pPr>
      <w:r>
        <w:rPr>
          <w:rFonts w:ascii="Arial Narrow" w:hAnsi="Arial Narrow" w:cs="Arial Narrow"/>
          <w:color w:val="00000A"/>
          <w:sz w:val="22"/>
        </w:rPr>
        <w:t xml:space="preserve">S veškerými osobními údaji, které jsou shromažďovány a následně zpracovávány v souladu s uzavřením a plněním této smlouvy, kupující nakládá dle nařízení Evropského parlamentu a Rady (EU) 2016/679 ze dne 27. 4. 2016 o ochraně osobních údajů a o volném pohybu těchto údajů a o zrušení směrnice 95/46/ES (obecné nařízení </w:t>
      </w:r>
      <w:r>
        <w:rPr>
          <w:rFonts w:ascii="Arial Narrow" w:hAnsi="Arial Narrow" w:cs="Arial Narrow"/>
          <w:color w:val="00000A"/>
          <w:sz w:val="22"/>
        </w:rPr>
        <w:br/>
        <w:t xml:space="preserve">o ochraně osobních </w:t>
      </w:r>
      <w:proofErr w:type="gramStart"/>
      <w:r>
        <w:rPr>
          <w:rFonts w:ascii="Arial Narrow" w:hAnsi="Arial Narrow" w:cs="Arial Narrow"/>
          <w:color w:val="00000A"/>
          <w:sz w:val="22"/>
        </w:rPr>
        <w:t>údajů) (dále</w:t>
      </w:r>
      <w:proofErr w:type="gramEnd"/>
      <w:r>
        <w:rPr>
          <w:rFonts w:ascii="Arial Narrow" w:hAnsi="Arial Narrow" w:cs="Arial Narrow"/>
          <w:color w:val="00000A"/>
          <w:sz w:val="22"/>
        </w:rPr>
        <w:t xml:space="preserve"> jen „nařízení GDPR“) a dle zákona č. 110/2019 Sb., o zpracování osobních údajů, ve znění pozdějších předpisů (dále jen „</w:t>
      </w:r>
      <w:proofErr w:type="spellStart"/>
      <w:r>
        <w:rPr>
          <w:rFonts w:ascii="Arial Narrow" w:hAnsi="Arial Narrow" w:cs="Arial Narrow"/>
          <w:color w:val="00000A"/>
          <w:sz w:val="22"/>
        </w:rPr>
        <w:t>Zzoú</w:t>
      </w:r>
      <w:proofErr w:type="spellEnd"/>
      <w:r>
        <w:rPr>
          <w:rFonts w:ascii="Arial Narrow" w:hAnsi="Arial Narrow" w:cs="Arial Narrow"/>
          <w:color w:val="00000A"/>
          <w:sz w:val="22"/>
        </w:rPr>
        <w:t xml:space="preserve">“). Kupující dále činí, v souladu s článkem 13 nařízení GDPR a ustanovením § 8 </w:t>
      </w:r>
      <w:proofErr w:type="spellStart"/>
      <w:r>
        <w:rPr>
          <w:rFonts w:ascii="Arial Narrow" w:hAnsi="Arial Narrow" w:cs="Arial Narrow"/>
          <w:color w:val="00000A"/>
          <w:sz w:val="22"/>
        </w:rPr>
        <w:t>Zzoú</w:t>
      </w:r>
      <w:proofErr w:type="spellEnd"/>
      <w:r>
        <w:rPr>
          <w:rFonts w:ascii="Arial Narrow" w:hAnsi="Arial Narrow" w:cs="Arial Narrow"/>
          <w:color w:val="00000A"/>
          <w:sz w:val="22"/>
        </w:rPr>
        <w:t>, informační povinnost prostřednictvím Zásad ochrany osobních údajů, které jsou dostupné na webových stránkách města kupujícího.</w:t>
      </w:r>
    </w:p>
    <w:p w:rsidR="00A97151" w:rsidRDefault="00A97151">
      <w:pPr>
        <w:numPr>
          <w:ilvl w:val="0"/>
          <w:numId w:val="4"/>
        </w:numPr>
        <w:ind w:left="284" w:right="-1" w:hanging="284"/>
        <w:jc w:val="both"/>
        <w:rPr>
          <w:rFonts w:ascii="Arial Narrow" w:hAnsi="Arial Narrow" w:cs="Arial Narrow"/>
          <w:color w:val="00000A"/>
          <w:sz w:val="22"/>
        </w:rPr>
      </w:pPr>
      <w:r>
        <w:rPr>
          <w:rFonts w:ascii="Arial Narrow" w:hAnsi="Arial Narrow" w:cs="Arial Narrow"/>
          <w:color w:val="00000A"/>
          <w:sz w:val="22"/>
        </w:rPr>
        <w:t xml:space="preserve">Prodávající se zavazuje, že pokud v souvislosti s realizací této smlouvy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w:t>
      </w:r>
      <w:proofErr w:type="gramStart"/>
      <w:r>
        <w:rPr>
          <w:rFonts w:ascii="Arial Narrow" w:hAnsi="Arial Narrow" w:cs="Arial Narrow"/>
          <w:color w:val="00000A"/>
          <w:sz w:val="22"/>
        </w:rPr>
        <w:t>údajů) (dále</w:t>
      </w:r>
      <w:proofErr w:type="gramEnd"/>
      <w:r>
        <w:rPr>
          <w:rFonts w:ascii="Arial Narrow" w:hAnsi="Arial Narrow" w:cs="Arial Narrow"/>
          <w:color w:val="00000A"/>
          <w:sz w:val="22"/>
        </w:rPr>
        <w:t xml:space="preserv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důsledky za případné porušení obecného nařízení a zákona z jeho strany. </w:t>
      </w:r>
      <w:r>
        <w:rPr>
          <w:rFonts w:ascii="Arial Narrow" w:eastAsia="Arial" w:hAnsi="Arial Narrow" w:cs="Arial Narrow"/>
          <w:color w:val="00000A"/>
          <w:sz w:val="22"/>
        </w:rPr>
        <w:t>Povinnosti výše uvedené platí jak po dobu plnění předmětu smlouvy, tak i po ukončení smluvního vztahu.</w:t>
      </w:r>
    </w:p>
    <w:p w:rsidR="00A97151" w:rsidRDefault="00A97151">
      <w:pPr>
        <w:numPr>
          <w:ilvl w:val="0"/>
          <w:numId w:val="4"/>
        </w:numPr>
        <w:ind w:left="284" w:right="-1" w:hanging="284"/>
        <w:jc w:val="both"/>
        <w:rPr>
          <w:rFonts w:ascii="Arial Narrow" w:hAnsi="Arial Narrow" w:cs="Arial Narrow"/>
          <w:color w:val="00000A"/>
          <w:sz w:val="22"/>
        </w:rPr>
      </w:pPr>
      <w:r>
        <w:rPr>
          <w:rFonts w:ascii="Arial Narrow" w:hAnsi="Arial Narrow" w:cs="Arial Narrow"/>
          <w:color w:val="00000A"/>
          <w:sz w:val="22"/>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A97151" w:rsidRDefault="00A97151">
      <w:pPr>
        <w:pStyle w:val="ListParagraph1"/>
        <w:numPr>
          <w:ilvl w:val="0"/>
          <w:numId w:val="4"/>
        </w:numPr>
        <w:ind w:left="284" w:right="-1" w:hanging="284"/>
        <w:jc w:val="both"/>
        <w:rPr>
          <w:rFonts w:ascii="Arial Narrow" w:hAnsi="Arial Narrow" w:cs="Arial Narrow"/>
          <w:color w:val="00000A"/>
          <w:sz w:val="22"/>
          <w:shd w:val="clear" w:color="auto" w:fill="FFFFFF"/>
        </w:rPr>
      </w:pPr>
      <w:r>
        <w:rPr>
          <w:rFonts w:ascii="Arial Narrow" w:hAnsi="Arial Narrow" w:cs="Arial Narrow"/>
          <w:color w:val="00000A"/>
          <w:sz w:val="22"/>
        </w:rPr>
        <w:t xml:space="preserve">Nedílnou součástí této smlouvy jsou její přílohy: </w:t>
      </w:r>
    </w:p>
    <w:p w:rsidR="00A97151" w:rsidRDefault="00A97151">
      <w:pPr>
        <w:ind w:left="720" w:right="-1"/>
        <w:jc w:val="both"/>
        <w:rPr>
          <w:rFonts w:ascii="Arial Narrow" w:hAnsi="Arial Narrow" w:cs="Arial Narrow"/>
          <w:sz w:val="22"/>
        </w:rPr>
      </w:pPr>
      <w:r>
        <w:rPr>
          <w:rFonts w:ascii="Arial Narrow" w:hAnsi="Arial Narrow" w:cs="Arial Narrow"/>
          <w:color w:val="00000A"/>
          <w:sz w:val="22"/>
          <w:shd w:val="clear" w:color="auto" w:fill="FFFFFF"/>
        </w:rPr>
        <w:t>příloha č. 1 – Technická specifikace</w:t>
      </w:r>
    </w:p>
    <w:p w:rsidR="00A97151" w:rsidRDefault="00A97151">
      <w:pPr>
        <w:ind w:left="720" w:right="-1"/>
        <w:jc w:val="both"/>
        <w:rPr>
          <w:rFonts w:ascii="Arial Narrow" w:hAnsi="Arial Narrow" w:cs="Arial Narrow"/>
          <w:sz w:val="22"/>
        </w:rPr>
      </w:pPr>
    </w:p>
    <w:p w:rsidR="00A97151" w:rsidRDefault="00A97151">
      <w:pPr>
        <w:tabs>
          <w:tab w:val="left" w:pos="4535"/>
        </w:tabs>
        <w:ind w:right="-1"/>
        <w:rPr>
          <w:rFonts w:ascii="Arial Narrow" w:hAnsi="Arial Narrow" w:cs="Arial Narrow"/>
          <w:sz w:val="22"/>
        </w:rPr>
      </w:pPr>
    </w:p>
    <w:p w:rsidR="00A97151" w:rsidRDefault="00A97151">
      <w:pPr>
        <w:tabs>
          <w:tab w:val="left" w:pos="4535"/>
        </w:tabs>
        <w:ind w:left="567" w:right="-1" w:hanging="567"/>
        <w:rPr>
          <w:rFonts w:ascii="Arial Narrow" w:hAnsi="Arial Narrow" w:cs="Arial Narrow"/>
          <w:sz w:val="22"/>
        </w:rPr>
      </w:pPr>
      <w:r>
        <w:rPr>
          <w:rFonts w:ascii="Arial Narrow" w:hAnsi="Arial Narrow" w:cs="Arial Narrow"/>
          <w:sz w:val="22"/>
        </w:rPr>
        <w:t xml:space="preserve">V Písku dne </w:t>
      </w:r>
      <w:r w:rsidR="00563CE2">
        <w:rPr>
          <w:rFonts w:ascii="Arial Narrow" w:hAnsi="Arial Narrow" w:cs="Arial Narrow"/>
          <w:sz w:val="22"/>
        </w:rPr>
        <w:t xml:space="preserve">2. 8. 2021 </w:t>
      </w:r>
      <w:r>
        <w:rPr>
          <w:rFonts w:ascii="Arial Narrow" w:hAnsi="Arial Narrow" w:cs="Arial Narrow"/>
          <w:sz w:val="22"/>
        </w:rPr>
        <w:t xml:space="preserve"> </w:t>
      </w:r>
      <w:r>
        <w:rPr>
          <w:rFonts w:ascii="Arial Narrow" w:hAnsi="Arial Narrow" w:cs="Arial Narrow"/>
          <w:sz w:val="22"/>
        </w:rPr>
        <w:tab/>
      </w:r>
      <w:r>
        <w:rPr>
          <w:rFonts w:ascii="Arial Narrow" w:hAnsi="Arial Narrow" w:cs="Arial Narrow"/>
          <w:sz w:val="22"/>
        </w:rPr>
        <w:tab/>
      </w:r>
      <w:r>
        <w:rPr>
          <w:rFonts w:ascii="Arial Narrow" w:hAnsi="Arial Narrow" w:cs="Arial Narrow"/>
          <w:sz w:val="22"/>
        </w:rPr>
        <w:tab/>
      </w:r>
      <w:r>
        <w:rPr>
          <w:rFonts w:ascii="Arial Narrow" w:hAnsi="Arial Narrow" w:cs="Arial Narrow"/>
          <w:sz w:val="22"/>
        </w:rPr>
        <w:tab/>
        <w:t xml:space="preserve">V </w:t>
      </w:r>
      <w:r w:rsidR="00EA3E1D">
        <w:rPr>
          <w:rFonts w:ascii="Arial Narrow" w:hAnsi="Arial Narrow" w:cs="Arial Narrow"/>
          <w:sz w:val="22"/>
        </w:rPr>
        <w:t>Praze</w:t>
      </w:r>
      <w:r>
        <w:rPr>
          <w:rFonts w:ascii="Arial Narrow" w:hAnsi="Arial Narrow" w:cs="Arial Narrow"/>
          <w:sz w:val="22"/>
        </w:rPr>
        <w:t xml:space="preserve"> dne </w:t>
      </w:r>
      <w:r w:rsidR="00CF49E3">
        <w:rPr>
          <w:rFonts w:ascii="Arial Narrow" w:hAnsi="Arial Narrow" w:cs="Arial Narrow"/>
          <w:sz w:val="22"/>
        </w:rPr>
        <w:t>15</w:t>
      </w:r>
      <w:r w:rsidR="00EA3E1D">
        <w:rPr>
          <w:rFonts w:ascii="Arial Narrow" w:hAnsi="Arial Narrow" w:cs="Arial Narrow"/>
          <w:sz w:val="22"/>
        </w:rPr>
        <w:t xml:space="preserve">. </w:t>
      </w:r>
      <w:r w:rsidR="00CF49E3">
        <w:rPr>
          <w:rFonts w:ascii="Arial Narrow" w:hAnsi="Arial Narrow" w:cs="Arial Narrow"/>
          <w:sz w:val="22"/>
        </w:rPr>
        <w:t>7</w:t>
      </w:r>
      <w:r w:rsidR="00EA3E1D">
        <w:rPr>
          <w:rFonts w:ascii="Arial Narrow" w:hAnsi="Arial Narrow" w:cs="Arial Narrow"/>
          <w:sz w:val="22"/>
        </w:rPr>
        <w:t>. 2021</w:t>
      </w:r>
    </w:p>
    <w:p w:rsidR="00A97151" w:rsidRDefault="00A97151">
      <w:pPr>
        <w:tabs>
          <w:tab w:val="left" w:pos="4535"/>
        </w:tabs>
        <w:ind w:left="567" w:right="-1" w:hanging="567"/>
        <w:rPr>
          <w:rFonts w:ascii="Arial Narrow" w:hAnsi="Arial Narrow" w:cs="Arial Narrow"/>
          <w:sz w:val="22"/>
        </w:rPr>
      </w:pPr>
    </w:p>
    <w:p w:rsidR="00A97151" w:rsidRDefault="00A97151">
      <w:pPr>
        <w:tabs>
          <w:tab w:val="left" w:pos="4535"/>
        </w:tabs>
        <w:ind w:right="-1"/>
        <w:rPr>
          <w:rFonts w:ascii="Arial Narrow" w:hAnsi="Arial Narrow" w:cs="Arial Narrow"/>
          <w:sz w:val="22"/>
        </w:rPr>
      </w:pPr>
    </w:p>
    <w:p w:rsidR="00A97151" w:rsidRDefault="00A97151">
      <w:pPr>
        <w:tabs>
          <w:tab w:val="left" w:pos="4535"/>
        </w:tabs>
        <w:spacing w:after="0" w:line="240" w:lineRule="auto"/>
        <w:ind w:right="-1"/>
        <w:rPr>
          <w:rFonts w:ascii="Arial Narrow" w:eastAsia="Times New Roman" w:hAnsi="Arial Narrow" w:cs="Arial Narrow"/>
          <w:color w:val="00000A"/>
          <w:sz w:val="22"/>
        </w:rPr>
      </w:pPr>
      <w:r>
        <w:rPr>
          <w:rFonts w:ascii="Arial Narrow" w:hAnsi="Arial Narrow" w:cs="Arial Narrow"/>
          <w:sz w:val="22"/>
        </w:rPr>
        <w:t>.......................................................</w:t>
      </w:r>
      <w:r>
        <w:rPr>
          <w:rFonts w:ascii="Arial Narrow" w:hAnsi="Arial Narrow" w:cs="Arial Narrow"/>
          <w:sz w:val="22"/>
        </w:rPr>
        <w:tab/>
      </w:r>
      <w:r>
        <w:rPr>
          <w:rFonts w:ascii="Arial Narrow" w:hAnsi="Arial Narrow" w:cs="Arial Narrow"/>
          <w:sz w:val="22"/>
        </w:rPr>
        <w:tab/>
      </w:r>
      <w:r>
        <w:rPr>
          <w:rFonts w:ascii="Arial Narrow" w:hAnsi="Arial Narrow" w:cs="Arial Narrow"/>
          <w:sz w:val="22"/>
        </w:rPr>
        <w:tab/>
      </w:r>
      <w:r>
        <w:rPr>
          <w:rFonts w:ascii="Arial Narrow" w:hAnsi="Arial Narrow" w:cs="Arial Narrow"/>
          <w:sz w:val="22"/>
        </w:rPr>
        <w:tab/>
        <w:t>………………………………….</w:t>
      </w:r>
    </w:p>
    <w:p w:rsidR="00A97151" w:rsidRPr="00EA3E1D" w:rsidRDefault="00A97151">
      <w:pPr>
        <w:tabs>
          <w:tab w:val="left" w:pos="4535"/>
        </w:tabs>
        <w:spacing w:after="0" w:line="240" w:lineRule="auto"/>
        <w:rPr>
          <w:rFonts w:ascii="Arial Narrow" w:hAnsi="Arial Narrow" w:cs="Arial Narrow"/>
          <w:sz w:val="22"/>
        </w:rPr>
      </w:pPr>
      <w:r w:rsidRPr="00EA3E1D">
        <w:rPr>
          <w:rFonts w:ascii="Arial Narrow" w:eastAsia="Times New Roman" w:hAnsi="Arial Narrow" w:cs="Arial Narrow"/>
          <w:color w:val="00000A"/>
          <w:sz w:val="22"/>
        </w:rPr>
        <w:t xml:space="preserve">ZŠ Edvarda Beneše a Mateřská škola Písek, Mírové nám. </w:t>
      </w:r>
      <w:proofErr w:type="gramStart"/>
      <w:r w:rsidRPr="00EA3E1D">
        <w:rPr>
          <w:rFonts w:ascii="Arial Narrow" w:eastAsia="Times New Roman" w:hAnsi="Arial Narrow" w:cs="Arial Narrow"/>
          <w:color w:val="00000A"/>
          <w:sz w:val="22"/>
        </w:rPr>
        <w:t>1466</w:t>
      </w:r>
      <w:r w:rsidRPr="00EA3E1D">
        <w:rPr>
          <w:rFonts w:ascii="Arial Narrow" w:hAnsi="Arial Narrow" w:cs="Arial Narrow"/>
          <w:sz w:val="22"/>
        </w:rPr>
        <w:t xml:space="preserve">                         prodávající</w:t>
      </w:r>
      <w:proofErr w:type="gramEnd"/>
    </w:p>
    <w:p w:rsidR="00EA3E1D" w:rsidRDefault="00A97151">
      <w:pPr>
        <w:tabs>
          <w:tab w:val="left" w:pos="4535"/>
        </w:tabs>
        <w:spacing w:after="0" w:line="240" w:lineRule="auto"/>
        <w:rPr>
          <w:rFonts w:ascii="Arial Narrow" w:hAnsi="Arial Narrow" w:cs="Arial Narrow"/>
          <w:sz w:val="22"/>
          <w:shd w:val="clear" w:color="auto" w:fill="FFFF00"/>
        </w:rPr>
      </w:pPr>
      <w:r w:rsidRPr="00EA3E1D">
        <w:rPr>
          <w:rFonts w:ascii="Arial Narrow" w:hAnsi="Arial Narrow" w:cs="Arial Narrow"/>
          <w:sz w:val="22"/>
        </w:rPr>
        <w:t>zastoupená ředitelem školy</w:t>
      </w:r>
      <w:r w:rsidRPr="00EA3E1D">
        <w:rPr>
          <w:rFonts w:ascii="Arial Narrow" w:hAnsi="Arial Narrow" w:cs="Arial Narrow"/>
          <w:sz w:val="22"/>
        </w:rPr>
        <w:tab/>
      </w:r>
      <w:r w:rsidRPr="00EA3E1D">
        <w:rPr>
          <w:rFonts w:ascii="Arial Narrow" w:hAnsi="Arial Narrow" w:cs="Arial Narrow"/>
          <w:sz w:val="22"/>
        </w:rPr>
        <w:tab/>
      </w:r>
      <w:r w:rsidRPr="00EA3E1D">
        <w:rPr>
          <w:rFonts w:ascii="Arial Narrow" w:hAnsi="Arial Narrow" w:cs="Arial Narrow"/>
          <w:sz w:val="22"/>
        </w:rPr>
        <w:tab/>
      </w:r>
      <w:r w:rsidRPr="00EA3E1D">
        <w:rPr>
          <w:rFonts w:ascii="Arial Narrow" w:hAnsi="Arial Narrow" w:cs="Arial Narrow"/>
          <w:sz w:val="22"/>
        </w:rPr>
        <w:tab/>
      </w:r>
      <w:r w:rsidR="00EA3E1D" w:rsidRPr="00EA3E1D">
        <w:rPr>
          <w:rFonts w:ascii="Arial Narrow" w:hAnsi="Arial Narrow" w:cs="Arial Narrow"/>
          <w:sz w:val="22"/>
          <w:shd w:val="clear" w:color="auto" w:fill="FFFF00"/>
        </w:rPr>
        <w:t xml:space="preserve"> </w:t>
      </w:r>
    </w:p>
    <w:p w:rsidR="00A97151" w:rsidRDefault="00EA3E1D">
      <w:pPr>
        <w:tabs>
          <w:tab w:val="left" w:pos="4535"/>
        </w:tabs>
        <w:spacing w:after="0" w:line="240" w:lineRule="auto"/>
      </w:pPr>
      <w:r>
        <w:rPr>
          <w:rFonts w:ascii="Arial Narrow" w:hAnsi="Arial Narrow" w:cs="Arial Narrow"/>
          <w:sz w:val="22"/>
          <w:shd w:val="clear" w:color="auto" w:fill="FFFF00"/>
        </w:rPr>
        <w:tab/>
      </w:r>
      <w:r>
        <w:rPr>
          <w:rFonts w:ascii="Arial Narrow" w:hAnsi="Arial Narrow" w:cs="Arial Narrow"/>
          <w:sz w:val="22"/>
          <w:shd w:val="clear" w:color="auto" w:fill="FFFF00"/>
        </w:rPr>
        <w:tab/>
      </w:r>
      <w:r>
        <w:rPr>
          <w:rFonts w:ascii="Arial Narrow" w:hAnsi="Arial Narrow" w:cs="Arial Narrow"/>
          <w:sz w:val="22"/>
          <w:shd w:val="clear" w:color="auto" w:fill="FFFF00"/>
        </w:rPr>
        <w:tab/>
      </w:r>
      <w:r>
        <w:rPr>
          <w:rFonts w:ascii="Arial Narrow" w:hAnsi="Arial Narrow" w:cs="Arial Narrow"/>
          <w:sz w:val="22"/>
          <w:shd w:val="clear" w:color="auto" w:fill="FFFF00"/>
        </w:rPr>
        <w:tab/>
      </w:r>
      <w:r w:rsidRPr="00563CE2">
        <w:rPr>
          <w:rFonts w:ascii="Arial Narrow" w:hAnsi="Arial Narrow" w:cs="Arial Narrow"/>
          <w:sz w:val="22"/>
          <w:shd w:val="clear" w:color="auto" w:fill="FFFF00"/>
        </w:rPr>
        <w:t>předseda správní rady</w:t>
      </w:r>
    </w:p>
    <w:p w:rsidR="00A97151" w:rsidRDefault="00A97151">
      <w:pPr>
        <w:spacing w:after="0" w:line="240" w:lineRule="auto"/>
        <w:ind w:left="567" w:hanging="567"/>
        <w:jc w:val="center"/>
      </w:pPr>
    </w:p>
    <w:sectPr w:rsidR="00A97151" w:rsidSect="00A436CE">
      <w:pgSz w:w="11906" w:h="16838"/>
      <w:pgMar w:top="426" w:right="991" w:bottom="0" w:left="1276" w:header="708" w:footer="708" w:gutter="0"/>
      <w:cols w:space="708"/>
      <w:docGrid w:linePitch="360"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Arial Narrow" w:hAnsi="Arial Narrow" w:cs="Arial Narrow"/>
        <w:b w:val="0"/>
        <w:bCs w:val="0"/>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363" w:hanging="360"/>
      </w:pPr>
      <w:rPr>
        <w:rFonts w:ascii="Arial Narrow" w:eastAsia="Times New Roman" w:hAnsi="Arial Narrow" w:cs="Arial Narrow"/>
        <w:sz w:val="22"/>
        <w:szCs w:val="22"/>
        <w:lang w:val="cs-CZ" w:eastAsia="en-US" w:bidi="ar-SA"/>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Arial Narrow" w:eastAsia="Arial" w:hAnsi="Arial Narrow" w:cs="Arial Narrow"/>
        <w:i w:val="0"/>
        <w:iCs w:val="0"/>
        <w:color w:val="00000A"/>
        <w:sz w:val="22"/>
        <w:szCs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ascii="Arial Narrow" w:eastAsia="Calibri" w:hAnsi="Arial Narrow" w:cs="Arial Narrow"/>
        <w:b w:val="0"/>
        <w:bCs w:val="0"/>
        <w:color w:val="00000A"/>
        <w:sz w:val="22"/>
        <w:szCs w:val="22"/>
        <w:lang w:val="cs-CZ" w:eastAsia="en-US"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ascii="Arial Narrow" w:eastAsia="Calibri" w:hAnsi="Arial Narrow" w:cs="Arial Narrow"/>
        <w:b w:val="0"/>
        <w:bCs w:val="0"/>
        <w:color w:val="000000"/>
        <w:sz w:val="22"/>
        <w:szCs w:val="22"/>
        <w:lang w:val="cs-CZ" w:eastAsia="en-US" w:bidi="ar-S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Arial Narrow" w:eastAsia="Times New Roman" w:hAnsi="Arial Narrow" w:cs="Arial Narrow"/>
        <w:color w:val="000000"/>
        <w:sz w:val="22"/>
        <w:szCs w:val="22"/>
        <w:lang w:val="cs-CZ" w:eastAsia="en-US" w:bidi="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363" w:hanging="360"/>
      </w:pPr>
      <w:rPr>
        <w:rFonts w:ascii="Arial Narrow" w:eastAsia="Times New Roman" w:hAnsi="Arial Narrow" w:cs="Arial Narrow"/>
        <w:color w:val="000000"/>
        <w:sz w:val="22"/>
        <w:szCs w:val="22"/>
        <w:lang w:val="cs-CZ" w:eastAsia="en-US" w:bidi="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9"/>
    <w:lvl w:ilvl="0">
      <w:start w:val="1"/>
      <w:numFmt w:val="low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eastAsia="Times New Roman"/>
        <w:color w:val="000000"/>
        <w:szCs w:val="22"/>
        <w:lang w:val="cs-CZ" w:eastAsia="en-US" w:bidi="ar-S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ascii="Arial Narrow" w:eastAsia="Times New Roman" w:hAnsi="Arial Narrow" w:cs="Arial Narrow"/>
        <w:color w:val="000000"/>
        <w:sz w:val="22"/>
        <w:szCs w:val="22"/>
        <w:lang w:val="cs-CZ"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8Num12"/>
    <w:lvl w:ilvl="0">
      <w:start w:val="1"/>
      <w:numFmt w:val="lowerLetter"/>
      <w:lvlText w:val="%1)"/>
      <w:lvlJc w:val="left"/>
      <w:pPr>
        <w:tabs>
          <w:tab w:val="num" w:pos="0"/>
        </w:tabs>
        <w:ind w:left="644" w:hanging="360"/>
      </w:pPr>
      <w:rPr>
        <w:rFonts w:ascii="Arial Narrow" w:hAnsi="Arial Narrow" w:cs="Arial Narrow"/>
        <w:sz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sz w:val="22"/>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1D"/>
    <w:rsid w:val="00563CE2"/>
    <w:rsid w:val="005B3592"/>
    <w:rsid w:val="00A436CE"/>
    <w:rsid w:val="00A97151"/>
    <w:rsid w:val="00AC0386"/>
    <w:rsid w:val="00BA509E"/>
    <w:rsid w:val="00C6275F"/>
    <w:rsid w:val="00C830FA"/>
    <w:rsid w:val="00CF49E3"/>
    <w:rsid w:val="00D871A3"/>
    <w:rsid w:val="00E85F87"/>
    <w:rsid w:val="00EA3E1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36CE"/>
    <w:pPr>
      <w:suppressAutoHyphens/>
      <w:spacing w:after="120" w:line="276" w:lineRule="auto"/>
    </w:pPr>
    <w:rPr>
      <w:rFonts w:ascii="Arial" w:eastAsia="Calibri" w:hAnsi="Arial"/>
      <w:color w:val="000000"/>
      <w:kern w:val="1"/>
      <w:szCs w:val="22"/>
      <w:lang w:eastAsia="en-US"/>
    </w:rPr>
  </w:style>
  <w:style w:type="paragraph" w:styleId="Nadpis1">
    <w:name w:val="heading 1"/>
    <w:basedOn w:val="Nadpis"/>
    <w:next w:val="Zkladntext"/>
    <w:qFormat/>
    <w:rsid w:val="00A436CE"/>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qFormat/>
    <w:rsid w:val="00A436CE"/>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A436CE"/>
  </w:style>
  <w:style w:type="character" w:customStyle="1" w:styleId="WW8Num1z1">
    <w:name w:val="WW8Num1z1"/>
    <w:rsid w:val="00A436CE"/>
  </w:style>
  <w:style w:type="character" w:customStyle="1" w:styleId="WW8Num1z2">
    <w:name w:val="WW8Num1z2"/>
    <w:rsid w:val="00A436CE"/>
  </w:style>
  <w:style w:type="character" w:customStyle="1" w:styleId="WW8Num1z3">
    <w:name w:val="WW8Num1z3"/>
    <w:rsid w:val="00A436CE"/>
  </w:style>
  <w:style w:type="character" w:customStyle="1" w:styleId="WW8Num1z4">
    <w:name w:val="WW8Num1z4"/>
    <w:rsid w:val="00A436CE"/>
  </w:style>
  <w:style w:type="character" w:customStyle="1" w:styleId="WW8Num1z5">
    <w:name w:val="WW8Num1z5"/>
    <w:rsid w:val="00A436CE"/>
  </w:style>
  <w:style w:type="character" w:customStyle="1" w:styleId="WW8Num1z6">
    <w:name w:val="WW8Num1z6"/>
    <w:rsid w:val="00A436CE"/>
  </w:style>
  <w:style w:type="character" w:customStyle="1" w:styleId="WW8Num1z7">
    <w:name w:val="WW8Num1z7"/>
    <w:rsid w:val="00A436CE"/>
  </w:style>
  <w:style w:type="character" w:customStyle="1" w:styleId="WW8Num1z8">
    <w:name w:val="WW8Num1z8"/>
    <w:rsid w:val="00A436CE"/>
  </w:style>
  <w:style w:type="character" w:customStyle="1" w:styleId="WW8Num2z0">
    <w:name w:val="WW8Num2z0"/>
    <w:rsid w:val="00A436CE"/>
    <w:rPr>
      <w:rFonts w:ascii="Arial Narrow" w:hAnsi="Arial Narrow" w:cs="Arial Narrow"/>
      <w:b w:val="0"/>
      <w:bCs w:val="0"/>
      <w:i w:val="0"/>
      <w:sz w:val="22"/>
    </w:rPr>
  </w:style>
  <w:style w:type="character" w:customStyle="1" w:styleId="WW8Num2z1">
    <w:name w:val="WW8Num2z1"/>
    <w:rsid w:val="00A436CE"/>
  </w:style>
  <w:style w:type="character" w:customStyle="1" w:styleId="WW8Num2z2">
    <w:name w:val="WW8Num2z2"/>
    <w:rsid w:val="00A436CE"/>
  </w:style>
  <w:style w:type="character" w:customStyle="1" w:styleId="WW8Num2z3">
    <w:name w:val="WW8Num2z3"/>
    <w:rsid w:val="00A436CE"/>
  </w:style>
  <w:style w:type="character" w:customStyle="1" w:styleId="WW8Num2z4">
    <w:name w:val="WW8Num2z4"/>
    <w:rsid w:val="00A436CE"/>
  </w:style>
  <w:style w:type="character" w:customStyle="1" w:styleId="WW8Num2z5">
    <w:name w:val="WW8Num2z5"/>
    <w:rsid w:val="00A436CE"/>
  </w:style>
  <w:style w:type="character" w:customStyle="1" w:styleId="WW8Num2z6">
    <w:name w:val="WW8Num2z6"/>
    <w:rsid w:val="00A436CE"/>
  </w:style>
  <w:style w:type="character" w:customStyle="1" w:styleId="WW8Num2z7">
    <w:name w:val="WW8Num2z7"/>
    <w:rsid w:val="00A436CE"/>
  </w:style>
  <w:style w:type="character" w:customStyle="1" w:styleId="WW8Num2z8">
    <w:name w:val="WW8Num2z8"/>
    <w:rsid w:val="00A436CE"/>
  </w:style>
  <w:style w:type="character" w:customStyle="1" w:styleId="WW8Num3z0">
    <w:name w:val="WW8Num3z0"/>
    <w:rsid w:val="00A436CE"/>
    <w:rPr>
      <w:rFonts w:ascii="Arial Narrow" w:eastAsia="Times New Roman" w:hAnsi="Arial Narrow" w:cs="Arial Narrow"/>
      <w:sz w:val="22"/>
      <w:szCs w:val="22"/>
      <w:lang w:val="cs-CZ" w:eastAsia="en-US" w:bidi="ar-SA"/>
    </w:rPr>
  </w:style>
  <w:style w:type="character" w:customStyle="1" w:styleId="WW8Num3z1">
    <w:name w:val="WW8Num3z1"/>
    <w:rsid w:val="00A436CE"/>
  </w:style>
  <w:style w:type="character" w:customStyle="1" w:styleId="WW8Num3z2">
    <w:name w:val="WW8Num3z2"/>
    <w:rsid w:val="00A436CE"/>
  </w:style>
  <w:style w:type="character" w:customStyle="1" w:styleId="WW8Num3z3">
    <w:name w:val="WW8Num3z3"/>
    <w:rsid w:val="00A436CE"/>
  </w:style>
  <w:style w:type="character" w:customStyle="1" w:styleId="WW8Num3z4">
    <w:name w:val="WW8Num3z4"/>
    <w:rsid w:val="00A436CE"/>
  </w:style>
  <w:style w:type="character" w:customStyle="1" w:styleId="WW8Num3z5">
    <w:name w:val="WW8Num3z5"/>
    <w:rsid w:val="00A436CE"/>
  </w:style>
  <w:style w:type="character" w:customStyle="1" w:styleId="WW8Num3z6">
    <w:name w:val="WW8Num3z6"/>
    <w:rsid w:val="00A436CE"/>
  </w:style>
  <w:style w:type="character" w:customStyle="1" w:styleId="WW8Num3z7">
    <w:name w:val="WW8Num3z7"/>
    <w:rsid w:val="00A436CE"/>
  </w:style>
  <w:style w:type="character" w:customStyle="1" w:styleId="WW8Num3z8">
    <w:name w:val="WW8Num3z8"/>
    <w:rsid w:val="00A436CE"/>
  </w:style>
  <w:style w:type="character" w:customStyle="1" w:styleId="WW8Num4z0">
    <w:name w:val="WW8Num4z0"/>
    <w:rsid w:val="00A436CE"/>
    <w:rPr>
      <w:rFonts w:ascii="Arial Narrow" w:eastAsia="Arial" w:hAnsi="Arial Narrow" w:cs="Arial Narrow"/>
      <w:i w:val="0"/>
      <w:iCs w:val="0"/>
      <w:color w:val="00000A"/>
      <w:sz w:val="22"/>
      <w:szCs w:val="22"/>
    </w:rPr>
  </w:style>
  <w:style w:type="character" w:customStyle="1" w:styleId="WW8Num4z1">
    <w:name w:val="WW8Num4z1"/>
    <w:rsid w:val="00A436CE"/>
  </w:style>
  <w:style w:type="character" w:customStyle="1" w:styleId="WW8Num4z2">
    <w:name w:val="WW8Num4z2"/>
    <w:rsid w:val="00A436CE"/>
  </w:style>
  <w:style w:type="character" w:customStyle="1" w:styleId="WW8Num4z3">
    <w:name w:val="WW8Num4z3"/>
    <w:rsid w:val="00A436CE"/>
  </w:style>
  <w:style w:type="character" w:customStyle="1" w:styleId="WW8Num4z4">
    <w:name w:val="WW8Num4z4"/>
    <w:rsid w:val="00A436CE"/>
  </w:style>
  <w:style w:type="character" w:customStyle="1" w:styleId="WW8Num4z5">
    <w:name w:val="WW8Num4z5"/>
    <w:rsid w:val="00A436CE"/>
  </w:style>
  <w:style w:type="character" w:customStyle="1" w:styleId="WW8Num4z6">
    <w:name w:val="WW8Num4z6"/>
    <w:rsid w:val="00A436CE"/>
  </w:style>
  <w:style w:type="character" w:customStyle="1" w:styleId="WW8Num4z7">
    <w:name w:val="WW8Num4z7"/>
    <w:rsid w:val="00A436CE"/>
  </w:style>
  <w:style w:type="character" w:customStyle="1" w:styleId="WW8Num4z8">
    <w:name w:val="WW8Num4z8"/>
    <w:rsid w:val="00A436CE"/>
  </w:style>
  <w:style w:type="character" w:customStyle="1" w:styleId="WW8Num5z0">
    <w:name w:val="WW8Num5z0"/>
    <w:rsid w:val="00A436CE"/>
    <w:rPr>
      <w:rFonts w:ascii="Arial Narrow" w:eastAsia="Calibri" w:hAnsi="Arial Narrow" w:cs="Arial Narrow"/>
      <w:b w:val="0"/>
      <w:bCs w:val="0"/>
      <w:color w:val="00000A"/>
      <w:sz w:val="22"/>
      <w:szCs w:val="22"/>
      <w:lang w:val="cs-CZ" w:eastAsia="en-US" w:bidi="ar-SA"/>
    </w:rPr>
  </w:style>
  <w:style w:type="character" w:customStyle="1" w:styleId="WW8Num5z1">
    <w:name w:val="WW8Num5z1"/>
    <w:rsid w:val="00A436CE"/>
  </w:style>
  <w:style w:type="character" w:customStyle="1" w:styleId="WW8Num5z2">
    <w:name w:val="WW8Num5z2"/>
    <w:rsid w:val="00A436CE"/>
  </w:style>
  <w:style w:type="character" w:customStyle="1" w:styleId="WW8Num5z3">
    <w:name w:val="WW8Num5z3"/>
    <w:rsid w:val="00A436CE"/>
  </w:style>
  <w:style w:type="character" w:customStyle="1" w:styleId="WW8Num5z4">
    <w:name w:val="WW8Num5z4"/>
    <w:rsid w:val="00A436CE"/>
  </w:style>
  <w:style w:type="character" w:customStyle="1" w:styleId="WW8Num5z5">
    <w:name w:val="WW8Num5z5"/>
    <w:rsid w:val="00A436CE"/>
  </w:style>
  <w:style w:type="character" w:customStyle="1" w:styleId="WW8Num5z6">
    <w:name w:val="WW8Num5z6"/>
    <w:rsid w:val="00A436CE"/>
  </w:style>
  <w:style w:type="character" w:customStyle="1" w:styleId="WW8Num5z7">
    <w:name w:val="WW8Num5z7"/>
    <w:rsid w:val="00A436CE"/>
  </w:style>
  <w:style w:type="character" w:customStyle="1" w:styleId="WW8Num5z8">
    <w:name w:val="WW8Num5z8"/>
    <w:rsid w:val="00A436CE"/>
  </w:style>
  <w:style w:type="character" w:customStyle="1" w:styleId="WW8Num6z0">
    <w:name w:val="WW8Num6z0"/>
    <w:rsid w:val="00A436CE"/>
    <w:rPr>
      <w:rFonts w:ascii="Arial Narrow" w:eastAsia="Calibri" w:hAnsi="Arial Narrow" w:cs="Arial Narrow"/>
      <w:b w:val="0"/>
      <w:bCs w:val="0"/>
      <w:color w:val="000000"/>
      <w:sz w:val="22"/>
      <w:szCs w:val="22"/>
      <w:lang w:val="cs-CZ" w:eastAsia="en-US" w:bidi="ar-SA"/>
    </w:rPr>
  </w:style>
  <w:style w:type="character" w:customStyle="1" w:styleId="WW8Num6z1">
    <w:name w:val="WW8Num6z1"/>
    <w:rsid w:val="00A436CE"/>
  </w:style>
  <w:style w:type="character" w:customStyle="1" w:styleId="WW8Num6z2">
    <w:name w:val="WW8Num6z2"/>
    <w:rsid w:val="00A436CE"/>
  </w:style>
  <w:style w:type="character" w:customStyle="1" w:styleId="WW8Num6z3">
    <w:name w:val="WW8Num6z3"/>
    <w:rsid w:val="00A436CE"/>
  </w:style>
  <w:style w:type="character" w:customStyle="1" w:styleId="WW8Num6z4">
    <w:name w:val="WW8Num6z4"/>
    <w:rsid w:val="00A436CE"/>
  </w:style>
  <w:style w:type="character" w:customStyle="1" w:styleId="WW8Num6z5">
    <w:name w:val="WW8Num6z5"/>
    <w:rsid w:val="00A436CE"/>
  </w:style>
  <w:style w:type="character" w:customStyle="1" w:styleId="WW8Num6z6">
    <w:name w:val="WW8Num6z6"/>
    <w:rsid w:val="00A436CE"/>
  </w:style>
  <w:style w:type="character" w:customStyle="1" w:styleId="WW8Num6z7">
    <w:name w:val="WW8Num6z7"/>
    <w:rsid w:val="00A436CE"/>
  </w:style>
  <w:style w:type="character" w:customStyle="1" w:styleId="WW8Num6z8">
    <w:name w:val="WW8Num6z8"/>
    <w:rsid w:val="00A436CE"/>
  </w:style>
  <w:style w:type="character" w:customStyle="1" w:styleId="WW8Num7z0">
    <w:name w:val="WW8Num7z0"/>
    <w:rsid w:val="00A436CE"/>
    <w:rPr>
      <w:rFonts w:ascii="Arial Narrow" w:eastAsia="Times New Roman" w:hAnsi="Arial Narrow" w:cs="Arial Narrow"/>
      <w:color w:val="000000"/>
      <w:sz w:val="22"/>
      <w:szCs w:val="22"/>
      <w:lang w:val="cs-CZ" w:eastAsia="en-US" w:bidi="ar-SA"/>
    </w:rPr>
  </w:style>
  <w:style w:type="character" w:customStyle="1" w:styleId="WW8Num7z1">
    <w:name w:val="WW8Num7z1"/>
    <w:rsid w:val="00A436CE"/>
  </w:style>
  <w:style w:type="character" w:customStyle="1" w:styleId="WW8Num7z2">
    <w:name w:val="WW8Num7z2"/>
    <w:rsid w:val="00A436CE"/>
  </w:style>
  <w:style w:type="character" w:customStyle="1" w:styleId="WW8Num7z3">
    <w:name w:val="WW8Num7z3"/>
    <w:rsid w:val="00A436CE"/>
  </w:style>
  <w:style w:type="character" w:customStyle="1" w:styleId="WW8Num7z4">
    <w:name w:val="WW8Num7z4"/>
    <w:rsid w:val="00A436CE"/>
  </w:style>
  <w:style w:type="character" w:customStyle="1" w:styleId="WW8Num7z5">
    <w:name w:val="WW8Num7z5"/>
    <w:rsid w:val="00A436CE"/>
  </w:style>
  <w:style w:type="character" w:customStyle="1" w:styleId="WW8Num7z6">
    <w:name w:val="WW8Num7z6"/>
    <w:rsid w:val="00A436CE"/>
  </w:style>
  <w:style w:type="character" w:customStyle="1" w:styleId="WW8Num7z7">
    <w:name w:val="WW8Num7z7"/>
    <w:rsid w:val="00A436CE"/>
  </w:style>
  <w:style w:type="character" w:customStyle="1" w:styleId="WW8Num7z8">
    <w:name w:val="WW8Num7z8"/>
    <w:rsid w:val="00A436CE"/>
  </w:style>
  <w:style w:type="character" w:customStyle="1" w:styleId="WW8Num8z0">
    <w:name w:val="WW8Num8z0"/>
    <w:rsid w:val="00A436CE"/>
    <w:rPr>
      <w:rFonts w:ascii="Arial Narrow" w:eastAsia="Times New Roman" w:hAnsi="Arial Narrow" w:cs="Arial Narrow"/>
      <w:color w:val="000000"/>
      <w:sz w:val="22"/>
      <w:szCs w:val="22"/>
      <w:lang w:val="cs-CZ" w:eastAsia="en-US" w:bidi="ar-SA"/>
    </w:rPr>
  </w:style>
  <w:style w:type="character" w:customStyle="1" w:styleId="WW8Num8z1">
    <w:name w:val="WW8Num8z1"/>
    <w:rsid w:val="00A436CE"/>
  </w:style>
  <w:style w:type="character" w:customStyle="1" w:styleId="WW8Num8z2">
    <w:name w:val="WW8Num8z2"/>
    <w:rsid w:val="00A436CE"/>
  </w:style>
  <w:style w:type="character" w:customStyle="1" w:styleId="WW8Num8z3">
    <w:name w:val="WW8Num8z3"/>
    <w:rsid w:val="00A436CE"/>
  </w:style>
  <w:style w:type="character" w:customStyle="1" w:styleId="WW8Num8z4">
    <w:name w:val="WW8Num8z4"/>
    <w:rsid w:val="00A436CE"/>
  </w:style>
  <w:style w:type="character" w:customStyle="1" w:styleId="WW8Num8z5">
    <w:name w:val="WW8Num8z5"/>
    <w:rsid w:val="00A436CE"/>
  </w:style>
  <w:style w:type="character" w:customStyle="1" w:styleId="WW8Num8z6">
    <w:name w:val="WW8Num8z6"/>
    <w:rsid w:val="00A436CE"/>
  </w:style>
  <w:style w:type="character" w:customStyle="1" w:styleId="WW8Num8z7">
    <w:name w:val="WW8Num8z7"/>
    <w:rsid w:val="00A436CE"/>
  </w:style>
  <w:style w:type="character" w:customStyle="1" w:styleId="WW8Num8z8">
    <w:name w:val="WW8Num8z8"/>
    <w:rsid w:val="00A436CE"/>
  </w:style>
  <w:style w:type="character" w:customStyle="1" w:styleId="WW8Num9z0">
    <w:name w:val="WW8Num9z0"/>
    <w:rsid w:val="00A436CE"/>
  </w:style>
  <w:style w:type="character" w:customStyle="1" w:styleId="WW8Num9z1">
    <w:name w:val="WW8Num9z1"/>
    <w:rsid w:val="00A436CE"/>
  </w:style>
  <w:style w:type="character" w:customStyle="1" w:styleId="WW8Num9z2">
    <w:name w:val="WW8Num9z2"/>
    <w:rsid w:val="00A436CE"/>
  </w:style>
  <w:style w:type="character" w:customStyle="1" w:styleId="WW8Num9z3">
    <w:name w:val="WW8Num9z3"/>
    <w:rsid w:val="00A436CE"/>
  </w:style>
  <w:style w:type="character" w:customStyle="1" w:styleId="WW8Num9z4">
    <w:name w:val="WW8Num9z4"/>
    <w:rsid w:val="00A436CE"/>
  </w:style>
  <w:style w:type="character" w:customStyle="1" w:styleId="WW8Num9z5">
    <w:name w:val="WW8Num9z5"/>
    <w:rsid w:val="00A436CE"/>
  </w:style>
  <w:style w:type="character" w:customStyle="1" w:styleId="WW8Num9z6">
    <w:name w:val="WW8Num9z6"/>
    <w:rsid w:val="00A436CE"/>
  </w:style>
  <w:style w:type="character" w:customStyle="1" w:styleId="WW8Num9z7">
    <w:name w:val="WW8Num9z7"/>
    <w:rsid w:val="00A436CE"/>
  </w:style>
  <w:style w:type="character" w:customStyle="1" w:styleId="WW8Num9z8">
    <w:name w:val="WW8Num9z8"/>
    <w:rsid w:val="00A436CE"/>
  </w:style>
  <w:style w:type="character" w:customStyle="1" w:styleId="WW8Num10z0">
    <w:name w:val="WW8Num10z0"/>
    <w:rsid w:val="00A436CE"/>
    <w:rPr>
      <w:rFonts w:eastAsia="Times New Roman"/>
      <w:color w:val="000000"/>
      <w:szCs w:val="22"/>
      <w:lang w:val="cs-CZ" w:eastAsia="en-US" w:bidi="ar-SA"/>
    </w:rPr>
  </w:style>
  <w:style w:type="character" w:customStyle="1" w:styleId="WW8Num10z1">
    <w:name w:val="WW8Num10z1"/>
    <w:rsid w:val="00A436CE"/>
  </w:style>
  <w:style w:type="character" w:customStyle="1" w:styleId="WW8Num10z2">
    <w:name w:val="WW8Num10z2"/>
    <w:rsid w:val="00A436CE"/>
  </w:style>
  <w:style w:type="character" w:customStyle="1" w:styleId="WW8Num10z3">
    <w:name w:val="WW8Num10z3"/>
    <w:rsid w:val="00A436CE"/>
  </w:style>
  <w:style w:type="character" w:customStyle="1" w:styleId="WW8Num10z4">
    <w:name w:val="WW8Num10z4"/>
    <w:rsid w:val="00A436CE"/>
  </w:style>
  <w:style w:type="character" w:customStyle="1" w:styleId="WW8Num10z5">
    <w:name w:val="WW8Num10z5"/>
    <w:rsid w:val="00A436CE"/>
  </w:style>
  <w:style w:type="character" w:customStyle="1" w:styleId="WW8Num10z6">
    <w:name w:val="WW8Num10z6"/>
    <w:rsid w:val="00A436CE"/>
  </w:style>
  <w:style w:type="character" w:customStyle="1" w:styleId="WW8Num10z7">
    <w:name w:val="WW8Num10z7"/>
    <w:rsid w:val="00A436CE"/>
  </w:style>
  <w:style w:type="character" w:customStyle="1" w:styleId="WW8Num10z8">
    <w:name w:val="WW8Num10z8"/>
    <w:rsid w:val="00A436CE"/>
  </w:style>
  <w:style w:type="character" w:customStyle="1" w:styleId="WW8Num11z0">
    <w:name w:val="WW8Num11z0"/>
    <w:rsid w:val="00A436CE"/>
    <w:rPr>
      <w:rFonts w:ascii="Arial Narrow" w:eastAsia="Times New Roman" w:hAnsi="Arial Narrow" w:cs="Arial Narrow"/>
      <w:color w:val="000000"/>
      <w:sz w:val="22"/>
      <w:szCs w:val="22"/>
      <w:lang w:val="cs-CZ" w:eastAsia="en-US" w:bidi="ar-SA"/>
    </w:rPr>
  </w:style>
  <w:style w:type="character" w:customStyle="1" w:styleId="WW8Num11z1">
    <w:name w:val="WW8Num11z1"/>
    <w:rsid w:val="00A436CE"/>
  </w:style>
  <w:style w:type="character" w:customStyle="1" w:styleId="WW8Num11z2">
    <w:name w:val="WW8Num11z2"/>
    <w:rsid w:val="00A436CE"/>
  </w:style>
  <w:style w:type="character" w:customStyle="1" w:styleId="WW8Num11z3">
    <w:name w:val="WW8Num11z3"/>
    <w:rsid w:val="00A436CE"/>
  </w:style>
  <w:style w:type="character" w:customStyle="1" w:styleId="WW8Num11z4">
    <w:name w:val="WW8Num11z4"/>
    <w:rsid w:val="00A436CE"/>
  </w:style>
  <w:style w:type="character" w:customStyle="1" w:styleId="WW8Num11z5">
    <w:name w:val="WW8Num11z5"/>
    <w:rsid w:val="00A436CE"/>
  </w:style>
  <w:style w:type="character" w:customStyle="1" w:styleId="WW8Num11z6">
    <w:name w:val="WW8Num11z6"/>
    <w:rsid w:val="00A436CE"/>
  </w:style>
  <w:style w:type="character" w:customStyle="1" w:styleId="WW8Num11z7">
    <w:name w:val="WW8Num11z7"/>
    <w:rsid w:val="00A436CE"/>
  </w:style>
  <w:style w:type="character" w:customStyle="1" w:styleId="WW8Num11z8">
    <w:name w:val="WW8Num11z8"/>
    <w:rsid w:val="00A436CE"/>
  </w:style>
  <w:style w:type="character" w:customStyle="1" w:styleId="WW8Num12z0">
    <w:name w:val="WW8Num12z0"/>
    <w:rsid w:val="00A436CE"/>
    <w:rPr>
      <w:rFonts w:ascii="Arial Narrow" w:hAnsi="Arial Narrow" w:cs="Arial Narrow"/>
      <w:sz w:val="22"/>
    </w:rPr>
  </w:style>
  <w:style w:type="character" w:customStyle="1" w:styleId="WW8Num12z1">
    <w:name w:val="WW8Num12z1"/>
    <w:rsid w:val="00A436CE"/>
  </w:style>
  <w:style w:type="character" w:customStyle="1" w:styleId="WW8Num12z2">
    <w:name w:val="WW8Num12z2"/>
    <w:rsid w:val="00A436CE"/>
  </w:style>
  <w:style w:type="character" w:customStyle="1" w:styleId="WW8Num12z3">
    <w:name w:val="WW8Num12z3"/>
    <w:rsid w:val="00A436CE"/>
  </w:style>
  <w:style w:type="character" w:customStyle="1" w:styleId="WW8Num12z4">
    <w:name w:val="WW8Num12z4"/>
    <w:rsid w:val="00A436CE"/>
  </w:style>
  <w:style w:type="character" w:customStyle="1" w:styleId="WW8Num12z5">
    <w:name w:val="WW8Num12z5"/>
    <w:rsid w:val="00A436CE"/>
  </w:style>
  <w:style w:type="character" w:customStyle="1" w:styleId="WW8Num12z6">
    <w:name w:val="WW8Num12z6"/>
    <w:rsid w:val="00A436CE"/>
  </w:style>
  <w:style w:type="character" w:customStyle="1" w:styleId="WW8Num12z7">
    <w:name w:val="WW8Num12z7"/>
    <w:rsid w:val="00A436CE"/>
  </w:style>
  <w:style w:type="character" w:customStyle="1" w:styleId="WW8Num12z8">
    <w:name w:val="WW8Num12z8"/>
    <w:rsid w:val="00A436CE"/>
  </w:style>
  <w:style w:type="character" w:customStyle="1" w:styleId="WW8Num13z0">
    <w:name w:val="WW8Num13z0"/>
    <w:rsid w:val="00A436CE"/>
    <w:rPr>
      <w:rFonts w:ascii="Symbol" w:hAnsi="Symbol" w:cs="OpenSymbol"/>
      <w:sz w:val="22"/>
      <w:shd w:val="clear" w:color="auto" w:fill="auto"/>
    </w:rPr>
  </w:style>
  <w:style w:type="character" w:customStyle="1" w:styleId="WW8Num13z1">
    <w:name w:val="WW8Num13z1"/>
    <w:rsid w:val="00A436CE"/>
    <w:rPr>
      <w:rFonts w:ascii="OpenSymbol" w:hAnsi="OpenSymbol" w:cs="OpenSymbol"/>
    </w:rPr>
  </w:style>
  <w:style w:type="character" w:customStyle="1" w:styleId="WW8Num13z2">
    <w:name w:val="WW8Num13z2"/>
    <w:rsid w:val="00A436CE"/>
  </w:style>
  <w:style w:type="character" w:customStyle="1" w:styleId="WW8Num13z3">
    <w:name w:val="WW8Num13z3"/>
    <w:rsid w:val="00A436CE"/>
  </w:style>
  <w:style w:type="character" w:customStyle="1" w:styleId="WW8Num13z4">
    <w:name w:val="WW8Num13z4"/>
    <w:rsid w:val="00A436CE"/>
  </w:style>
  <w:style w:type="character" w:customStyle="1" w:styleId="WW8Num13z5">
    <w:name w:val="WW8Num13z5"/>
    <w:rsid w:val="00A436CE"/>
  </w:style>
  <w:style w:type="character" w:customStyle="1" w:styleId="WW8Num13z6">
    <w:name w:val="WW8Num13z6"/>
    <w:rsid w:val="00A436CE"/>
  </w:style>
  <w:style w:type="character" w:customStyle="1" w:styleId="WW8Num13z7">
    <w:name w:val="WW8Num13z7"/>
    <w:rsid w:val="00A436CE"/>
  </w:style>
  <w:style w:type="character" w:customStyle="1" w:styleId="WW8Num13z8">
    <w:name w:val="WW8Num13z8"/>
    <w:rsid w:val="00A436CE"/>
  </w:style>
  <w:style w:type="character" w:customStyle="1" w:styleId="Standardnpsmoodstavce1">
    <w:name w:val="Standardní písmo odstavce1"/>
    <w:rsid w:val="00A436CE"/>
  </w:style>
  <w:style w:type="character" w:customStyle="1" w:styleId="HeaderChar">
    <w:name w:val="Header Char"/>
    <w:basedOn w:val="Standardnpsmoodstavce1"/>
    <w:rsid w:val="00A436CE"/>
  </w:style>
  <w:style w:type="character" w:customStyle="1" w:styleId="FooterChar">
    <w:name w:val="Footer Char"/>
    <w:basedOn w:val="Standardnpsmoodstavce1"/>
    <w:rsid w:val="00A436CE"/>
  </w:style>
  <w:style w:type="character" w:customStyle="1" w:styleId="BalloonTextChar">
    <w:name w:val="Balloon Text Char"/>
    <w:rsid w:val="00A436CE"/>
    <w:rPr>
      <w:rFonts w:ascii="Tahoma" w:hAnsi="Tahoma" w:cs="Tahoma"/>
      <w:sz w:val="16"/>
      <w:szCs w:val="16"/>
    </w:rPr>
  </w:style>
  <w:style w:type="character" w:customStyle="1" w:styleId="Heading1Char">
    <w:name w:val="Heading 1 Char"/>
    <w:rsid w:val="00A436CE"/>
    <w:rPr>
      <w:rFonts w:ascii="Arial" w:eastAsia="Times New Roman" w:hAnsi="Arial" w:cs="Arial"/>
      <w:b/>
      <w:bCs/>
      <w:color w:val="1DA7B1"/>
      <w:sz w:val="56"/>
      <w:szCs w:val="28"/>
      <w:lang w:eastAsia="en-US"/>
    </w:rPr>
  </w:style>
  <w:style w:type="character" w:customStyle="1" w:styleId="BodyTextIndentChar">
    <w:name w:val="Body Text Indent Char"/>
    <w:rsid w:val="00A436CE"/>
    <w:rPr>
      <w:rFonts w:ascii="Times New Roman" w:eastAsia="Times New Roman" w:hAnsi="Times New Roman" w:cs="Times New Roman"/>
      <w:sz w:val="22"/>
      <w:szCs w:val="22"/>
    </w:rPr>
  </w:style>
  <w:style w:type="character" w:customStyle="1" w:styleId="BodyTextChar">
    <w:name w:val="Body Text Char"/>
    <w:rsid w:val="00A436CE"/>
    <w:rPr>
      <w:rFonts w:ascii="Arial" w:hAnsi="Arial" w:cs="Arial"/>
      <w:szCs w:val="22"/>
      <w:lang w:eastAsia="en-US"/>
    </w:rPr>
  </w:style>
  <w:style w:type="character" w:customStyle="1" w:styleId="NoSpacingChar">
    <w:name w:val="No Spacing Char"/>
    <w:rsid w:val="00A436CE"/>
    <w:rPr>
      <w:rFonts w:ascii="Arial" w:hAnsi="Arial" w:cs="Arial"/>
      <w:color w:val="000000"/>
      <w:szCs w:val="22"/>
      <w:lang w:eastAsia="en-US"/>
    </w:rPr>
  </w:style>
  <w:style w:type="character" w:customStyle="1" w:styleId="BodyTextIndent2Char">
    <w:name w:val="Body Text Indent 2 Char"/>
    <w:rsid w:val="00A436CE"/>
    <w:rPr>
      <w:sz w:val="22"/>
      <w:szCs w:val="22"/>
      <w:lang w:val="cs-CZ"/>
    </w:rPr>
  </w:style>
  <w:style w:type="character" w:customStyle="1" w:styleId="PlainTextChar">
    <w:name w:val="Plain Text Char"/>
    <w:rsid w:val="00A436CE"/>
    <w:rPr>
      <w:rFonts w:ascii="Courier New" w:eastAsia="Times New Roman" w:hAnsi="Courier New" w:cs="Courier New"/>
      <w:lang w:val="cs-CZ" w:eastAsia="cs-CZ"/>
    </w:rPr>
  </w:style>
  <w:style w:type="character" w:styleId="Hypertextovodkaz">
    <w:name w:val="Hyperlink"/>
    <w:rsid w:val="00A436CE"/>
    <w:rPr>
      <w:color w:val="0000FF"/>
      <w:u w:val="single"/>
    </w:rPr>
  </w:style>
  <w:style w:type="character" w:customStyle="1" w:styleId="SignatureChar">
    <w:name w:val="Signature Char"/>
    <w:rsid w:val="00A436CE"/>
    <w:rPr>
      <w:sz w:val="22"/>
      <w:szCs w:val="22"/>
      <w:lang w:eastAsia="en-US"/>
    </w:rPr>
  </w:style>
  <w:style w:type="character" w:customStyle="1" w:styleId="Heading2Char">
    <w:name w:val="Heading 2 Char"/>
    <w:rsid w:val="00A436CE"/>
    <w:rPr>
      <w:rFonts w:ascii="Arial" w:eastAsia="Times New Roman" w:hAnsi="Arial" w:cs="Arial"/>
      <w:b/>
      <w:bCs/>
      <w:color w:val="86AFBC"/>
      <w:sz w:val="48"/>
      <w:szCs w:val="26"/>
      <w:lang w:eastAsia="en-US"/>
    </w:rPr>
  </w:style>
  <w:style w:type="character" w:customStyle="1" w:styleId="TitleChar">
    <w:name w:val="Title Char"/>
    <w:rsid w:val="00A436CE"/>
    <w:rPr>
      <w:rFonts w:ascii="Arial" w:eastAsia="Times New Roman" w:hAnsi="Arial" w:cs="Arial"/>
      <w:color w:val="000000"/>
      <w:spacing w:val="5"/>
      <w:sz w:val="32"/>
      <w:szCs w:val="52"/>
    </w:rPr>
  </w:style>
  <w:style w:type="character" w:customStyle="1" w:styleId="ListParagraphChar">
    <w:name w:val="List Paragraph Char"/>
    <w:rsid w:val="00A436CE"/>
    <w:rPr>
      <w:rFonts w:ascii="Arial" w:eastAsia="Times New Roman" w:hAnsi="Arial" w:cs="Arial"/>
      <w:color w:val="000000"/>
      <w:szCs w:val="22"/>
      <w:lang w:eastAsia="en-US"/>
    </w:rPr>
  </w:style>
  <w:style w:type="character" w:customStyle="1" w:styleId="Odkaznakoment1">
    <w:name w:val="Odkaz na komentář1"/>
    <w:rsid w:val="00A436CE"/>
    <w:rPr>
      <w:sz w:val="16"/>
      <w:szCs w:val="16"/>
    </w:rPr>
  </w:style>
  <w:style w:type="character" w:customStyle="1" w:styleId="CommentTextChar">
    <w:name w:val="Comment Text Char"/>
    <w:rsid w:val="00A436CE"/>
    <w:rPr>
      <w:rFonts w:ascii="Arial" w:hAnsi="Arial" w:cs="Arial"/>
      <w:color w:val="000000"/>
      <w:lang w:eastAsia="en-US"/>
    </w:rPr>
  </w:style>
  <w:style w:type="character" w:customStyle="1" w:styleId="CommentSubjectChar">
    <w:name w:val="Comment Subject Char"/>
    <w:rsid w:val="00A436CE"/>
    <w:rPr>
      <w:rFonts w:ascii="Arial" w:hAnsi="Arial" w:cs="Arial"/>
      <w:b/>
      <w:bCs/>
      <w:color w:val="000000"/>
      <w:lang w:eastAsia="en-US"/>
    </w:rPr>
  </w:style>
  <w:style w:type="character" w:customStyle="1" w:styleId="apple-converted-space">
    <w:name w:val="apple-converted-space"/>
    <w:basedOn w:val="Standardnpsmoodstavce1"/>
    <w:rsid w:val="00A436CE"/>
  </w:style>
  <w:style w:type="character" w:customStyle="1" w:styleId="ListLabel1">
    <w:name w:val="ListLabel 1"/>
    <w:rsid w:val="00A436CE"/>
    <w:rPr>
      <w:rFonts w:cs="Times New Roman"/>
      <w:i w:val="0"/>
    </w:rPr>
  </w:style>
  <w:style w:type="character" w:customStyle="1" w:styleId="ListLabel2">
    <w:name w:val="ListLabel 2"/>
    <w:rsid w:val="00A436CE"/>
    <w:rPr>
      <w:rFonts w:cs="Times New Roman"/>
    </w:rPr>
  </w:style>
  <w:style w:type="character" w:customStyle="1" w:styleId="ListLabel3">
    <w:name w:val="ListLabel 3"/>
    <w:rsid w:val="00A436CE"/>
    <w:rPr>
      <w:rFonts w:eastAsia="Times New Roman" w:cs="Arial"/>
    </w:rPr>
  </w:style>
  <w:style w:type="character" w:customStyle="1" w:styleId="ListLabel4">
    <w:name w:val="ListLabel 4"/>
    <w:rsid w:val="00A436CE"/>
    <w:rPr>
      <w:color w:val="00000A"/>
    </w:rPr>
  </w:style>
  <w:style w:type="character" w:customStyle="1" w:styleId="ListLabel5">
    <w:name w:val="ListLabel 5"/>
    <w:rsid w:val="00A436CE"/>
    <w:rPr>
      <w:i w:val="0"/>
    </w:rPr>
  </w:style>
  <w:style w:type="character" w:customStyle="1" w:styleId="ListLabel6">
    <w:name w:val="ListLabel 6"/>
    <w:rsid w:val="00A436CE"/>
    <w:rPr>
      <w:rFonts w:eastAsia="Calibri" w:cs="Times New Roman"/>
    </w:rPr>
  </w:style>
  <w:style w:type="character" w:customStyle="1" w:styleId="ListLabel7">
    <w:name w:val="ListLabel 7"/>
    <w:rsid w:val="00A436CE"/>
    <w:rPr>
      <w:rFonts w:cs="Courier New"/>
    </w:rPr>
  </w:style>
  <w:style w:type="character" w:customStyle="1" w:styleId="ListLabel8">
    <w:name w:val="ListLabel 8"/>
    <w:rsid w:val="00A436CE"/>
    <w:rPr>
      <w:i w:val="0"/>
    </w:rPr>
  </w:style>
  <w:style w:type="character" w:customStyle="1" w:styleId="ListLabel9">
    <w:name w:val="ListLabel 9"/>
    <w:rsid w:val="00A436CE"/>
    <w:rPr>
      <w:i w:val="0"/>
    </w:rPr>
  </w:style>
  <w:style w:type="character" w:customStyle="1" w:styleId="ListLabel10">
    <w:name w:val="ListLabel 10"/>
    <w:rsid w:val="00A436CE"/>
    <w:rPr>
      <w:i w:val="0"/>
    </w:rPr>
  </w:style>
  <w:style w:type="character" w:customStyle="1" w:styleId="Odrky">
    <w:name w:val="Odrážky"/>
    <w:rsid w:val="00A436CE"/>
    <w:rPr>
      <w:rFonts w:ascii="OpenSymbol" w:eastAsia="OpenSymbol" w:hAnsi="OpenSymbol" w:cs="OpenSymbol"/>
    </w:rPr>
  </w:style>
  <w:style w:type="character" w:customStyle="1" w:styleId="Symbolyproslovn">
    <w:name w:val="Symboly pro číslování"/>
    <w:rsid w:val="00A436CE"/>
  </w:style>
  <w:style w:type="character" w:customStyle="1" w:styleId="datalabel">
    <w:name w:val="datalabel"/>
    <w:basedOn w:val="Standardnpsmoodstavce1"/>
    <w:rsid w:val="00A436CE"/>
  </w:style>
  <w:style w:type="paragraph" w:customStyle="1" w:styleId="Nadpis">
    <w:name w:val="Nadpis"/>
    <w:basedOn w:val="Normln"/>
    <w:next w:val="Zkladntext"/>
    <w:rsid w:val="00A436CE"/>
    <w:pPr>
      <w:keepNext/>
      <w:spacing w:before="240"/>
    </w:pPr>
    <w:rPr>
      <w:rFonts w:ascii="Liberation Sans" w:eastAsia="Microsoft YaHei" w:hAnsi="Liberation Sans" w:cs="Mangal"/>
      <w:sz w:val="28"/>
      <w:szCs w:val="28"/>
    </w:rPr>
  </w:style>
  <w:style w:type="paragraph" w:styleId="Zkladntext">
    <w:name w:val="Body Text"/>
    <w:basedOn w:val="Normln"/>
    <w:rsid w:val="00A436CE"/>
    <w:pPr>
      <w:spacing w:after="140" w:line="288" w:lineRule="auto"/>
    </w:pPr>
  </w:style>
  <w:style w:type="paragraph" w:styleId="Seznam">
    <w:name w:val="List"/>
    <w:basedOn w:val="Normln"/>
    <w:rsid w:val="00A436CE"/>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styleId="Titulek">
    <w:name w:val="caption"/>
    <w:basedOn w:val="Normln"/>
    <w:qFormat/>
    <w:rsid w:val="00A436CE"/>
    <w:pPr>
      <w:suppressLineNumbers/>
      <w:spacing w:before="120"/>
    </w:pPr>
    <w:rPr>
      <w:rFonts w:cs="Mangal"/>
      <w:i/>
      <w:iCs/>
      <w:sz w:val="24"/>
      <w:szCs w:val="24"/>
    </w:rPr>
  </w:style>
  <w:style w:type="paragraph" w:customStyle="1" w:styleId="Rejstk">
    <w:name w:val="Rejstřík"/>
    <w:basedOn w:val="Normln"/>
    <w:rsid w:val="00A436CE"/>
    <w:pPr>
      <w:suppressLineNumbers/>
    </w:pPr>
    <w:rPr>
      <w:rFonts w:cs="Mangal"/>
    </w:rPr>
  </w:style>
  <w:style w:type="paragraph" w:styleId="Zhlav">
    <w:name w:val="header"/>
    <w:basedOn w:val="Normln"/>
    <w:rsid w:val="00A436CE"/>
    <w:pPr>
      <w:tabs>
        <w:tab w:val="center" w:pos="4536"/>
        <w:tab w:val="right" w:pos="9072"/>
      </w:tabs>
      <w:spacing w:after="0" w:line="240" w:lineRule="auto"/>
    </w:pPr>
  </w:style>
  <w:style w:type="paragraph" w:styleId="Zpat">
    <w:name w:val="footer"/>
    <w:basedOn w:val="Normln"/>
    <w:rsid w:val="00A436CE"/>
    <w:pPr>
      <w:tabs>
        <w:tab w:val="center" w:pos="4536"/>
        <w:tab w:val="right" w:pos="9072"/>
      </w:tabs>
      <w:spacing w:after="0" w:line="240" w:lineRule="auto"/>
    </w:pPr>
  </w:style>
  <w:style w:type="paragraph" w:customStyle="1" w:styleId="Textbubliny1">
    <w:name w:val="Text bubliny1"/>
    <w:basedOn w:val="Normln"/>
    <w:rsid w:val="00A436CE"/>
    <w:pPr>
      <w:spacing w:after="0" w:line="240" w:lineRule="auto"/>
    </w:pPr>
    <w:rPr>
      <w:rFonts w:ascii="Tahoma" w:hAnsi="Tahoma" w:cs="Tahoma"/>
      <w:sz w:val="16"/>
      <w:szCs w:val="16"/>
    </w:rPr>
  </w:style>
  <w:style w:type="paragraph" w:customStyle="1" w:styleId="Bezmezer1">
    <w:name w:val="Bez mezer1"/>
    <w:rsid w:val="00A436CE"/>
    <w:pPr>
      <w:suppressAutoHyphens/>
    </w:pPr>
    <w:rPr>
      <w:rFonts w:ascii="Arial" w:eastAsia="Calibri" w:hAnsi="Arial"/>
      <w:color w:val="000000"/>
      <w:kern w:val="1"/>
      <w:szCs w:val="22"/>
      <w:lang w:eastAsia="en-US"/>
    </w:rPr>
  </w:style>
  <w:style w:type="paragraph" w:customStyle="1" w:styleId="Odstavecseseznamem1">
    <w:name w:val="Odstavec se seznamem1"/>
    <w:basedOn w:val="Normln"/>
    <w:rsid w:val="00A436CE"/>
    <w:pPr>
      <w:ind w:left="720"/>
      <w:contextualSpacing/>
    </w:pPr>
  </w:style>
  <w:style w:type="paragraph" w:styleId="Zkladntextodsazen">
    <w:name w:val="Body Text Indent"/>
    <w:basedOn w:val="Normln"/>
    <w:rsid w:val="00A436CE"/>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rsid w:val="00A436CE"/>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rsid w:val="00A436CE"/>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rsid w:val="00A436CE"/>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customStyle="1" w:styleId="Zkladntextodsazen21">
    <w:name w:val="Základní text odsazený 21"/>
    <w:basedOn w:val="Normln"/>
    <w:rsid w:val="00A436CE"/>
    <w:pPr>
      <w:spacing w:line="480" w:lineRule="auto"/>
      <w:ind w:left="283"/>
    </w:pPr>
  </w:style>
  <w:style w:type="paragraph" w:customStyle="1" w:styleId="Prosttext1">
    <w:name w:val="Prostý text1"/>
    <w:basedOn w:val="Normln"/>
    <w:rsid w:val="00A436CE"/>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rsid w:val="00A436CE"/>
    <w:pPr>
      <w:keepNext/>
      <w:keepLines/>
      <w:spacing w:before="560" w:after="0" w:line="240" w:lineRule="auto"/>
    </w:pPr>
  </w:style>
  <w:style w:type="paragraph" w:styleId="Podpis">
    <w:name w:val="Signature"/>
    <w:basedOn w:val="Normln"/>
    <w:rsid w:val="00A436CE"/>
    <w:pPr>
      <w:spacing w:after="0" w:line="240" w:lineRule="auto"/>
      <w:ind w:left="4252"/>
    </w:pPr>
  </w:style>
  <w:style w:type="paragraph" w:styleId="Nzev">
    <w:name w:val="Title"/>
    <w:basedOn w:val="Bezmezer1"/>
    <w:next w:val="Zkladntext"/>
    <w:qFormat/>
    <w:rsid w:val="00A436CE"/>
    <w:pPr>
      <w:spacing w:after="120"/>
      <w:contextualSpacing/>
    </w:pPr>
    <w:rPr>
      <w:rFonts w:eastAsia="Times New Roman"/>
      <w:spacing w:val="5"/>
      <w:sz w:val="32"/>
      <w:szCs w:val="52"/>
      <w:lang w:eastAsia="cs-CZ"/>
    </w:rPr>
  </w:style>
  <w:style w:type="paragraph" w:customStyle="1" w:styleId="ListParagraph1">
    <w:name w:val="List Paragraph1"/>
    <w:basedOn w:val="Normln"/>
    <w:rsid w:val="00A436CE"/>
    <w:pPr>
      <w:ind w:left="720"/>
      <w:contextualSpacing/>
    </w:pPr>
    <w:rPr>
      <w:rFonts w:eastAsia="Times New Roman"/>
    </w:rPr>
  </w:style>
  <w:style w:type="paragraph" w:customStyle="1" w:styleId="Textkomente1">
    <w:name w:val="Text komentáře1"/>
    <w:basedOn w:val="Normln"/>
    <w:rsid w:val="00A436CE"/>
    <w:pPr>
      <w:spacing w:line="240" w:lineRule="auto"/>
    </w:pPr>
    <w:rPr>
      <w:szCs w:val="20"/>
    </w:rPr>
  </w:style>
  <w:style w:type="paragraph" w:customStyle="1" w:styleId="Pedmtkomente1">
    <w:name w:val="Předmět komentáře1"/>
    <w:basedOn w:val="Textkomente1"/>
    <w:rsid w:val="00A436CE"/>
    <w:rPr>
      <w:b/>
      <w:bCs/>
    </w:rPr>
  </w:style>
  <w:style w:type="paragraph" w:customStyle="1" w:styleId="Odstavecseseznamem10">
    <w:name w:val="Odstavec se seznamem1"/>
    <w:basedOn w:val="Normln"/>
    <w:rsid w:val="00A436CE"/>
    <w:pPr>
      <w:spacing w:after="200"/>
      <w:ind w:left="720"/>
      <w:contextualSpacing/>
    </w:pPr>
    <w:rPr>
      <w:rFonts w:ascii="Calibri" w:hAnsi="Calibri" w:cs="Calibri"/>
      <w:color w:val="00000A"/>
      <w:sz w:val="22"/>
    </w:rPr>
  </w:style>
  <w:style w:type="paragraph" w:customStyle="1" w:styleId="Obsahrmce">
    <w:name w:val="Obsah rámce"/>
    <w:basedOn w:val="Normln"/>
    <w:rsid w:val="00A436CE"/>
  </w:style>
  <w:style w:type="paragraph" w:customStyle="1" w:styleId="Obsahtabulky">
    <w:name w:val="Obsah tabulky"/>
    <w:basedOn w:val="Normln"/>
    <w:rsid w:val="00A436CE"/>
  </w:style>
  <w:style w:type="paragraph" w:customStyle="1" w:styleId="ZkladntextIMP">
    <w:name w:val="Základní text_IMP"/>
    <w:basedOn w:val="Normln"/>
    <w:rsid w:val="00A436CE"/>
    <w:rPr>
      <w:rFonts w:ascii="Times New Roman" w:eastAsia="Times New Roman" w:hAnsi="Times New Roman"/>
      <w:szCs w:val="20"/>
    </w:rPr>
  </w:style>
  <w:style w:type="paragraph" w:customStyle="1" w:styleId="Nadpistabulky">
    <w:name w:val="Nadpis tabulky"/>
    <w:basedOn w:val="Obsahtabulky"/>
    <w:rsid w:val="00A436CE"/>
    <w:pPr>
      <w:suppressLineNumbers/>
      <w:jc w:val="center"/>
    </w:pPr>
    <w:rPr>
      <w:b/>
      <w:bCs/>
    </w:rPr>
  </w:style>
  <w:style w:type="character" w:customStyle="1" w:styleId="UnresolvedMention">
    <w:name w:val="Unresolved Mention"/>
    <w:uiPriority w:val="99"/>
    <w:semiHidden/>
    <w:unhideWhenUsed/>
    <w:rsid w:val="00EA3E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36CE"/>
    <w:pPr>
      <w:suppressAutoHyphens/>
      <w:spacing w:after="120" w:line="276" w:lineRule="auto"/>
    </w:pPr>
    <w:rPr>
      <w:rFonts w:ascii="Arial" w:eastAsia="Calibri" w:hAnsi="Arial"/>
      <w:color w:val="000000"/>
      <w:kern w:val="1"/>
      <w:szCs w:val="22"/>
      <w:lang w:eastAsia="en-US"/>
    </w:rPr>
  </w:style>
  <w:style w:type="paragraph" w:styleId="Nadpis1">
    <w:name w:val="heading 1"/>
    <w:basedOn w:val="Nadpis"/>
    <w:next w:val="Zkladntext"/>
    <w:qFormat/>
    <w:rsid w:val="00A436CE"/>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qFormat/>
    <w:rsid w:val="00A436CE"/>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A436CE"/>
  </w:style>
  <w:style w:type="character" w:customStyle="1" w:styleId="WW8Num1z1">
    <w:name w:val="WW8Num1z1"/>
    <w:rsid w:val="00A436CE"/>
  </w:style>
  <w:style w:type="character" w:customStyle="1" w:styleId="WW8Num1z2">
    <w:name w:val="WW8Num1z2"/>
    <w:rsid w:val="00A436CE"/>
  </w:style>
  <w:style w:type="character" w:customStyle="1" w:styleId="WW8Num1z3">
    <w:name w:val="WW8Num1z3"/>
    <w:rsid w:val="00A436CE"/>
  </w:style>
  <w:style w:type="character" w:customStyle="1" w:styleId="WW8Num1z4">
    <w:name w:val="WW8Num1z4"/>
    <w:rsid w:val="00A436CE"/>
  </w:style>
  <w:style w:type="character" w:customStyle="1" w:styleId="WW8Num1z5">
    <w:name w:val="WW8Num1z5"/>
    <w:rsid w:val="00A436CE"/>
  </w:style>
  <w:style w:type="character" w:customStyle="1" w:styleId="WW8Num1z6">
    <w:name w:val="WW8Num1z6"/>
    <w:rsid w:val="00A436CE"/>
  </w:style>
  <w:style w:type="character" w:customStyle="1" w:styleId="WW8Num1z7">
    <w:name w:val="WW8Num1z7"/>
    <w:rsid w:val="00A436CE"/>
  </w:style>
  <w:style w:type="character" w:customStyle="1" w:styleId="WW8Num1z8">
    <w:name w:val="WW8Num1z8"/>
    <w:rsid w:val="00A436CE"/>
  </w:style>
  <w:style w:type="character" w:customStyle="1" w:styleId="WW8Num2z0">
    <w:name w:val="WW8Num2z0"/>
    <w:rsid w:val="00A436CE"/>
    <w:rPr>
      <w:rFonts w:ascii="Arial Narrow" w:hAnsi="Arial Narrow" w:cs="Arial Narrow"/>
      <w:b w:val="0"/>
      <w:bCs w:val="0"/>
      <w:i w:val="0"/>
      <w:sz w:val="22"/>
    </w:rPr>
  </w:style>
  <w:style w:type="character" w:customStyle="1" w:styleId="WW8Num2z1">
    <w:name w:val="WW8Num2z1"/>
    <w:rsid w:val="00A436CE"/>
  </w:style>
  <w:style w:type="character" w:customStyle="1" w:styleId="WW8Num2z2">
    <w:name w:val="WW8Num2z2"/>
    <w:rsid w:val="00A436CE"/>
  </w:style>
  <w:style w:type="character" w:customStyle="1" w:styleId="WW8Num2z3">
    <w:name w:val="WW8Num2z3"/>
    <w:rsid w:val="00A436CE"/>
  </w:style>
  <w:style w:type="character" w:customStyle="1" w:styleId="WW8Num2z4">
    <w:name w:val="WW8Num2z4"/>
    <w:rsid w:val="00A436CE"/>
  </w:style>
  <w:style w:type="character" w:customStyle="1" w:styleId="WW8Num2z5">
    <w:name w:val="WW8Num2z5"/>
    <w:rsid w:val="00A436CE"/>
  </w:style>
  <w:style w:type="character" w:customStyle="1" w:styleId="WW8Num2z6">
    <w:name w:val="WW8Num2z6"/>
    <w:rsid w:val="00A436CE"/>
  </w:style>
  <w:style w:type="character" w:customStyle="1" w:styleId="WW8Num2z7">
    <w:name w:val="WW8Num2z7"/>
    <w:rsid w:val="00A436CE"/>
  </w:style>
  <w:style w:type="character" w:customStyle="1" w:styleId="WW8Num2z8">
    <w:name w:val="WW8Num2z8"/>
    <w:rsid w:val="00A436CE"/>
  </w:style>
  <w:style w:type="character" w:customStyle="1" w:styleId="WW8Num3z0">
    <w:name w:val="WW8Num3z0"/>
    <w:rsid w:val="00A436CE"/>
    <w:rPr>
      <w:rFonts w:ascii="Arial Narrow" w:eastAsia="Times New Roman" w:hAnsi="Arial Narrow" w:cs="Arial Narrow"/>
      <w:sz w:val="22"/>
      <w:szCs w:val="22"/>
      <w:lang w:val="cs-CZ" w:eastAsia="en-US" w:bidi="ar-SA"/>
    </w:rPr>
  </w:style>
  <w:style w:type="character" w:customStyle="1" w:styleId="WW8Num3z1">
    <w:name w:val="WW8Num3z1"/>
    <w:rsid w:val="00A436CE"/>
  </w:style>
  <w:style w:type="character" w:customStyle="1" w:styleId="WW8Num3z2">
    <w:name w:val="WW8Num3z2"/>
    <w:rsid w:val="00A436CE"/>
  </w:style>
  <w:style w:type="character" w:customStyle="1" w:styleId="WW8Num3z3">
    <w:name w:val="WW8Num3z3"/>
    <w:rsid w:val="00A436CE"/>
  </w:style>
  <w:style w:type="character" w:customStyle="1" w:styleId="WW8Num3z4">
    <w:name w:val="WW8Num3z4"/>
    <w:rsid w:val="00A436CE"/>
  </w:style>
  <w:style w:type="character" w:customStyle="1" w:styleId="WW8Num3z5">
    <w:name w:val="WW8Num3z5"/>
    <w:rsid w:val="00A436CE"/>
  </w:style>
  <w:style w:type="character" w:customStyle="1" w:styleId="WW8Num3z6">
    <w:name w:val="WW8Num3z6"/>
    <w:rsid w:val="00A436CE"/>
  </w:style>
  <w:style w:type="character" w:customStyle="1" w:styleId="WW8Num3z7">
    <w:name w:val="WW8Num3z7"/>
    <w:rsid w:val="00A436CE"/>
  </w:style>
  <w:style w:type="character" w:customStyle="1" w:styleId="WW8Num3z8">
    <w:name w:val="WW8Num3z8"/>
    <w:rsid w:val="00A436CE"/>
  </w:style>
  <w:style w:type="character" w:customStyle="1" w:styleId="WW8Num4z0">
    <w:name w:val="WW8Num4z0"/>
    <w:rsid w:val="00A436CE"/>
    <w:rPr>
      <w:rFonts w:ascii="Arial Narrow" w:eastAsia="Arial" w:hAnsi="Arial Narrow" w:cs="Arial Narrow"/>
      <w:i w:val="0"/>
      <w:iCs w:val="0"/>
      <w:color w:val="00000A"/>
      <w:sz w:val="22"/>
      <w:szCs w:val="22"/>
    </w:rPr>
  </w:style>
  <w:style w:type="character" w:customStyle="1" w:styleId="WW8Num4z1">
    <w:name w:val="WW8Num4z1"/>
    <w:rsid w:val="00A436CE"/>
  </w:style>
  <w:style w:type="character" w:customStyle="1" w:styleId="WW8Num4z2">
    <w:name w:val="WW8Num4z2"/>
    <w:rsid w:val="00A436CE"/>
  </w:style>
  <w:style w:type="character" w:customStyle="1" w:styleId="WW8Num4z3">
    <w:name w:val="WW8Num4z3"/>
    <w:rsid w:val="00A436CE"/>
  </w:style>
  <w:style w:type="character" w:customStyle="1" w:styleId="WW8Num4z4">
    <w:name w:val="WW8Num4z4"/>
    <w:rsid w:val="00A436CE"/>
  </w:style>
  <w:style w:type="character" w:customStyle="1" w:styleId="WW8Num4z5">
    <w:name w:val="WW8Num4z5"/>
    <w:rsid w:val="00A436CE"/>
  </w:style>
  <w:style w:type="character" w:customStyle="1" w:styleId="WW8Num4z6">
    <w:name w:val="WW8Num4z6"/>
    <w:rsid w:val="00A436CE"/>
  </w:style>
  <w:style w:type="character" w:customStyle="1" w:styleId="WW8Num4z7">
    <w:name w:val="WW8Num4z7"/>
    <w:rsid w:val="00A436CE"/>
  </w:style>
  <w:style w:type="character" w:customStyle="1" w:styleId="WW8Num4z8">
    <w:name w:val="WW8Num4z8"/>
    <w:rsid w:val="00A436CE"/>
  </w:style>
  <w:style w:type="character" w:customStyle="1" w:styleId="WW8Num5z0">
    <w:name w:val="WW8Num5z0"/>
    <w:rsid w:val="00A436CE"/>
    <w:rPr>
      <w:rFonts w:ascii="Arial Narrow" w:eastAsia="Calibri" w:hAnsi="Arial Narrow" w:cs="Arial Narrow"/>
      <w:b w:val="0"/>
      <w:bCs w:val="0"/>
      <w:color w:val="00000A"/>
      <w:sz w:val="22"/>
      <w:szCs w:val="22"/>
      <w:lang w:val="cs-CZ" w:eastAsia="en-US" w:bidi="ar-SA"/>
    </w:rPr>
  </w:style>
  <w:style w:type="character" w:customStyle="1" w:styleId="WW8Num5z1">
    <w:name w:val="WW8Num5z1"/>
    <w:rsid w:val="00A436CE"/>
  </w:style>
  <w:style w:type="character" w:customStyle="1" w:styleId="WW8Num5z2">
    <w:name w:val="WW8Num5z2"/>
    <w:rsid w:val="00A436CE"/>
  </w:style>
  <w:style w:type="character" w:customStyle="1" w:styleId="WW8Num5z3">
    <w:name w:val="WW8Num5z3"/>
    <w:rsid w:val="00A436CE"/>
  </w:style>
  <w:style w:type="character" w:customStyle="1" w:styleId="WW8Num5z4">
    <w:name w:val="WW8Num5z4"/>
    <w:rsid w:val="00A436CE"/>
  </w:style>
  <w:style w:type="character" w:customStyle="1" w:styleId="WW8Num5z5">
    <w:name w:val="WW8Num5z5"/>
    <w:rsid w:val="00A436CE"/>
  </w:style>
  <w:style w:type="character" w:customStyle="1" w:styleId="WW8Num5z6">
    <w:name w:val="WW8Num5z6"/>
    <w:rsid w:val="00A436CE"/>
  </w:style>
  <w:style w:type="character" w:customStyle="1" w:styleId="WW8Num5z7">
    <w:name w:val="WW8Num5z7"/>
    <w:rsid w:val="00A436CE"/>
  </w:style>
  <w:style w:type="character" w:customStyle="1" w:styleId="WW8Num5z8">
    <w:name w:val="WW8Num5z8"/>
    <w:rsid w:val="00A436CE"/>
  </w:style>
  <w:style w:type="character" w:customStyle="1" w:styleId="WW8Num6z0">
    <w:name w:val="WW8Num6z0"/>
    <w:rsid w:val="00A436CE"/>
    <w:rPr>
      <w:rFonts w:ascii="Arial Narrow" w:eastAsia="Calibri" w:hAnsi="Arial Narrow" w:cs="Arial Narrow"/>
      <w:b w:val="0"/>
      <w:bCs w:val="0"/>
      <w:color w:val="000000"/>
      <w:sz w:val="22"/>
      <w:szCs w:val="22"/>
      <w:lang w:val="cs-CZ" w:eastAsia="en-US" w:bidi="ar-SA"/>
    </w:rPr>
  </w:style>
  <w:style w:type="character" w:customStyle="1" w:styleId="WW8Num6z1">
    <w:name w:val="WW8Num6z1"/>
    <w:rsid w:val="00A436CE"/>
  </w:style>
  <w:style w:type="character" w:customStyle="1" w:styleId="WW8Num6z2">
    <w:name w:val="WW8Num6z2"/>
    <w:rsid w:val="00A436CE"/>
  </w:style>
  <w:style w:type="character" w:customStyle="1" w:styleId="WW8Num6z3">
    <w:name w:val="WW8Num6z3"/>
    <w:rsid w:val="00A436CE"/>
  </w:style>
  <w:style w:type="character" w:customStyle="1" w:styleId="WW8Num6z4">
    <w:name w:val="WW8Num6z4"/>
    <w:rsid w:val="00A436CE"/>
  </w:style>
  <w:style w:type="character" w:customStyle="1" w:styleId="WW8Num6z5">
    <w:name w:val="WW8Num6z5"/>
    <w:rsid w:val="00A436CE"/>
  </w:style>
  <w:style w:type="character" w:customStyle="1" w:styleId="WW8Num6z6">
    <w:name w:val="WW8Num6z6"/>
    <w:rsid w:val="00A436CE"/>
  </w:style>
  <w:style w:type="character" w:customStyle="1" w:styleId="WW8Num6z7">
    <w:name w:val="WW8Num6z7"/>
    <w:rsid w:val="00A436CE"/>
  </w:style>
  <w:style w:type="character" w:customStyle="1" w:styleId="WW8Num6z8">
    <w:name w:val="WW8Num6z8"/>
    <w:rsid w:val="00A436CE"/>
  </w:style>
  <w:style w:type="character" w:customStyle="1" w:styleId="WW8Num7z0">
    <w:name w:val="WW8Num7z0"/>
    <w:rsid w:val="00A436CE"/>
    <w:rPr>
      <w:rFonts w:ascii="Arial Narrow" w:eastAsia="Times New Roman" w:hAnsi="Arial Narrow" w:cs="Arial Narrow"/>
      <w:color w:val="000000"/>
      <w:sz w:val="22"/>
      <w:szCs w:val="22"/>
      <w:lang w:val="cs-CZ" w:eastAsia="en-US" w:bidi="ar-SA"/>
    </w:rPr>
  </w:style>
  <w:style w:type="character" w:customStyle="1" w:styleId="WW8Num7z1">
    <w:name w:val="WW8Num7z1"/>
    <w:rsid w:val="00A436CE"/>
  </w:style>
  <w:style w:type="character" w:customStyle="1" w:styleId="WW8Num7z2">
    <w:name w:val="WW8Num7z2"/>
    <w:rsid w:val="00A436CE"/>
  </w:style>
  <w:style w:type="character" w:customStyle="1" w:styleId="WW8Num7z3">
    <w:name w:val="WW8Num7z3"/>
    <w:rsid w:val="00A436CE"/>
  </w:style>
  <w:style w:type="character" w:customStyle="1" w:styleId="WW8Num7z4">
    <w:name w:val="WW8Num7z4"/>
    <w:rsid w:val="00A436CE"/>
  </w:style>
  <w:style w:type="character" w:customStyle="1" w:styleId="WW8Num7z5">
    <w:name w:val="WW8Num7z5"/>
    <w:rsid w:val="00A436CE"/>
  </w:style>
  <w:style w:type="character" w:customStyle="1" w:styleId="WW8Num7z6">
    <w:name w:val="WW8Num7z6"/>
    <w:rsid w:val="00A436CE"/>
  </w:style>
  <w:style w:type="character" w:customStyle="1" w:styleId="WW8Num7z7">
    <w:name w:val="WW8Num7z7"/>
    <w:rsid w:val="00A436CE"/>
  </w:style>
  <w:style w:type="character" w:customStyle="1" w:styleId="WW8Num7z8">
    <w:name w:val="WW8Num7z8"/>
    <w:rsid w:val="00A436CE"/>
  </w:style>
  <w:style w:type="character" w:customStyle="1" w:styleId="WW8Num8z0">
    <w:name w:val="WW8Num8z0"/>
    <w:rsid w:val="00A436CE"/>
    <w:rPr>
      <w:rFonts w:ascii="Arial Narrow" w:eastAsia="Times New Roman" w:hAnsi="Arial Narrow" w:cs="Arial Narrow"/>
      <w:color w:val="000000"/>
      <w:sz w:val="22"/>
      <w:szCs w:val="22"/>
      <w:lang w:val="cs-CZ" w:eastAsia="en-US" w:bidi="ar-SA"/>
    </w:rPr>
  </w:style>
  <w:style w:type="character" w:customStyle="1" w:styleId="WW8Num8z1">
    <w:name w:val="WW8Num8z1"/>
    <w:rsid w:val="00A436CE"/>
  </w:style>
  <w:style w:type="character" w:customStyle="1" w:styleId="WW8Num8z2">
    <w:name w:val="WW8Num8z2"/>
    <w:rsid w:val="00A436CE"/>
  </w:style>
  <w:style w:type="character" w:customStyle="1" w:styleId="WW8Num8z3">
    <w:name w:val="WW8Num8z3"/>
    <w:rsid w:val="00A436CE"/>
  </w:style>
  <w:style w:type="character" w:customStyle="1" w:styleId="WW8Num8z4">
    <w:name w:val="WW8Num8z4"/>
    <w:rsid w:val="00A436CE"/>
  </w:style>
  <w:style w:type="character" w:customStyle="1" w:styleId="WW8Num8z5">
    <w:name w:val="WW8Num8z5"/>
    <w:rsid w:val="00A436CE"/>
  </w:style>
  <w:style w:type="character" w:customStyle="1" w:styleId="WW8Num8z6">
    <w:name w:val="WW8Num8z6"/>
    <w:rsid w:val="00A436CE"/>
  </w:style>
  <w:style w:type="character" w:customStyle="1" w:styleId="WW8Num8z7">
    <w:name w:val="WW8Num8z7"/>
    <w:rsid w:val="00A436CE"/>
  </w:style>
  <w:style w:type="character" w:customStyle="1" w:styleId="WW8Num8z8">
    <w:name w:val="WW8Num8z8"/>
    <w:rsid w:val="00A436CE"/>
  </w:style>
  <w:style w:type="character" w:customStyle="1" w:styleId="WW8Num9z0">
    <w:name w:val="WW8Num9z0"/>
    <w:rsid w:val="00A436CE"/>
  </w:style>
  <w:style w:type="character" w:customStyle="1" w:styleId="WW8Num9z1">
    <w:name w:val="WW8Num9z1"/>
    <w:rsid w:val="00A436CE"/>
  </w:style>
  <w:style w:type="character" w:customStyle="1" w:styleId="WW8Num9z2">
    <w:name w:val="WW8Num9z2"/>
    <w:rsid w:val="00A436CE"/>
  </w:style>
  <w:style w:type="character" w:customStyle="1" w:styleId="WW8Num9z3">
    <w:name w:val="WW8Num9z3"/>
    <w:rsid w:val="00A436CE"/>
  </w:style>
  <w:style w:type="character" w:customStyle="1" w:styleId="WW8Num9z4">
    <w:name w:val="WW8Num9z4"/>
    <w:rsid w:val="00A436CE"/>
  </w:style>
  <w:style w:type="character" w:customStyle="1" w:styleId="WW8Num9z5">
    <w:name w:val="WW8Num9z5"/>
    <w:rsid w:val="00A436CE"/>
  </w:style>
  <w:style w:type="character" w:customStyle="1" w:styleId="WW8Num9z6">
    <w:name w:val="WW8Num9z6"/>
    <w:rsid w:val="00A436CE"/>
  </w:style>
  <w:style w:type="character" w:customStyle="1" w:styleId="WW8Num9z7">
    <w:name w:val="WW8Num9z7"/>
    <w:rsid w:val="00A436CE"/>
  </w:style>
  <w:style w:type="character" w:customStyle="1" w:styleId="WW8Num9z8">
    <w:name w:val="WW8Num9z8"/>
    <w:rsid w:val="00A436CE"/>
  </w:style>
  <w:style w:type="character" w:customStyle="1" w:styleId="WW8Num10z0">
    <w:name w:val="WW8Num10z0"/>
    <w:rsid w:val="00A436CE"/>
    <w:rPr>
      <w:rFonts w:eastAsia="Times New Roman"/>
      <w:color w:val="000000"/>
      <w:szCs w:val="22"/>
      <w:lang w:val="cs-CZ" w:eastAsia="en-US" w:bidi="ar-SA"/>
    </w:rPr>
  </w:style>
  <w:style w:type="character" w:customStyle="1" w:styleId="WW8Num10z1">
    <w:name w:val="WW8Num10z1"/>
    <w:rsid w:val="00A436CE"/>
  </w:style>
  <w:style w:type="character" w:customStyle="1" w:styleId="WW8Num10z2">
    <w:name w:val="WW8Num10z2"/>
    <w:rsid w:val="00A436CE"/>
  </w:style>
  <w:style w:type="character" w:customStyle="1" w:styleId="WW8Num10z3">
    <w:name w:val="WW8Num10z3"/>
    <w:rsid w:val="00A436CE"/>
  </w:style>
  <w:style w:type="character" w:customStyle="1" w:styleId="WW8Num10z4">
    <w:name w:val="WW8Num10z4"/>
    <w:rsid w:val="00A436CE"/>
  </w:style>
  <w:style w:type="character" w:customStyle="1" w:styleId="WW8Num10z5">
    <w:name w:val="WW8Num10z5"/>
    <w:rsid w:val="00A436CE"/>
  </w:style>
  <w:style w:type="character" w:customStyle="1" w:styleId="WW8Num10z6">
    <w:name w:val="WW8Num10z6"/>
    <w:rsid w:val="00A436CE"/>
  </w:style>
  <w:style w:type="character" w:customStyle="1" w:styleId="WW8Num10z7">
    <w:name w:val="WW8Num10z7"/>
    <w:rsid w:val="00A436CE"/>
  </w:style>
  <w:style w:type="character" w:customStyle="1" w:styleId="WW8Num10z8">
    <w:name w:val="WW8Num10z8"/>
    <w:rsid w:val="00A436CE"/>
  </w:style>
  <w:style w:type="character" w:customStyle="1" w:styleId="WW8Num11z0">
    <w:name w:val="WW8Num11z0"/>
    <w:rsid w:val="00A436CE"/>
    <w:rPr>
      <w:rFonts w:ascii="Arial Narrow" w:eastAsia="Times New Roman" w:hAnsi="Arial Narrow" w:cs="Arial Narrow"/>
      <w:color w:val="000000"/>
      <w:sz w:val="22"/>
      <w:szCs w:val="22"/>
      <w:lang w:val="cs-CZ" w:eastAsia="en-US" w:bidi="ar-SA"/>
    </w:rPr>
  </w:style>
  <w:style w:type="character" w:customStyle="1" w:styleId="WW8Num11z1">
    <w:name w:val="WW8Num11z1"/>
    <w:rsid w:val="00A436CE"/>
  </w:style>
  <w:style w:type="character" w:customStyle="1" w:styleId="WW8Num11z2">
    <w:name w:val="WW8Num11z2"/>
    <w:rsid w:val="00A436CE"/>
  </w:style>
  <w:style w:type="character" w:customStyle="1" w:styleId="WW8Num11z3">
    <w:name w:val="WW8Num11z3"/>
    <w:rsid w:val="00A436CE"/>
  </w:style>
  <w:style w:type="character" w:customStyle="1" w:styleId="WW8Num11z4">
    <w:name w:val="WW8Num11z4"/>
    <w:rsid w:val="00A436CE"/>
  </w:style>
  <w:style w:type="character" w:customStyle="1" w:styleId="WW8Num11z5">
    <w:name w:val="WW8Num11z5"/>
    <w:rsid w:val="00A436CE"/>
  </w:style>
  <w:style w:type="character" w:customStyle="1" w:styleId="WW8Num11z6">
    <w:name w:val="WW8Num11z6"/>
    <w:rsid w:val="00A436CE"/>
  </w:style>
  <w:style w:type="character" w:customStyle="1" w:styleId="WW8Num11z7">
    <w:name w:val="WW8Num11z7"/>
    <w:rsid w:val="00A436CE"/>
  </w:style>
  <w:style w:type="character" w:customStyle="1" w:styleId="WW8Num11z8">
    <w:name w:val="WW8Num11z8"/>
    <w:rsid w:val="00A436CE"/>
  </w:style>
  <w:style w:type="character" w:customStyle="1" w:styleId="WW8Num12z0">
    <w:name w:val="WW8Num12z0"/>
    <w:rsid w:val="00A436CE"/>
    <w:rPr>
      <w:rFonts w:ascii="Arial Narrow" w:hAnsi="Arial Narrow" w:cs="Arial Narrow"/>
      <w:sz w:val="22"/>
    </w:rPr>
  </w:style>
  <w:style w:type="character" w:customStyle="1" w:styleId="WW8Num12z1">
    <w:name w:val="WW8Num12z1"/>
    <w:rsid w:val="00A436CE"/>
  </w:style>
  <w:style w:type="character" w:customStyle="1" w:styleId="WW8Num12z2">
    <w:name w:val="WW8Num12z2"/>
    <w:rsid w:val="00A436CE"/>
  </w:style>
  <w:style w:type="character" w:customStyle="1" w:styleId="WW8Num12z3">
    <w:name w:val="WW8Num12z3"/>
    <w:rsid w:val="00A436CE"/>
  </w:style>
  <w:style w:type="character" w:customStyle="1" w:styleId="WW8Num12z4">
    <w:name w:val="WW8Num12z4"/>
    <w:rsid w:val="00A436CE"/>
  </w:style>
  <w:style w:type="character" w:customStyle="1" w:styleId="WW8Num12z5">
    <w:name w:val="WW8Num12z5"/>
    <w:rsid w:val="00A436CE"/>
  </w:style>
  <w:style w:type="character" w:customStyle="1" w:styleId="WW8Num12z6">
    <w:name w:val="WW8Num12z6"/>
    <w:rsid w:val="00A436CE"/>
  </w:style>
  <w:style w:type="character" w:customStyle="1" w:styleId="WW8Num12z7">
    <w:name w:val="WW8Num12z7"/>
    <w:rsid w:val="00A436CE"/>
  </w:style>
  <w:style w:type="character" w:customStyle="1" w:styleId="WW8Num12z8">
    <w:name w:val="WW8Num12z8"/>
    <w:rsid w:val="00A436CE"/>
  </w:style>
  <w:style w:type="character" w:customStyle="1" w:styleId="WW8Num13z0">
    <w:name w:val="WW8Num13z0"/>
    <w:rsid w:val="00A436CE"/>
    <w:rPr>
      <w:rFonts w:ascii="Symbol" w:hAnsi="Symbol" w:cs="OpenSymbol"/>
      <w:sz w:val="22"/>
      <w:shd w:val="clear" w:color="auto" w:fill="auto"/>
    </w:rPr>
  </w:style>
  <w:style w:type="character" w:customStyle="1" w:styleId="WW8Num13z1">
    <w:name w:val="WW8Num13z1"/>
    <w:rsid w:val="00A436CE"/>
    <w:rPr>
      <w:rFonts w:ascii="OpenSymbol" w:hAnsi="OpenSymbol" w:cs="OpenSymbol"/>
    </w:rPr>
  </w:style>
  <w:style w:type="character" w:customStyle="1" w:styleId="WW8Num13z2">
    <w:name w:val="WW8Num13z2"/>
    <w:rsid w:val="00A436CE"/>
  </w:style>
  <w:style w:type="character" w:customStyle="1" w:styleId="WW8Num13z3">
    <w:name w:val="WW8Num13z3"/>
    <w:rsid w:val="00A436CE"/>
  </w:style>
  <w:style w:type="character" w:customStyle="1" w:styleId="WW8Num13z4">
    <w:name w:val="WW8Num13z4"/>
    <w:rsid w:val="00A436CE"/>
  </w:style>
  <w:style w:type="character" w:customStyle="1" w:styleId="WW8Num13z5">
    <w:name w:val="WW8Num13z5"/>
    <w:rsid w:val="00A436CE"/>
  </w:style>
  <w:style w:type="character" w:customStyle="1" w:styleId="WW8Num13z6">
    <w:name w:val="WW8Num13z6"/>
    <w:rsid w:val="00A436CE"/>
  </w:style>
  <w:style w:type="character" w:customStyle="1" w:styleId="WW8Num13z7">
    <w:name w:val="WW8Num13z7"/>
    <w:rsid w:val="00A436CE"/>
  </w:style>
  <w:style w:type="character" w:customStyle="1" w:styleId="WW8Num13z8">
    <w:name w:val="WW8Num13z8"/>
    <w:rsid w:val="00A436CE"/>
  </w:style>
  <w:style w:type="character" w:customStyle="1" w:styleId="Standardnpsmoodstavce1">
    <w:name w:val="Standardní písmo odstavce1"/>
    <w:rsid w:val="00A436CE"/>
  </w:style>
  <w:style w:type="character" w:customStyle="1" w:styleId="HeaderChar">
    <w:name w:val="Header Char"/>
    <w:basedOn w:val="Standardnpsmoodstavce1"/>
    <w:rsid w:val="00A436CE"/>
  </w:style>
  <w:style w:type="character" w:customStyle="1" w:styleId="FooterChar">
    <w:name w:val="Footer Char"/>
    <w:basedOn w:val="Standardnpsmoodstavce1"/>
    <w:rsid w:val="00A436CE"/>
  </w:style>
  <w:style w:type="character" w:customStyle="1" w:styleId="BalloonTextChar">
    <w:name w:val="Balloon Text Char"/>
    <w:rsid w:val="00A436CE"/>
    <w:rPr>
      <w:rFonts w:ascii="Tahoma" w:hAnsi="Tahoma" w:cs="Tahoma"/>
      <w:sz w:val="16"/>
      <w:szCs w:val="16"/>
    </w:rPr>
  </w:style>
  <w:style w:type="character" w:customStyle="1" w:styleId="Heading1Char">
    <w:name w:val="Heading 1 Char"/>
    <w:rsid w:val="00A436CE"/>
    <w:rPr>
      <w:rFonts w:ascii="Arial" w:eastAsia="Times New Roman" w:hAnsi="Arial" w:cs="Arial"/>
      <w:b/>
      <w:bCs/>
      <w:color w:val="1DA7B1"/>
      <w:sz w:val="56"/>
      <w:szCs w:val="28"/>
      <w:lang w:eastAsia="en-US"/>
    </w:rPr>
  </w:style>
  <w:style w:type="character" w:customStyle="1" w:styleId="BodyTextIndentChar">
    <w:name w:val="Body Text Indent Char"/>
    <w:rsid w:val="00A436CE"/>
    <w:rPr>
      <w:rFonts w:ascii="Times New Roman" w:eastAsia="Times New Roman" w:hAnsi="Times New Roman" w:cs="Times New Roman"/>
      <w:sz w:val="22"/>
      <w:szCs w:val="22"/>
    </w:rPr>
  </w:style>
  <w:style w:type="character" w:customStyle="1" w:styleId="BodyTextChar">
    <w:name w:val="Body Text Char"/>
    <w:rsid w:val="00A436CE"/>
    <w:rPr>
      <w:rFonts w:ascii="Arial" w:hAnsi="Arial" w:cs="Arial"/>
      <w:szCs w:val="22"/>
      <w:lang w:eastAsia="en-US"/>
    </w:rPr>
  </w:style>
  <w:style w:type="character" w:customStyle="1" w:styleId="NoSpacingChar">
    <w:name w:val="No Spacing Char"/>
    <w:rsid w:val="00A436CE"/>
    <w:rPr>
      <w:rFonts w:ascii="Arial" w:hAnsi="Arial" w:cs="Arial"/>
      <w:color w:val="000000"/>
      <w:szCs w:val="22"/>
      <w:lang w:eastAsia="en-US"/>
    </w:rPr>
  </w:style>
  <w:style w:type="character" w:customStyle="1" w:styleId="BodyTextIndent2Char">
    <w:name w:val="Body Text Indent 2 Char"/>
    <w:rsid w:val="00A436CE"/>
    <w:rPr>
      <w:sz w:val="22"/>
      <w:szCs w:val="22"/>
      <w:lang w:val="cs-CZ"/>
    </w:rPr>
  </w:style>
  <w:style w:type="character" w:customStyle="1" w:styleId="PlainTextChar">
    <w:name w:val="Plain Text Char"/>
    <w:rsid w:val="00A436CE"/>
    <w:rPr>
      <w:rFonts w:ascii="Courier New" w:eastAsia="Times New Roman" w:hAnsi="Courier New" w:cs="Courier New"/>
      <w:lang w:val="cs-CZ" w:eastAsia="cs-CZ"/>
    </w:rPr>
  </w:style>
  <w:style w:type="character" w:styleId="Hypertextovodkaz">
    <w:name w:val="Hyperlink"/>
    <w:rsid w:val="00A436CE"/>
    <w:rPr>
      <w:color w:val="0000FF"/>
      <w:u w:val="single"/>
    </w:rPr>
  </w:style>
  <w:style w:type="character" w:customStyle="1" w:styleId="SignatureChar">
    <w:name w:val="Signature Char"/>
    <w:rsid w:val="00A436CE"/>
    <w:rPr>
      <w:sz w:val="22"/>
      <w:szCs w:val="22"/>
      <w:lang w:eastAsia="en-US"/>
    </w:rPr>
  </w:style>
  <w:style w:type="character" w:customStyle="1" w:styleId="Heading2Char">
    <w:name w:val="Heading 2 Char"/>
    <w:rsid w:val="00A436CE"/>
    <w:rPr>
      <w:rFonts w:ascii="Arial" w:eastAsia="Times New Roman" w:hAnsi="Arial" w:cs="Arial"/>
      <w:b/>
      <w:bCs/>
      <w:color w:val="86AFBC"/>
      <w:sz w:val="48"/>
      <w:szCs w:val="26"/>
      <w:lang w:eastAsia="en-US"/>
    </w:rPr>
  </w:style>
  <w:style w:type="character" w:customStyle="1" w:styleId="TitleChar">
    <w:name w:val="Title Char"/>
    <w:rsid w:val="00A436CE"/>
    <w:rPr>
      <w:rFonts w:ascii="Arial" w:eastAsia="Times New Roman" w:hAnsi="Arial" w:cs="Arial"/>
      <w:color w:val="000000"/>
      <w:spacing w:val="5"/>
      <w:sz w:val="32"/>
      <w:szCs w:val="52"/>
    </w:rPr>
  </w:style>
  <w:style w:type="character" w:customStyle="1" w:styleId="ListParagraphChar">
    <w:name w:val="List Paragraph Char"/>
    <w:rsid w:val="00A436CE"/>
    <w:rPr>
      <w:rFonts w:ascii="Arial" w:eastAsia="Times New Roman" w:hAnsi="Arial" w:cs="Arial"/>
      <w:color w:val="000000"/>
      <w:szCs w:val="22"/>
      <w:lang w:eastAsia="en-US"/>
    </w:rPr>
  </w:style>
  <w:style w:type="character" w:customStyle="1" w:styleId="Odkaznakoment1">
    <w:name w:val="Odkaz na komentář1"/>
    <w:rsid w:val="00A436CE"/>
    <w:rPr>
      <w:sz w:val="16"/>
      <w:szCs w:val="16"/>
    </w:rPr>
  </w:style>
  <w:style w:type="character" w:customStyle="1" w:styleId="CommentTextChar">
    <w:name w:val="Comment Text Char"/>
    <w:rsid w:val="00A436CE"/>
    <w:rPr>
      <w:rFonts w:ascii="Arial" w:hAnsi="Arial" w:cs="Arial"/>
      <w:color w:val="000000"/>
      <w:lang w:eastAsia="en-US"/>
    </w:rPr>
  </w:style>
  <w:style w:type="character" w:customStyle="1" w:styleId="CommentSubjectChar">
    <w:name w:val="Comment Subject Char"/>
    <w:rsid w:val="00A436CE"/>
    <w:rPr>
      <w:rFonts w:ascii="Arial" w:hAnsi="Arial" w:cs="Arial"/>
      <w:b/>
      <w:bCs/>
      <w:color w:val="000000"/>
      <w:lang w:eastAsia="en-US"/>
    </w:rPr>
  </w:style>
  <w:style w:type="character" w:customStyle="1" w:styleId="apple-converted-space">
    <w:name w:val="apple-converted-space"/>
    <w:basedOn w:val="Standardnpsmoodstavce1"/>
    <w:rsid w:val="00A436CE"/>
  </w:style>
  <w:style w:type="character" w:customStyle="1" w:styleId="ListLabel1">
    <w:name w:val="ListLabel 1"/>
    <w:rsid w:val="00A436CE"/>
    <w:rPr>
      <w:rFonts w:cs="Times New Roman"/>
      <w:i w:val="0"/>
    </w:rPr>
  </w:style>
  <w:style w:type="character" w:customStyle="1" w:styleId="ListLabel2">
    <w:name w:val="ListLabel 2"/>
    <w:rsid w:val="00A436CE"/>
    <w:rPr>
      <w:rFonts w:cs="Times New Roman"/>
    </w:rPr>
  </w:style>
  <w:style w:type="character" w:customStyle="1" w:styleId="ListLabel3">
    <w:name w:val="ListLabel 3"/>
    <w:rsid w:val="00A436CE"/>
    <w:rPr>
      <w:rFonts w:eastAsia="Times New Roman" w:cs="Arial"/>
    </w:rPr>
  </w:style>
  <w:style w:type="character" w:customStyle="1" w:styleId="ListLabel4">
    <w:name w:val="ListLabel 4"/>
    <w:rsid w:val="00A436CE"/>
    <w:rPr>
      <w:color w:val="00000A"/>
    </w:rPr>
  </w:style>
  <w:style w:type="character" w:customStyle="1" w:styleId="ListLabel5">
    <w:name w:val="ListLabel 5"/>
    <w:rsid w:val="00A436CE"/>
    <w:rPr>
      <w:i w:val="0"/>
    </w:rPr>
  </w:style>
  <w:style w:type="character" w:customStyle="1" w:styleId="ListLabel6">
    <w:name w:val="ListLabel 6"/>
    <w:rsid w:val="00A436CE"/>
    <w:rPr>
      <w:rFonts w:eastAsia="Calibri" w:cs="Times New Roman"/>
    </w:rPr>
  </w:style>
  <w:style w:type="character" w:customStyle="1" w:styleId="ListLabel7">
    <w:name w:val="ListLabel 7"/>
    <w:rsid w:val="00A436CE"/>
    <w:rPr>
      <w:rFonts w:cs="Courier New"/>
    </w:rPr>
  </w:style>
  <w:style w:type="character" w:customStyle="1" w:styleId="ListLabel8">
    <w:name w:val="ListLabel 8"/>
    <w:rsid w:val="00A436CE"/>
    <w:rPr>
      <w:i w:val="0"/>
    </w:rPr>
  </w:style>
  <w:style w:type="character" w:customStyle="1" w:styleId="ListLabel9">
    <w:name w:val="ListLabel 9"/>
    <w:rsid w:val="00A436CE"/>
    <w:rPr>
      <w:i w:val="0"/>
    </w:rPr>
  </w:style>
  <w:style w:type="character" w:customStyle="1" w:styleId="ListLabel10">
    <w:name w:val="ListLabel 10"/>
    <w:rsid w:val="00A436CE"/>
    <w:rPr>
      <w:i w:val="0"/>
    </w:rPr>
  </w:style>
  <w:style w:type="character" w:customStyle="1" w:styleId="Odrky">
    <w:name w:val="Odrážky"/>
    <w:rsid w:val="00A436CE"/>
    <w:rPr>
      <w:rFonts w:ascii="OpenSymbol" w:eastAsia="OpenSymbol" w:hAnsi="OpenSymbol" w:cs="OpenSymbol"/>
    </w:rPr>
  </w:style>
  <w:style w:type="character" w:customStyle="1" w:styleId="Symbolyproslovn">
    <w:name w:val="Symboly pro číslování"/>
    <w:rsid w:val="00A436CE"/>
  </w:style>
  <w:style w:type="character" w:customStyle="1" w:styleId="datalabel">
    <w:name w:val="datalabel"/>
    <w:basedOn w:val="Standardnpsmoodstavce1"/>
    <w:rsid w:val="00A436CE"/>
  </w:style>
  <w:style w:type="paragraph" w:customStyle="1" w:styleId="Nadpis">
    <w:name w:val="Nadpis"/>
    <w:basedOn w:val="Normln"/>
    <w:next w:val="Zkladntext"/>
    <w:rsid w:val="00A436CE"/>
    <w:pPr>
      <w:keepNext/>
      <w:spacing w:before="240"/>
    </w:pPr>
    <w:rPr>
      <w:rFonts w:ascii="Liberation Sans" w:eastAsia="Microsoft YaHei" w:hAnsi="Liberation Sans" w:cs="Mangal"/>
      <w:sz w:val="28"/>
      <w:szCs w:val="28"/>
    </w:rPr>
  </w:style>
  <w:style w:type="paragraph" w:styleId="Zkladntext">
    <w:name w:val="Body Text"/>
    <w:basedOn w:val="Normln"/>
    <w:rsid w:val="00A436CE"/>
    <w:pPr>
      <w:spacing w:after="140" w:line="288" w:lineRule="auto"/>
    </w:pPr>
  </w:style>
  <w:style w:type="paragraph" w:styleId="Seznam">
    <w:name w:val="List"/>
    <w:basedOn w:val="Normln"/>
    <w:rsid w:val="00A436CE"/>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styleId="Titulek">
    <w:name w:val="caption"/>
    <w:basedOn w:val="Normln"/>
    <w:qFormat/>
    <w:rsid w:val="00A436CE"/>
    <w:pPr>
      <w:suppressLineNumbers/>
      <w:spacing w:before="120"/>
    </w:pPr>
    <w:rPr>
      <w:rFonts w:cs="Mangal"/>
      <w:i/>
      <w:iCs/>
      <w:sz w:val="24"/>
      <w:szCs w:val="24"/>
    </w:rPr>
  </w:style>
  <w:style w:type="paragraph" w:customStyle="1" w:styleId="Rejstk">
    <w:name w:val="Rejstřík"/>
    <w:basedOn w:val="Normln"/>
    <w:rsid w:val="00A436CE"/>
    <w:pPr>
      <w:suppressLineNumbers/>
    </w:pPr>
    <w:rPr>
      <w:rFonts w:cs="Mangal"/>
    </w:rPr>
  </w:style>
  <w:style w:type="paragraph" w:styleId="Zhlav">
    <w:name w:val="header"/>
    <w:basedOn w:val="Normln"/>
    <w:rsid w:val="00A436CE"/>
    <w:pPr>
      <w:tabs>
        <w:tab w:val="center" w:pos="4536"/>
        <w:tab w:val="right" w:pos="9072"/>
      </w:tabs>
      <w:spacing w:after="0" w:line="240" w:lineRule="auto"/>
    </w:pPr>
  </w:style>
  <w:style w:type="paragraph" w:styleId="Zpat">
    <w:name w:val="footer"/>
    <w:basedOn w:val="Normln"/>
    <w:rsid w:val="00A436CE"/>
    <w:pPr>
      <w:tabs>
        <w:tab w:val="center" w:pos="4536"/>
        <w:tab w:val="right" w:pos="9072"/>
      </w:tabs>
      <w:spacing w:after="0" w:line="240" w:lineRule="auto"/>
    </w:pPr>
  </w:style>
  <w:style w:type="paragraph" w:customStyle="1" w:styleId="Textbubliny1">
    <w:name w:val="Text bubliny1"/>
    <w:basedOn w:val="Normln"/>
    <w:rsid w:val="00A436CE"/>
    <w:pPr>
      <w:spacing w:after="0" w:line="240" w:lineRule="auto"/>
    </w:pPr>
    <w:rPr>
      <w:rFonts w:ascii="Tahoma" w:hAnsi="Tahoma" w:cs="Tahoma"/>
      <w:sz w:val="16"/>
      <w:szCs w:val="16"/>
    </w:rPr>
  </w:style>
  <w:style w:type="paragraph" w:customStyle="1" w:styleId="Bezmezer1">
    <w:name w:val="Bez mezer1"/>
    <w:rsid w:val="00A436CE"/>
    <w:pPr>
      <w:suppressAutoHyphens/>
    </w:pPr>
    <w:rPr>
      <w:rFonts w:ascii="Arial" w:eastAsia="Calibri" w:hAnsi="Arial"/>
      <w:color w:val="000000"/>
      <w:kern w:val="1"/>
      <w:szCs w:val="22"/>
      <w:lang w:eastAsia="en-US"/>
    </w:rPr>
  </w:style>
  <w:style w:type="paragraph" w:customStyle="1" w:styleId="Odstavecseseznamem1">
    <w:name w:val="Odstavec se seznamem1"/>
    <w:basedOn w:val="Normln"/>
    <w:rsid w:val="00A436CE"/>
    <w:pPr>
      <w:ind w:left="720"/>
      <w:contextualSpacing/>
    </w:pPr>
  </w:style>
  <w:style w:type="paragraph" w:styleId="Zkladntextodsazen">
    <w:name w:val="Body Text Indent"/>
    <w:basedOn w:val="Normln"/>
    <w:rsid w:val="00A436CE"/>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rsid w:val="00A436CE"/>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rsid w:val="00A436CE"/>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rsid w:val="00A436CE"/>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customStyle="1" w:styleId="Zkladntextodsazen21">
    <w:name w:val="Základní text odsazený 21"/>
    <w:basedOn w:val="Normln"/>
    <w:rsid w:val="00A436CE"/>
    <w:pPr>
      <w:spacing w:line="480" w:lineRule="auto"/>
      <w:ind w:left="283"/>
    </w:pPr>
  </w:style>
  <w:style w:type="paragraph" w:customStyle="1" w:styleId="Prosttext1">
    <w:name w:val="Prostý text1"/>
    <w:basedOn w:val="Normln"/>
    <w:rsid w:val="00A436CE"/>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rsid w:val="00A436CE"/>
    <w:pPr>
      <w:keepNext/>
      <w:keepLines/>
      <w:spacing w:before="560" w:after="0" w:line="240" w:lineRule="auto"/>
    </w:pPr>
  </w:style>
  <w:style w:type="paragraph" w:styleId="Podpis">
    <w:name w:val="Signature"/>
    <w:basedOn w:val="Normln"/>
    <w:rsid w:val="00A436CE"/>
    <w:pPr>
      <w:spacing w:after="0" w:line="240" w:lineRule="auto"/>
      <w:ind w:left="4252"/>
    </w:pPr>
  </w:style>
  <w:style w:type="paragraph" w:styleId="Nzev">
    <w:name w:val="Title"/>
    <w:basedOn w:val="Bezmezer1"/>
    <w:next w:val="Zkladntext"/>
    <w:qFormat/>
    <w:rsid w:val="00A436CE"/>
    <w:pPr>
      <w:spacing w:after="120"/>
      <w:contextualSpacing/>
    </w:pPr>
    <w:rPr>
      <w:rFonts w:eastAsia="Times New Roman"/>
      <w:spacing w:val="5"/>
      <w:sz w:val="32"/>
      <w:szCs w:val="52"/>
      <w:lang w:eastAsia="cs-CZ"/>
    </w:rPr>
  </w:style>
  <w:style w:type="paragraph" w:customStyle="1" w:styleId="ListParagraph1">
    <w:name w:val="List Paragraph1"/>
    <w:basedOn w:val="Normln"/>
    <w:rsid w:val="00A436CE"/>
    <w:pPr>
      <w:ind w:left="720"/>
      <w:contextualSpacing/>
    </w:pPr>
    <w:rPr>
      <w:rFonts w:eastAsia="Times New Roman"/>
    </w:rPr>
  </w:style>
  <w:style w:type="paragraph" w:customStyle="1" w:styleId="Textkomente1">
    <w:name w:val="Text komentáře1"/>
    <w:basedOn w:val="Normln"/>
    <w:rsid w:val="00A436CE"/>
    <w:pPr>
      <w:spacing w:line="240" w:lineRule="auto"/>
    </w:pPr>
    <w:rPr>
      <w:szCs w:val="20"/>
    </w:rPr>
  </w:style>
  <w:style w:type="paragraph" w:customStyle="1" w:styleId="Pedmtkomente1">
    <w:name w:val="Předmět komentáře1"/>
    <w:basedOn w:val="Textkomente1"/>
    <w:rsid w:val="00A436CE"/>
    <w:rPr>
      <w:b/>
      <w:bCs/>
    </w:rPr>
  </w:style>
  <w:style w:type="paragraph" w:customStyle="1" w:styleId="Odstavecseseznamem10">
    <w:name w:val="Odstavec se seznamem1"/>
    <w:basedOn w:val="Normln"/>
    <w:rsid w:val="00A436CE"/>
    <w:pPr>
      <w:spacing w:after="200"/>
      <w:ind w:left="720"/>
      <w:contextualSpacing/>
    </w:pPr>
    <w:rPr>
      <w:rFonts w:ascii="Calibri" w:hAnsi="Calibri" w:cs="Calibri"/>
      <w:color w:val="00000A"/>
      <w:sz w:val="22"/>
    </w:rPr>
  </w:style>
  <w:style w:type="paragraph" w:customStyle="1" w:styleId="Obsahrmce">
    <w:name w:val="Obsah rámce"/>
    <w:basedOn w:val="Normln"/>
    <w:rsid w:val="00A436CE"/>
  </w:style>
  <w:style w:type="paragraph" w:customStyle="1" w:styleId="Obsahtabulky">
    <w:name w:val="Obsah tabulky"/>
    <w:basedOn w:val="Normln"/>
    <w:rsid w:val="00A436CE"/>
  </w:style>
  <w:style w:type="paragraph" w:customStyle="1" w:styleId="ZkladntextIMP">
    <w:name w:val="Základní text_IMP"/>
    <w:basedOn w:val="Normln"/>
    <w:rsid w:val="00A436CE"/>
    <w:rPr>
      <w:rFonts w:ascii="Times New Roman" w:eastAsia="Times New Roman" w:hAnsi="Times New Roman"/>
      <w:szCs w:val="20"/>
    </w:rPr>
  </w:style>
  <w:style w:type="paragraph" w:customStyle="1" w:styleId="Nadpistabulky">
    <w:name w:val="Nadpis tabulky"/>
    <w:basedOn w:val="Obsahtabulky"/>
    <w:rsid w:val="00A436CE"/>
    <w:pPr>
      <w:suppressLineNumbers/>
      <w:jc w:val="center"/>
    </w:pPr>
    <w:rPr>
      <w:b/>
      <w:bCs/>
    </w:rPr>
  </w:style>
  <w:style w:type="character" w:customStyle="1" w:styleId="UnresolvedMention">
    <w:name w:val="Unresolved Mention"/>
    <w:uiPriority w:val="99"/>
    <w:semiHidden/>
    <w:unhideWhenUsed/>
    <w:rsid w:val="00EA3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3044</Words>
  <Characters>17962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R-PASS.cz</Company>
  <LinksUpToDate>false</LinksUpToDate>
  <CharactersWithSpaces>20965</CharactersWithSpaces>
  <SharedDoc>false</SharedDoc>
  <HLinks>
    <vt:vector size="6" baseType="variant">
      <vt:variant>
        <vt:i4>1703983</vt:i4>
      </vt:variant>
      <vt:variant>
        <vt:i4>0</vt:i4>
      </vt:variant>
      <vt:variant>
        <vt:i4>0</vt:i4>
      </vt:variant>
      <vt:variant>
        <vt:i4>5</vt:i4>
      </vt:variant>
      <vt:variant>
        <vt:lpwstr>mailto:vejsadova@mydva.cz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Marta Ludvíková</cp:lastModifiedBy>
  <cp:revision>3</cp:revision>
  <cp:lastPrinted>2021-05-18T06:31:00Z</cp:lastPrinted>
  <dcterms:created xsi:type="dcterms:W3CDTF">2021-08-09T06:29:00Z</dcterms:created>
  <dcterms:modified xsi:type="dcterms:W3CDTF">2021-08-09T06:33:00Z</dcterms:modified>
</cp:coreProperties>
</file>