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Vacula Petr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 Kopcem 1567/2, 79401 Krnov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Krásné Loučky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118 736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12 688,87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337 436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36 060,52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337 436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36 061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82N17/26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8211726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13.09.2017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36 061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03.08.2021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