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075E04" w14:paraId="471BB70E" w14:textId="77777777">
        <w:trPr>
          <w:trHeight w:val="148"/>
        </w:trPr>
        <w:tc>
          <w:tcPr>
            <w:tcW w:w="115" w:type="dxa"/>
          </w:tcPr>
          <w:p w14:paraId="54A2E168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7AE23EF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A53070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3FFD65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E8FB2F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F91EB4" w14:textId="77777777" w:rsidR="00075E04" w:rsidRDefault="00075E04">
            <w:pPr>
              <w:pStyle w:val="EmptyCellLayoutStyle"/>
              <w:spacing w:after="0" w:line="240" w:lineRule="auto"/>
            </w:pPr>
          </w:p>
        </w:tc>
      </w:tr>
      <w:tr w:rsidR="006D5468" w14:paraId="208CBEFA" w14:textId="77777777" w:rsidTr="006D5468">
        <w:trPr>
          <w:trHeight w:val="340"/>
        </w:trPr>
        <w:tc>
          <w:tcPr>
            <w:tcW w:w="115" w:type="dxa"/>
          </w:tcPr>
          <w:p w14:paraId="0D4A81DC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E648C5E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75E04" w14:paraId="6224DF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DBDF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B951049" w14:textId="77777777" w:rsidR="00075E04" w:rsidRDefault="00075E04">
            <w:pPr>
              <w:spacing w:after="0" w:line="240" w:lineRule="auto"/>
            </w:pPr>
          </w:p>
        </w:tc>
        <w:tc>
          <w:tcPr>
            <w:tcW w:w="8142" w:type="dxa"/>
          </w:tcPr>
          <w:p w14:paraId="3EABB792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AE29F7" w14:textId="77777777" w:rsidR="00075E04" w:rsidRDefault="00075E04">
            <w:pPr>
              <w:pStyle w:val="EmptyCellLayoutStyle"/>
              <w:spacing w:after="0" w:line="240" w:lineRule="auto"/>
            </w:pPr>
          </w:p>
        </w:tc>
      </w:tr>
      <w:tr w:rsidR="00075E04" w14:paraId="0D96C514" w14:textId="77777777">
        <w:trPr>
          <w:trHeight w:val="100"/>
        </w:trPr>
        <w:tc>
          <w:tcPr>
            <w:tcW w:w="115" w:type="dxa"/>
          </w:tcPr>
          <w:p w14:paraId="528732EB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7B940C2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F60EB9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9F842E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9EC2A9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9EA118" w14:textId="77777777" w:rsidR="00075E04" w:rsidRDefault="00075E04">
            <w:pPr>
              <w:pStyle w:val="EmptyCellLayoutStyle"/>
              <w:spacing w:after="0" w:line="240" w:lineRule="auto"/>
            </w:pPr>
          </w:p>
        </w:tc>
      </w:tr>
      <w:tr w:rsidR="006D5468" w14:paraId="6502EFCA" w14:textId="77777777" w:rsidTr="006D5468">
        <w:tc>
          <w:tcPr>
            <w:tcW w:w="115" w:type="dxa"/>
          </w:tcPr>
          <w:p w14:paraId="6C133BF2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8EFAF25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75E04" w14:paraId="6E4564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FE93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28F6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5E04" w14:paraId="08DAA3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A609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A47A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46CDB41F" w14:textId="77777777" w:rsidR="00075E04" w:rsidRDefault="00075E04">
            <w:pPr>
              <w:spacing w:after="0" w:line="240" w:lineRule="auto"/>
            </w:pPr>
          </w:p>
        </w:tc>
      </w:tr>
      <w:tr w:rsidR="00075E04" w14:paraId="0B329521" w14:textId="77777777">
        <w:trPr>
          <w:trHeight w:val="349"/>
        </w:trPr>
        <w:tc>
          <w:tcPr>
            <w:tcW w:w="115" w:type="dxa"/>
          </w:tcPr>
          <w:p w14:paraId="3CB5FC90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CA6F489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FFE58B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15BAB2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81728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D20DD" w14:textId="77777777" w:rsidR="00075E04" w:rsidRDefault="00075E04">
            <w:pPr>
              <w:pStyle w:val="EmptyCellLayoutStyle"/>
              <w:spacing w:after="0" w:line="240" w:lineRule="auto"/>
            </w:pPr>
          </w:p>
        </w:tc>
      </w:tr>
      <w:tr w:rsidR="00075E04" w14:paraId="5DCE80A7" w14:textId="77777777">
        <w:trPr>
          <w:trHeight w:val="340"/>
        </w:trPr>
        <w:tc>
          <w:tcPr>
            <w:tcW w:w="115" w:type="dxa"/>
          </w:tcPr>
          <w:p w14:paraId="2E8FDA79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FBD125F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75E04" w14:paraId="2AB5BA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AC1D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8AFD673" w14:textId="77777777" w:rsidR="00075E04" w:rsidRDefault="00075E04">
            <w:pPr>
              <w:spacing w:after="0" w:line="240" w:lineRule="auto"/>
            </w:pPr>
          </w:p>
        </w:tc>
        <w:tc>
          <w:tcPr>
            <w:tcW w:w="801" w:type="dxa"/>
          </w:tcPr>
          <w:p w14:paraId="2CC2BD10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DBECFF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FD8D7" w14:textId="77777777" w:rsidR="00075E04" w:rsidRDefault="00075E04">
            <w:pPr>
              <w:pStyle w:val="EmptyCellLayoutStyle"/>
              <w:spacing w:after="0" w:line="240" w:lineRule="auto"/>
            </w:pPr>
          </w:p>
        </w:tc>
      </w:tr>
      <w:tr w:rsidR="00075E04" w14:paraId="1621DF2F" w14:textId="77777777">
        <w:trPr>
          <w:trHeight w:val="229"/>
        </w:trPr>
        <w:tc>
          <w:tcPr>
            <w:tcW w:w="115" w:type="dxa"/>
          </w:tcPr>
          <w:p w14:paraId="562A6A9F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4493B71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7A242E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CAF984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D2F9B9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C2ED9A" w14:textId="77777777" w:rsidR="00075E04" w:rsidRDefault="00075E04">
            <w:pPr>
              <w:pStyle w:val="EmptyCellLayoutStyle"/>
              <w:spacing w:after="0" w:line="240" w:lineRule="auto"/>
            </w:pPr>
          </w:p>
        </w:tc>
      </w:tr>
      <w:tr w:rsidR="006D5468" w14:paraId="3F23EFF2" w14:textId="77777777" w:rsidTr="006D5468">
        <w:tc>
          <w:tcPr>
            <w:tcW w:w="115" w:type="dxa"/>
          </w:tcPr>
          <w:p w14:paraId="2C7BC50E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71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2"/>
              <w:gridCol w:w="968"/>
              <w:gridCol w:w="709"/>
              <w:gridCol w:w="765"/>
              <w:gridCol w:w="1175"/>
            </w:tblGrid>
            <w:tr w:rsidR="00075E04" w14:paraId="26ECF4BA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71DA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73FC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88C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FCDB" w14:textId="77777777" w:rsidR="00075E04" w:rsidRDefault="006D5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5C56" w14:textId="77777777" w:rsidR="00075E04" w:rsidRDefault="006D5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4183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EF22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27B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93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8E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9CF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CDA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3C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5468" w14:paraId="65ABA7AC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3EE9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075E04" w14:paraId="6E3630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4F8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79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21E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179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4F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479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2DC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48BA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44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BF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1FF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FEE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AC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1 599,14</w:t>
                  </w:r>
                </w:p>
              </w:tc>
            </w:tr>
            <w:tr w:rsidR="00075E04" w14:paraId="2E96F9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234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51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4B6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A88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DFE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05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561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356F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02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AC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505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12F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9D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1 750,91</w:t>
                  </w:r>
                </w:p>
              </w:tc>
            </w:tr>
            <w:tr w:rsidR="00075E04" w14:paraId="6A496F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26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EF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DD8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7F0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25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55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B9F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2672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67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67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4D3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857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8A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284,14</w:t>
                  </w:r>
                </w:p>
              </w:tc>
            </w:tr>
            <w:tr w:rsidR="00075E04" w14:paraId="5B28B6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E68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BD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A1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2D7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F7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E8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797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9B76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4F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B9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E78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B9A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322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1 465,63</w:t>
                  </w:r>
                </w:p>
              </w:tc>
            </w:tr>
            <w:tr w:rsidR="00075E04" w14:paraId="1B1CA3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71A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AF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B6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643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6D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A6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8849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2AAC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A6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38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32D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561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B7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1 564,43</w:t>
                  </w:r>
                </w:p>
              </w:tc>
            </w:tr>
            <w:tr w:rsidR="00075E04" w14:paraId="74D583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CE1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39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62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78C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84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EF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60B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DEE3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6F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3E3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541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D24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5C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89,10</w:t>
                  </w:r>
                </w:p>
              </w:tc>
            </w:tr>
            <w:tr w:rsidR="00075E04" w14:paraId="12EF4A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225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D3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067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BB8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C0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207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0D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42E7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62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3A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A66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BCD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69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81,48</w:t>
                  </w:r>
                </w:p>
              </w:tc>
            </w:tr>
            <w:tr w:rsidR="00075E04" w14:paraId="5E9201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80D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00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9CD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771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78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0D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2A1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AE43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48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22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6F0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3CE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2A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075E04" w14:paraId="1A2E66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1F3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74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4A0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BA4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C1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78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FCF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42B5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4D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FC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47C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084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0A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3 039,70</w:t>
                  </w:r>
                </w:p>
              </w:tc>
            </w:tr>
            <w:tr w:rsidR="00075E04" w14:paraId="5F0014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F80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D1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75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413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A5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8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BC4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9A2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F5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FFB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30D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2B5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081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075E04" w14:paraId="2C3283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AAE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3C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DA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A67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68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D3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C2A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310B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C4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6C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E72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D28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8B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100,08</w:t>
                  </w:r>
                </w:p>
              </w:tc>
            </w:tr>
            <w:tr w:rsidR="006D5468" w14:paraId="1DA42035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F74F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97B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352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B01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78E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731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C5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3CE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E25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63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9 990,24</w:t>
                  </w:r>
                </w:p>
              </w:tc>
            </w:tr>
            <w:tr w:rsidR="006D5468" w14:paraId="162088D1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40AF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075E04" w14:paraId="48DC07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6B0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DE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41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8FD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F8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24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311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3D82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41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72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6E4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E77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B1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7 685,77</w:t>
                  </w:r>
                </w:p>
              </w:tc>
            </w:tr>
            <w:tr w:rsidR="00075E04" w14:paraId="355CB9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E26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E4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C8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DB5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C3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44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DF3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23A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8F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EF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7CC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F76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FA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4 981,38</w:t>
                  </w:r>
                </w:p>
              </w:tc>
            </w:tr>
            <w:tr w:rsidR="00075E04" w14:paraId="7C3F2F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341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71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55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CD1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42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E2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23F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1478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00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DB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A26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920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ED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2 395,70</w:t>
                  </w:r>
                </w:p>
              </w:tc>
            </w:tr>
            <w:tr w:rsidR="00075E04" w14:paraId="585017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F17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61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10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2AC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DC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DE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16B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D29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B2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F7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854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774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5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6 061,12</w:t>
                  </w:r>
                </w:p>
              </w:tc>
            </w:tr>
            <w:tr w:rsidR="00075E04" w14:paraId="60F0D6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885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3E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7C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1F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82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C0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5D7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01FC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C1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CC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6FB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1AC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AA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5 726,57</w:t>
                  </w:r>
                </w:p>
              </w:tc>
            </w:tr>
            <w:tr w:rsidR="00075E04" w14:paraId="51D02B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23B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8A6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B0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DC5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2C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40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BB29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031F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81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41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65B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C66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CA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6D5468" w14:paraId="28936A33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8BCC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AE5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550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D354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887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DC0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C5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162 062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E20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601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3C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26 866,79</w:t>
                  </w:r>
                </w:p>
              </w:tc>
            </w:tr>
            <w:tr w:rsidR="006D5468" w14:paraId="13CC4CAE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E073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075E04" w14:paraId="4D7B91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5EA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92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A2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BE1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42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74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23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1BF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DC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F9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86F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7C1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52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33,77</w:t>
                  </w:r>
                </w:p>
              </w:tc>
            </w:tr>
            <w:tr w:rsidR="00075E04" w14:paraId="40B55F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FA1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3F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7C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D39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FC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9B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FAB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CDFB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FF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97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E7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7E8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FD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6 384,98</w:t>
                  </w:r>
                </w:p>
              </w:tc>
            </w:tr>
            <w:tr w:rsidR="00075E04" w14:paraId="7407FF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351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3B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75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0C6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40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DA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41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8899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3D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6B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8B6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58B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64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554,89</w:t>
                  </w:r>
                </w:p>
              </w:tc>
            </w:tr>
            <w:tr w:rsidR="00075E04" w14:paraId="3C6D70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BBD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5A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B5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405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B6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60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418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AAAA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B6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43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CD6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8EE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6E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476,31</w:t>
                  </w:r>
                </w:p>
              </w:tc>
            </w:tr>
            <w:tr w:rsidR="00075E04" w14:paraId="46273A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30A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014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05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868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37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19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4B5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A21A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EA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45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91A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36A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FB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44,41</w:t>
                  </w:r>
                </w:p>
              </w:tc>
            </w:tr>
            <w:tr w:rsidR="00075E04" w14:paraId="0E73D1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742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17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85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870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E51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7D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E32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EA7F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D5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0F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DAB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9BB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30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310,55</w:t>
                  </w:r>
                </w:p>
              </w:tc>
            </w:tr>
            <w:tr w:rsidR="00075E04" w14:paraId="65B799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504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C9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24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A1A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7C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C6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8ED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F770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F6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81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306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4AB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4F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193,49</w:t>
                  </w:r>
                </w:p>
              </w:tc>
            </w:tr>
            <w:tr w:rsidR="00075E04" w14:paraId="5FEA2D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837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0AC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38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AB7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D9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4C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450A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7C5E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0C9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65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BFB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D19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D4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569,93</w:t>
                  </w:r>
                </w:p>
              </w:tc>
            </w:tr>
            <w:tr w:rsidR="00075E04" w14:paraId="52A0C8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824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E3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CE7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0BF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EC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DD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8D1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A809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CE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BD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837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68D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B6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647,18</w:t>
                  </w:r>
                </w:p>
              </w:tc>
            </w:tr>
            <w:tr w:rsidR="00075E04" w14:paraId="0FC8ED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C7D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D0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5A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865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18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EB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880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CD94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DC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14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B4F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8DA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12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90,15</w:t>
                  </w:r>
                </w:p>
              </w:tc>
            </w:tr>
            <w:tr w:rsidR="00075E04" w14:paraId="5332CC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5FF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C2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C3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268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32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413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E56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7103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BC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5F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C3A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B99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1E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87,38</w:t>
                  </w:r>
                </w:p>
              </w:tc>
            </w:tr>
            <w:tr w:rsidR="00075E04" w14:paraId="5C72FD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81D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BA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E6A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9FD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67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7C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1E4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912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EB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48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622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3DC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93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981,98</w:t>
                  </w:r>
                </w:p>
              </w:tc>
            </w:tr>
            <w:tr w:rsidR="00075E04" w14:paraId="7CF468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2B0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A2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FA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BA0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70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61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8C5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F1AF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54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5D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296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505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2A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953,02</w:t>
                  </w:r>
                </w:p>
              </w:tc>
            </w:tr>
            <w:tr w:rsidR="00075E04" w14:paraId="50BD04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BA5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9D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68F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9D4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B8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B0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BAF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FD30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55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95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B45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61C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5E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974,61</w:t>
                  </w:r>
                </w:p>
              </w:tc>
            </w:tr>
            <w:tr w:rsidR="00075E04" w14:paraId="0CA4CD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735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F6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C5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C8B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B2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392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278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6B09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27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33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F26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4BC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EC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678,90</w:t>
                  </w:r>
                </w:p>
              </w:tc>
            </w:tr>
            <w:tr w:rsidR="00075E04" w14:paraId="4B9FAA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098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FA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8F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0C9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30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DB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F23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64D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DD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F2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D56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A0F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07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654,96</w:t>
                  </w:r>
                </w:p>
              </w:tc>
            </w:tr>
            <w:tr w:rsidR="00075E04" w14:paraId="05D3F3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45B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8A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A3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358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C0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390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79B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6A94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91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A51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473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816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8C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625,70</w:t>
                  </w:r>
                </w:p>
              </w:tc>
            </w:tr>
            <w:tr w:rsidR="00075E04" w14:paraId="5CAC7AC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721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4E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7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05F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76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A9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16B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9ACF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21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8F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011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F7D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33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562,16</w:t>
                  </w:r>
                </w:p>
              </w:tc>
            </w:tr>
            <w:tr w:rsidR="00075E04" w14:paraId="2A7FED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0CE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76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AC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7A5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F1E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82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FF8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944C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A3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75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A4D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935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26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720,65</w:t>
                  </w:r>
                </w:p>
              </w:tc>
            </w:tr>
            <w:tr w:rsidR="00075E04" w14:paraId="631925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D70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83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7D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B6B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B31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87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D96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0662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CE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0B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2DF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E73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39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1 489,60</w:t>
                  </w:r>
                </w:p>
              </w:tc>
            </w:tr>
            <w:tr w:rsidR="00075E04" w14:paraId="71B86B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95D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6D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C0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B95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25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A8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34B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994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5B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22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DEB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8ED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78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10 242,61</w:t>
                  </w:r>
                </w:p>
              </w:tc>
            </w:tr>
            <w:tr w:rsidR="00075E04" w14:paraId="619D38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EC2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4F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C9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FB7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DE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50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B97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26F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44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A2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C83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BFD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66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561,95</w:t>
                  </w:r>
                </w:p>
              </w:tc>
            </w:tr>
            <w:tr w:rsidR="00075E04" w14:paraId="3D8BDC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D62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72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63E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A45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1D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7D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1F6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5596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10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35E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FB9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C8C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CD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</w:t>
                  </w:r>
                </w:p>
              </w:tc>
            </w:tr>
            <w:tr w:rsidR="00075E04" w14:paraId="6DA0CC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A03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99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3C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BAB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5A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33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759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0247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E29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84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23F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005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FC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419,72</w:t>
                  </w:r>
                </w:p>
              </w:tc>
            </w:tr>
            <w:tr w:rsidR="00075E04" w14:paraId="1F4C9F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B60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1C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4B6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5C8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22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CF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0C2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F30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56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D32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1FA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1A7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59B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6D5468" w14:paraId="33B97E6B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6338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9AA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DBE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50CD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E7A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965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4D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276 845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1CF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525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1A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28 327,25</w:t>
                  </w:r>
                </w:p>
              </w:tc>
            </w:tr>
            <w:tr w:rsidR="006D5468" w14:paraId="4021882E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9035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075E04" w14:paraId="4F97C4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278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1F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4B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372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32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6B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87E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D24A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8C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44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F6D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687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AF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2 929,28</w:t>
                  </w:r>
                </w:p>
              </w:tc>
            </w:tr>
            <w:tr w:rsidR="00075E04" w14:paraId="738F02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F26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1B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650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77D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0C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3A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C56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7798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FF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A0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579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7CF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E6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</w:t>
                  </w:r>
                </w:p>
              </w:tc>
            </w:tr>
            <w:tr w:rsidR="00075E04" w14:paraId="73DAD6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3A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19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DF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DFA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E2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E0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D51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D14A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89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4C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8D6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AE3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1D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44,37</w:t>
                  </w:r>
                </w:p>
              </w:tc>
            </w:tr>
            <w:tr w:rsidR="00075E04" w14:paraId="39E9B3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02E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F8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D4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FFF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C9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8F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B4B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38DE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B53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26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FC3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86B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79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85,38</w:t>
                  </w:r>
                </w:p>
              </w:tc>
            </w:tr>
            <w:tr w:rsidR="00075E04" w14:paraId="3CDA5F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E47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A8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41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7A6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23F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D2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3AB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1111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4A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16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DBF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A9F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DE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075E04" w14:paraId="1EC288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CBD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DE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F4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F16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EA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0B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5B9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37BC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0D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FF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ADD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013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D1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112,30</w:t>
                  </w:r>
                </w:p>
              </w:tc>
            </w:tr>
            <w:tr w:rsidR="00075E04" w14:paraId="3F907A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EE8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58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CE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87D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9F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9A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3B0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8C87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4F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71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790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202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B3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71,92</w:t>
                  </w:r>
                </w:p>
              </w:tc>
            </w:tr>
            <w:tr w:rsidR="00075E04" w14:paraId="2EEC73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29F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385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BB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F33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12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BA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C32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543D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EA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57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A31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72A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C9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</w:t>
                  </w:r>
                </w:p>
              </w:tc>
            </w:tr>
            <w:tr w:rsidR="00075E04" w14:paraId="32C931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23B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27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D5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B5F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0C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9B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493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16CE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77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13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865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CAF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0AA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075E04" w14:paraId="1AF5D9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452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26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49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521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11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DB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CE0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FC38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74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22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F3C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42C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A1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1 142,14</w:t>
                  </w:r>
                </w:p>
              </w:tc>
            </w:tr>
            <w:tr w:rsidR="00075E04" w14:paraId="779575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0DF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18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C9B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7AF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88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4C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F052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5D95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20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65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444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1A4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33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075E04" w14:paraId="3840FEA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898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F2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14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2AF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9A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3A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094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2F23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52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C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51B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B5B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1E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50,47</w:t>
                  </w:r>
                </w:p>
              </w:tc>
            </w:tr>
            <w:tr w:rsidR="00075E04" w14:paraId="52C089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3C9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EE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64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731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8E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21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108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89A2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37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6D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BAA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C3E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24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168,03</w:t>
                  </w:r>
                </w:p>
              </w:tc>
            </w:tr>
            <w:tr w:rsidR="00075E04" w14:paraId="7E1A43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799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37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52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320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71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0A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298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F33B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F0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D1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12C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180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22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48,16</w:t>
                  </w:r>
                </w:p>
              </w:tc>
            </w:tr>
            <w:tr w:rsidR="00075E04" w14:paraId="6607BE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6D9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A8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E5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6D2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16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37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060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4B47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46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4B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F1B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AC8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C5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075E04" w14:paraId="011EB2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232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09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6E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7B3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EA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DF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275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3942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B3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91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643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AAC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BC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6D5468" w14:paraId="2A9E7CD9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9108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248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B4B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C04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3DA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679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EF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849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79D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07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4 744,16</w:t>
                  </w:r>
                </w:p>
              </w:tc>
            </w:tr>
            <w:tr w:rsidR="006D5468" w14:paraId="3B0DE271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57F1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075E04" w14:paraId="1E39A0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DB6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A3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A8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75C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25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4F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F611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B99D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F1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08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51F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5DF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ED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412,66</w:t>
                  </w:r>
                </w:p>
              </w:tc>
            </w:tr>
            <w:tr w:rsidR="00075E04" w14:paraId="50FA94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601E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Stehlík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26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DBA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8B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2E3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23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BEF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DC84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21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F1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4B8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0BC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9E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1 040,52</w:t>
                  </w:r>
                </w:p>
              </w:tc>
            </w:tr>
            <w:tr w:rsidR="00075E04" w14:paraId="6DDFD0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1A3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496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244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772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13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7BA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E0C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668B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7E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EA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ABD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2CA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AD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534,16</w:t>
                  </w:r>
                </w:p>
              </w:tc>
            </w:tr>
            <w:tr w:rsidR="00075E04" w14:paraId="301D7B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388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4E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A5F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96C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2F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C3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772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69BD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C02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71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0FE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620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18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131,67</w:t>
                  </w:r>
                </w:p>
              </w:tc>
            </w:tr>
            <w:tr w:rsidR="00075E04" w14:paraId="1E19C4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8E1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A8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AD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CDF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6B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D3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57F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9728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61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6E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833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EBF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3C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311,36</w:t>
                  </w:r>
                </w:p>
              </w:tc>
            </w:tr>
            <w:tr w:rsidR="00075E04" w14:paraId="4A26E5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E02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6E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282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A8F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50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2A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E9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669D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31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F7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F0B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5A4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C3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126,06</w:t>
                  </w:r>
                </w:p>
              </w:tc>
            </w:tr>
            <w:tr w:rsidR="00075E04" w14:paraId="1858D8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EA8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95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EC9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ACC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50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CC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51C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8718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34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F33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E68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EDE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56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463,01</w:t>
                  </w:r>
                </w:p>
              </w:tc>
            </w:tr>
            <w:tr w:rsidR="00075E04" w14:paraId="2E4555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A04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E1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06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1B6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D3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65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1F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C98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51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64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77F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63D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48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216,96</w:t>
                  </w:r>
                </w:p>
              </w:tc>
            </w:tr>
            <w:tr w:rsidR="00075E04" w14:paraId="79EF04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A23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99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952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69B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1B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8B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19D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8C9C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E2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81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508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B6E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01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075E04" w14:paraId="4E5063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043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A7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1ED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0C5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67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6B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E5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8ECE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269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A80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01D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2F8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390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100,71</w:t>
                  </w:r>
                </w:p>
              </w:tc>
            </w:tr>
            <w:tr w:rsidR="00075E04" w14:paraId="4644E9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6AC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86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48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5B1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EA3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A1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D4E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6A1E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18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45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412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07E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123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160,06</w:t>
                  </w:r>
                </w:p>
              </w:tc>
            </w:tr>
            <w:tr w:rsidR="00075E04" w14:paraId="1FDC73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8B1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E8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96F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DCA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5C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89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A5D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3ABD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37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13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7AA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04B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25E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</w:tr>
            <w:tr w:rsidR="00075E04" w14:paraId="652E11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3C1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3C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CFB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CFF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FA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81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D4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FDF3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9D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13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B42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3F7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6E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195,70</w:t>
                  </w:r>
                </w:p>
              </w:tc>
            </w:tr>
            <w:tr w:rsidR="00075E04" w14:paraId="6CFA93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251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C4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45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FBC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CD0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57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9EB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61D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6E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DB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515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F05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23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1 210,28</w:t>
                  </w:r>
                </w:p>
              </w:tc>
            </w:tr>
            <w:tr w:rsidR="00075E04" w14:paraId="255164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6E9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07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2A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071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964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1A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137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72FF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8E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91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A65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4B1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ED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747,03</w:t>
                  </w:r>
                </w:p>
              </w:tc>
            </w:tr>
            <w:tr w:rsidR="00075E04" w14:paraId="5B894D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ED0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EE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E0D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00F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8B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4F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998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8C22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E2A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F9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A17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F12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6C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1 033,04</w:t>
                  </w:r>
                </w:p>
              </w:tc>
            </w:tr>
            <w:tr w:rsidR="00075E04" w14:paraId="03B877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1D3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1B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559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0C3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DC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7C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E33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5DA5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50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08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0FD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7B0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B1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075E04" w14:paraId="1F4C00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9CFF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Skupeč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D0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841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FA0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4F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AF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E432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40C6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E3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1A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969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FEC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92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299,09</w:t>
                  </w:r>
                </w:p>
              </w:tc>
            </w:tr>
            <w:tr w:rsidR="00075E04" w14:paraId="2AA6F0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763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16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F7E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D0D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17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02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550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EFD8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A7A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33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098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AC7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DC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104,80</w:t>
                  </w:r>
                </w:p>
              </w:tc>
            </w:tr>
            <w:tr w:rsidR="006D5468" w14:paraId="011C2A2B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2518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4AE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8D8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47FC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12A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088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F8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1DF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2DE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A2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7 684,26</w:t>
                  </w:r>
                </w:p>
              </w:tc>
            </w:tr>
            <w:tr w:rsidR="006D5468" w14:paraId="10B5EF05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733D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075E04" w14:paraId="15426F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48B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78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594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398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CA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79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CDA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7B41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FB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BE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70C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076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6E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677,78</w:t>
                  </w:r>
                </w:p>
              </w:tc>
            </w:tr>
            <w:tr w:rsidR="00075E04" w14:paraId="5E3035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118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1C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D42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A2E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63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D8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FFA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4D91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53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D6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986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486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FA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144,36</w:t>
                  </w:r>
                </w:p>
              </w:tc>
            </w:tr>
            <w:tr w:rsidR="00075E04" w14:paraId="49A464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0C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86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C4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421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FD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01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380E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55A2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D5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68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FC9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3D9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F3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682,81</w:t>
                  </w:r>
                </w:p>
              </w:tc>
            </w:tr>
            <w:tr w:rsidR="00075E04" w14:paraId="33546C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468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A1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0E6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30E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E8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07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0BA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AE02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D6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56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3C9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77D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71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075E04" w14:paraId="4DEDA3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AD3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DA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87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253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C7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6C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58D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6254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1F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54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550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52E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1B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248,43</w:t>
                  </w:r>
                </w:p>
              </w:tc>
            </w:tr>
            <w:tr w:rsidR="00075E04" w14:paraId="24C107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0A1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FC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26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C06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85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44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21C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595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29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D9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A6A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7C8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82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1 238,64</w:t>
                  </w:r>
                </w:p>
              </w:tc>
            </w:tr>
            <w:tr w:rsidR="00075E04" w14:paraId="4A1BF2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5C1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07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984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638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67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76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AC5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6C29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45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7D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B99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11B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E8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075E04" w14:paraId="095500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835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A3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984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EAD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E3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D5D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D4C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C1C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AF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E2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9B4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A72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F5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653,15</w:t>
                  </w:r>
                </w:p>
              </w:tc>
            </w:tr>
            <w:tr w:rsidR="00075E04" w14:paraId="0BC983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256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FF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CE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E20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A8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58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1F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88A1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58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10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E79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FDD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22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37,49</w:t>
                  </w:r>
                </w:p>
              </w:tc>
            </w:tr>
            <w:tr w:rsidR="006D5468" w14:paraId="6F0D85B8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0F0B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3B9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C59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2A1A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145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DA6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170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51 540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77C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006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89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3 701,70</w:t>
                  </w:r>
                </w:p>
              </w:tc>
            </w:tr>
            <w:tr w:rsidR="006D5468" w14:paraId="7284EE91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E3BE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075E04" w14:paraId="7C0174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30C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19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07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5B7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F0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ED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20F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D154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10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9C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3EE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53B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D8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105,24</w:t>
                  </w:r>
                </w:p>
              </w:tc>
            </w:tr>
            <w:tr w:rsidR="00075E04" w14:paraId="0F06BE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F8E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C6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B9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F2D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0D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80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801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E55F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46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8D9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F4B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951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16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24,95</w:t>
                  </w:r>
                </w:p>
              </w:tc>
            </w:tr>
            <w:tr w:rsidR="00075E04" w14:paraId="66D4DC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DD4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E3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BA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2A4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1F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F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9BE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1997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51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21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F5A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2DA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40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225,09</w:t>
                  </w:r>
                </w:p>
              </w:tc>
            </w:tr>
            <w:tr w:rsidR="00075E04" w14:paraId="5D18B4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4C8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A2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F2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3B3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A39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EC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3AC2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0C06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97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64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DDD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8B5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B4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26,35</w:t>
                  </w:r>
                </w:p>
              </w:tc>
            </w:tr>
            <w:tr w:rsidR="00075E04" w14:paraId="0A2CF27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DF3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B4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8BF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B09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6D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B4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B4D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744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AE1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C0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B8E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F56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19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075E04" w14:paraId="10CF66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0AB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8E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1D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C77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E7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F0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24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465D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11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EE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AD5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127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1E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456,01</w:t>
                  </w:r>
                </w:p>
              </w:tc>
            </w:tr>
            <w:tr w:rsidR="00075E04" w14:paraId="1D8E03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C7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219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028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03A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E4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0E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530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6727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F3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F3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241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3F4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22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85,65</w:t>
                  </w:r>
                </w:p>
              </w:tc>
            </w:tr>
            <w:tr w:rsidR="006D5468" w14:paraId="1DF1FB3A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1EB5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41E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6FA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7EB4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D0A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193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33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FA5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01E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5E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926,48</w:t>
                  </w:r>
                </w:p>
              </w:tc>
            </w:tr>
            <w:tr w:rsidR="006D5468" w14:paraId="41E82DC4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9AE3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Kejšovice</w:t>
                  </w:r>
                  <w:proofErr w:type="spellEnd"/>
                </w:p>
              </w:tc>
            </w:tr>
            <w:tr w:rsidR="00075E04" w14:paraId="1A6883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960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DA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42B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5FA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E5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7D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D820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257C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61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01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F35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E26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0B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18,85</w:t>
                  </w:r>
                </w:p>
              </w:tc>
            </w:tr>
            <w:tr w:rsidR="00075E04" w14:paraId="35B667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419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2E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97D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88A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04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C9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FF1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74F0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2C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59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3AB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378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32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1 255,10</w:t>
                  </w:r>
                </w:p>
              </w:tc>
            </w:tr>
            <w:tr w:rsidR="00075E04" w14:paraId="4132BA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250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38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31F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DA3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7C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B1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D30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A10D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C5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09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C52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280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A3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1 264,13</w:t>
                  </w:r>
                </w:p>
              </w:tc>
            </w:tr>
            <w:tr w:rsidR="00075E04" w14:paraId="6CF257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51A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F4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5F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FBD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1E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71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EB1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F625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98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1B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4FB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B2C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F0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5 816,20</w:t>
                  </w:r>
                </w:p>
              </w:tc>
            </w:tr>
            <w:tr w:rsidR="00075E04" w14:paraId="5258F1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63D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A7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65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AF3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90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9FD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AC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F3EC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1D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D7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6FD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FE1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E1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166,01</w:t>
                  </w:r>
                </w:p>
              </w:tc>
            </w:tr>
            <w:tr w:rsidR="00075E04" w14:paraId="2B5DB3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A2C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AC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55C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BF9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D2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3B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EA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410A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9B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0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F32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C62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84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52,99</w:t>
                  </w:r>
                </w:p>
              </w:tc>
            </w:tr>
            <w:tr w:rsidR="00075E04" w14:paraId="3365CC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BA5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6E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2E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3D6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4E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76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A88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501E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B3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472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37C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7EE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FA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260,10</w:t>
                  </w:r>
                </w:p>
              </w:tc>
            </w:tr>
            <w:tr w:rsidR="00075E04" w14:paraId="1102A0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0E9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98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9A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32D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2F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E0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2C4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309E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1B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0C2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8F8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34C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33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25,03</w:t>
                  </w:r>
                </w:p>
              </w:tc>
            </w:tr>
            <w:tr w:rsidR="006D5468" w14:paraId="55007D4A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8B37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0C4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0A8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2F91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21A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A02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85E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111 847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11E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0DE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1C7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8 858,41</w:t>
                  </w:r>
                </w:p>
              </w:tc>
            </w:tr>
            <w:tr w:rsidR="006D5468" w14:paraId="2E80EC97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5B39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</w:tr>
            <w:tr w:rsidR="00075E04" w14:paraId="4CC4EB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314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25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20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CE8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E1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C8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B8E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5870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236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11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576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5C1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94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57,57</w:t>
                  </w:r>
                </w:p>
              </w:tc>
            </w:tr>
            <w:tr w:rsidR="00075E04" w14:paraId="5F6E62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007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99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DD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1A0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EB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FB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CAD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8D3B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2D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0B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792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506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04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76,37</w:t>
                  </w:r>
                </w:p>
              </w:tc>
            </w:tr>
            <w:tr w:rsidR="00075E04" w14:paraId="4A6921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48F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04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458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EC0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04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D1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C6C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364F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45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E3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CB5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78B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CF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398,50</w:t>
                  </w:r>
                </w:p>
              </w:tc>
            </w:tr>
            <w:tr w:rsidR="00075E04" w14:paraId="189A00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C58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99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B0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596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91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D0F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F48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6316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40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D0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433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128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DF4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2 830,99</w:t>
                  </w:r>
                </w:p>
              </w:tc>
            </w:tr>
            <w:tr w:rsidR="00075E04" w14:paraId="35BE39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7BF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AF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329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0CB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98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6C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127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6219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89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D4A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753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C72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AB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2 626,16</w:t>
                  </w:r>
                </w:p>
              </w:tc>
            </w:tr>
            <w:tr w:rsidR="00075E04" w14:paraId="47D1AD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B05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5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633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649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85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52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F33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68FC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A5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09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406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DBE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32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89,69</w:t>
                  </w:r>
                </w:p>
              </w:tc>
            </w:tr>
            <w:tr w:rsidR="00075E04" w14:paraId="4E8DAC2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8E6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95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B7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34F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E0E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7FB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39D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28D1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68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AB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1FD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947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2BE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918,77</w:t>
                  </w:r>
                </w:p>
              </w:tc>
            </w:tr>
            <w:tr w:rsidR="00075E04" w14:paraId="1D0506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A04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6F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F1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76D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A2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952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1D1F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1AD4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4D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EC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AFE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78A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8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50,12</w:t>
                  </w:r>
                </w:p>
              </w:tc>
            </w:tr>
            <w:tr w:rsidR="00075E04" w14:paraId="11F132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9AD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4F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A5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D7C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DB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11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182F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AA62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37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FE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D33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ABF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AA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25,87</w:t>
                  </w:r>
                </w:p>
              </w:tc>
            </w:tr>
            <w:tr w:rsidR="00075E04" w14:paraId="0345F1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9DB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9F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0D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90F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34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8E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B13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C6D1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CD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EF7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379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A4D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34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108,23</w:t>
                  </w:r>
                </w:p>
              </w:tc>
            </w:tr>
            <w:tr w:rsidR="00075E04" w14:paraId="7F14D8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2C7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D9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294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8FD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BE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C9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142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41A7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9B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C74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F28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983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E6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22,99</w:t>
                  </w:r>
                </w:p>
              </w:tc>
            </w:tr>
            <w:tr w:rsidR="00075E04" w14:paraId="1D86F4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903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C3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962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0C7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0B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A8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F3B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B896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FD3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8F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8E0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298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5C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37,56</w:t>
                  </w:r>
                </w:p>
              </w:tc>
            </w:tr>
            <w:tr w:rsidR="00075E04" w14:paraId="7418C6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232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22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DC9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E5E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4A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8E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C0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D98C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5B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D0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B17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332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D1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137,09</w:t>
                  </w:r>
                </w:p>
              </w:tc>
            </w:tr>
            <w:tr w:rsidR="00075E04" w14:paraId="735586C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7CF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AF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81D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414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9D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68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25C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CB1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19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15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160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FAB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EE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075E04" w14:paraId="269FF9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4A1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77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C6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ECC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D9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47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F17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242C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B7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7F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EDF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1F6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84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33,81</w:t>
                  </w:r>
                </w:p>
              </w:tc>
            </w:tr>
            <w:tr w:rsidR="00075E04" w14:paraId="0FFCCA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6D1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A6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D34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2F2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C0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37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5E4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8D87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79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21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DC2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6D2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7E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76,43</w:t>
                  </w:r>
                </w:p>
              </w:tc>
            </w:tr>
            <w:tr w:rsidR="00075E04" w14:paraId="036CF3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022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AD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A97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38C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22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E30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7AE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7E5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C6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99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3EF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298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ED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67,02</w:t>
                  </w:r>
                </w:p>
              </w:tc>
            </w:tr>
            <w:tr w:rsidR="00075E04" w14:paraId="427266C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705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57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CE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A9C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E6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E5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F9E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143F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00B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703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612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863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AC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84,42</w:t>
                  </w:r>
                </w:p>
              </w:tc>
            </w:tr>
            <w:tr w:rsidR="00075E04" w14:paraId="5F4137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AFE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D3D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84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075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5C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7B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0B0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EEDD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1C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15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8FD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C10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3E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24,52</w:t>
                  </w:r>
                </w:p>
              </w:tc>
            </w:tr>
            <w:tr w:rsidR="00075E04" w14:paraId="32AD41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F68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D2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4F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5AE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E7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C2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868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AFC9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8A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43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C25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BC1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2C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075E04" w14:paraId="780293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A2B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A2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F5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514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A7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CD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F3D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28C4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4C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4A1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3C4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476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1B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47,67</w:t>
                  </w:r>
                </w:p>
              </w:tc>
            </w:tr>
            <w:tr w:rsidR="00075E04" w14:paraId="499DC3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A10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88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382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18B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E0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FA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30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0582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22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B1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912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52A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7C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129,92</w:t>
                  </w:r>
                </w:p>
              </w:tc>
            </w:tr>
            <w:tr w:rsidR="00075E04" w14:paraId="5AD3EA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7A0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89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4D9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E5B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40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5B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C62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5B07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FA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6F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38F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3CD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ED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075E04" w14:paraId="1AF1562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3FF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0F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2A6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824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44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FA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6EB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7994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FC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2F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E90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513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AAD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91,21</w:t>
                  </w:r>
                </w:p>
              </w:tc>
            </w:tr>
            <w:tr w:rsidR="00075E04" w14:paraId="194F15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9BD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85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EFB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DC9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1F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C7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BA4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2AC7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8B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76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7CC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3CF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16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075E04" w14:paraId="08FA39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C0C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8E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91A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E88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08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33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235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B4D3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D9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DF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ECE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CEC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BF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</w:t>
                  </w:r>
                </w:p>
              </w:tc>
            </w:tr>
            <w:tr w:rsidR="00075E04" w14:paraId="03C398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01E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3C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150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CCC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54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19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DF6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99B9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1D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32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C56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7EC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25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29,57</w:t>
                  </w:r>
                </w:p>
              </w:tc>
            </w:tr>
            <w:tr w:rsidR="00075E04" w14:paraId="4852E3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875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D7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5F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931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28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8D1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C6EB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047A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F3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E8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C7D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945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7B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270,87</w:t>
                  </w:r>
                </w:p>
              </w:tc>
            </w:tr>
            <w:tr w:rsidR="00075E04" w14:paraId="68E726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6D8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6F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148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5E7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17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D1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E82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C3A0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C4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D2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C0E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6A5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4D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</w:t>
                  </w:r>
                </w:p>
              </w:tc>
            </w:tr>
            <w:tr w:rsidR="00075E04" w14:paraId="767354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E01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6C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80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923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AF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92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B91A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054B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CE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7D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9A4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1DF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5E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37,83</w:t>
                  </w:r>
                </w:p>
              </w:tc>
            </w:tr>
            <w:tr w:rsidR="00075E04" w14:paraId="264054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019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4B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512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A06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7B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54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2EF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CA7B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71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2A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C68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EE5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CD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208,52</w:t>
                  </w:r>
                </w:p>
              </w:tc>
            </w:tr>
            <w:tr w:rsidR="00075E04" w14:paraId="527166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0DF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50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7A1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5D1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36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BD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DE9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C63D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68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59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61C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FA3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17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6D5468" w14:paraId="5DBE7FDF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2C37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2ED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C00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8681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60F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C92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E7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158 491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4BA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6EC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A0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8 615,31</w:t>
                  </w:r>
                </w:p>
              </w:tc>
            </w:tr>
            <w:tr w:rsidR="006D5468" w14:paraId="462D7093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6646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Krsov</w:t>
                  </w:r>
                  <w:proofErr w:type="spellEnd"/>
                </w:p>
              </w:tc>
            </w:tr>
            <w:tr w:rsidR="00075E04" w14:paraId="42F8B0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A08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2E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BE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6B2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73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4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6B6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005C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8B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00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A48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580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23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5 590,26</w:t>
                  </w:r>
                </w:p>
              </w:tc>
            </w:tr>
            <w:tr w:rsidR="00075E04" w14:paraId="29CD7A2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0D3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5E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462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3FA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EDE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1A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926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5EFE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64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59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975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A7A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5A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868,77</w:t>
                  </w:r>
                </w:p>
              </w:tc>
            </w:tr>
            <w:tr w:rsidR="00075E04" w14:paraId="4A59B6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FAD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BC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516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220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13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34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6A9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D98B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33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A3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CED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D80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8CE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169,65</w:t>
                  </w:r>
                </w:p>
              </w:tc>
            </w:tr>
            <w:tr w:rsidR="00075E04" w14:paraId="3273E1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DFE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31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3A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7A8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9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F2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017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0E0A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B0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CC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8A1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A5B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6C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93,84</w:t>
                  </w:r>
                </w:p>
              </w:tc>
            </w:tr>
            <w:tr w:rsidR="00075E04" w14:paraId="6AADAB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1DA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73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66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6D5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4B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AD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4B3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A6EA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C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BB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409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F4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5C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075E04" w14:paraId="741A18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2C8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84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77D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234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79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A5A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F9B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0C89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65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1F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890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F87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7B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406,45</w:t>
                  </w:r>
                </w:p>
              </w:tc>
            </w:tr>
            <w:tr w:rsidR="00075E04" w14:paraId="7CA70D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852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56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655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2DA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DC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C2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75B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31F8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86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53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860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914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447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313,06</w:t>
                  </w:r>
                </w:p>
              </w:tc>
            </w:tr>
            <w:tr w:rsidR="00075E04" w14:paraId="10EF69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545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B6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490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63A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27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37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A1A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214D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60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E4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F32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54A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15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2 659,83</w:t>
                  </w:r>
                </w:p>
              </w:tc>
            </w:tr>
            <w:tr w:rsidR="00075E04" w14:paraId="63A678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D09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4B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966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F65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55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E1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FF4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A02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89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4A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640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076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EB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218,88</w:t>
                  </w:r>
                </w:p>
              </w:tc>
            </w:tr>
            <w:tr w:rsidR="00075E04" w14:paraId="6907CE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E5B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33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AB3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431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98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72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DF3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75B2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927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2B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B35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02B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3F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3 095,91</w:t>
                  </w:r>
                </w:p>
              </w:tc>
            </w:tr>
            <w:tr w:rsidR="00075E04" w14:paraId="73590C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618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27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66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9F4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DB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4C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3F3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232E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65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49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381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115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07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131,69</w:t>
                  </w:r>
                </w:p>
              </w:tc>
            </w:tr>
            <w:tr w:rsidR="00075E04" w14:paraId="1BBD9E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F80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3A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59D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BC1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90A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EEA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B34B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34B6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2A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1F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CD7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873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A7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819,43</w:t>
                  </w:r>
                </w:p>
              </w:tc>
            </w:tr>
            <w:tr w:rsidR="00075E04" w14:paraId="481117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F57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B2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30D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D62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E1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2AF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3F9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5E0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BC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06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C1D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A26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3E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419,97</w:t>
                  </w:r>
                </w:p>
              </w:tc>
            </w:tr>
            <w:tr w:rsidR="00075E04" w14:paraId="3D5C47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79F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C0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D68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1C4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41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31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88F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D188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04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59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1D4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D06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4A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159,63</w:t>
                  </w:r>
                </w:p>
              </w:tc>
            </w:tr>
            <w:tr w:rsidR="00075E04" w14:paraId="1059F9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9ED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7B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E40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AE0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C8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FD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B9D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80B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AA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D9D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43C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235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09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202,10</w:t>
                  </w:r>
                </w:p>
              </w:tc>
            </w:tr>
            <w:tr w:rsidR="00075E04" w14:paraId="1F0121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927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4C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354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B8F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62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69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80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C5A6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C3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2A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12D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4E5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6A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3 092,19</w:t>
                  </w:r>
                </w:p>
              </w:tc>
            </w:tr>
            <w:tr w:rsidR="00075E04" w14:paraId="3B4829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850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3E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E96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F19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5F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91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B07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E905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B7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E3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5E1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6DA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87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7 365,77</w:t>
                  </w:r>
                </w:p>
              </w:tc>
            </w:tr>
            <w:tr w:rsidR="00075E04" w14:paraId="3DF834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38D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C7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73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390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D5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6BE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EE1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F1D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6E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96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4CA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56C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C0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317,79</w:t>
                  </w:r>
                </w:p>
              </w:tc>
            </w:tr>
            <w:tr w:rsidR="00075E04" w14:paraId="3A99CC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B8A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56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541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0A1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DB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AB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69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41FA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C2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0B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17F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85B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C5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3 365,71</w:t>
                  </w:r>
                </w:p>
              </w:tc>
            </w:tr>
            <w:tr w:rsidR="006D5468" w14:paraId="5CC9655E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174E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CC6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624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E91E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A07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C2A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8C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260 142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C22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554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01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29 305,57</w:t>
                  </w:r>
                </w:p>
              </w:tc>
            </w:tr>
            <w:tr w:rsidR="006D5468" w14:paraId="11505D57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B25F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075E04" w14:paraId="4DB6A31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9A1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22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C52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E82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D8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4A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F99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4E27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E5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D81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E47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460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649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271,59</w:t>
                  </w:r>
                </w:p>
              </w:tc>
            </w:tr>
            <w:tr w:rsidR="00075E04" w14:paraId="25E38C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85B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E8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83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B73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D7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37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D1C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C725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3C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03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C2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768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573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6 176,64</w:t>
                  </w:r>
                </w:p>
              </w:tc>
            </w:tr>
            <w:tr w:rsidR="00075E04" w14:paraId="686F7F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F5F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E9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6C2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C2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46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92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9C7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5B46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30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4B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3DD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01B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C4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26,76</w:t>
                  </w:r>
                </w:p>
              </w:tc>
            </w:tr>
            <w:tr w:rsidR="00075E04" w14:paraId="4C7CBA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E2C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39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CA2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E44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2E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DB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919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8E06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6C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AA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094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F97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FA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15 378,39</w:t>
                  </w:r>
                </w:p>
              </w:tc>
            </w:tr>
            <w:tr w:rsidR="00075E04" w14:paraId="3A0029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21D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09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34E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2AC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07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4D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4B1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12C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72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B92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CE9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19A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0A7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34,10</w:t>
                  </w:r>
                </w:p>
              </w:tc>
            </w:tr>
            <w:tr w:rsidR="00075E04" w14:paraId="600050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1B5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4FE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9B2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E42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CD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91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C32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0A4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BD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85B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A4F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1EE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2E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3 660,27</w:t>
                  </w:r>
                </w:p>
              </w:tc>
            </w:tr>
            <w:tr w:rsidR="00075E04" w14:paraId="6BCE23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C00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1E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FA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8C9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7A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1D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8D1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64F0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0B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2B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AA3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79D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0A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1 227,32</w:t>
                  </w:r>
                </w:p>
              </w:tc>
            </w:tr>
            <w:tr w:rsidR="00075E04" w14:paraId="1CA6C8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BDC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9D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14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37A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C4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C9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774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ECB6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68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57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483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897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A7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338,92</w:t>
                  </w:r>
                </w:p>
              </w:tc>
            </w:tr>
            <w:tr w:rsidR="00075E04" w14:paraId="656742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670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87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F7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2EB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D8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E4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2F6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5597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35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69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038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1A3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A7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117,17</w:t>
                  </w:r>
                </w:p>
              </w:tc>
            </w:tr>
            <w:tr w:rsidR="00075E04" w14:paraId="50791F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828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B0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16E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BD6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69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AB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69A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7C4D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4C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BB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76D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AA2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9A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944,01</w:t>
                  </w:r>
                </w:p>
              </w:tc>
            </w:tr>
            <w:tr w:rsidR="00075E04" w14:paraId="543F8B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C9B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A8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72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774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8C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E2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4A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B46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37E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19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8EE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905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DB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41 202,81</w:t>
                  </w:r>
                </w:p>
              </w:tc>
            </w:tr>
            <w:tr w:rsidR="00075E04" w14:paraId="4EF611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21D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F4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B38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4D6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89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B5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6D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2171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7E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876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B31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55E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18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20,46</w:t>
                  </w:r>
                </w:p>
              </w:tc>
            </w:tr>
            <w:tr w:rsidR="00075E04" w14:paraId="47CF77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B7B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4D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26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9D7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DD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DA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BA9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96A8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84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D4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702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A00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CD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35,15</w:t>
                  </w:r>
                </w:p>
              </w:tc>
            </w:tr>
            <w:tr w:rsidR="00075E04" w14:paraId="09C589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1D8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B5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8F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9A4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6B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12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9E0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46A7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D59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B5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B5E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3E3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12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2 293,40</w:t>
                  </w:r>
                </w:p>
              </w:tc>
            </w:tr>
            <w:tr w:rsidR="00075E04" w14:paraId="0974DF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A60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86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5D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B5B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AF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BE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80E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3024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1D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45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58F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F11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04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7 425,65</w:t>
                  </w:r>
                </w:p>
              </w:tc>
            </w:tr>
            <w:tr w:rsidR="00075E04" w14:paraId="1F42F3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AE0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A7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E6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AF6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90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C4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733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BB7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75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95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CE3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59B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A8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1 447,15</w:t>
                  </w:r>
                </w:p>
              </w:tc>
            </w:tr>
            <w:tr w:rsidR="00075E04" w14:paraId="01C4DA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D48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1C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BBF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BF1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8C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E5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56AC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F4D5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90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67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8B9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0B8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3A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59,63</w:t>
                  </w:r>
                </w:p>
              </w:tc>
            </w:tr>
            <w:tr w:rsidR="00075E04" w14:paraId="69EF7A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412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AC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2C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D75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DF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62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B6B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5EF7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EE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83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412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463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CA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2 980,16</w:t>
                  </w:r>
                </w:p>
              </w:tc>
            </w:tr>
            <w:tr w:rsidR="00075E04" w14:paraId="1464E1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A20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6D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F62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B0E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3D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7D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7EA9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FFE7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2A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49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5A4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D51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C7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23,26</w:t>
                  </w:r>
                </w:p>
              </w:tc>
            </w:tr>
            <w:tr w:rsidR="00075E04" w14:paraId="7EBC16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505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56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CD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FB6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DA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AF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09F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FAD4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35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69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C7C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1EB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60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456,09</w:t>
                  </w:r>
                </w:p>
              </w:tc>
            </w:tr>
            <w:tr w:rsidR="00075E04" w14:paraId="305FBC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CA2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A6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A04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84F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45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70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648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F99A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1E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04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E75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AE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72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256,38</w:t>
                  </w:r>
                </w:p>
              </w:tc>
            </w:tr>
            <w:tr w:rsidR="00075E04" w14:paraId="791E0FB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ADF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0B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D4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4D7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23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51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899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57C0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7B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DE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BFE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6A5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9E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166,31</w:t>
                  </w:r>
                </w:p>
              </w:tc>
            </w:tr>
            <w:tr w:rsidR="00075E04" w14:paraId="393202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55E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DC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B3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2D2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35F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ED1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6B4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F525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13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6A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248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B0A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CD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369,17</w:t>
                  </w:r>
                </w:p>
              </w:tc>
            </w:tr>
            <w:tr w:rsidR="00075E04" w14:paraId="7C71E0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072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D9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F9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6CE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C4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34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822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9604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8D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E82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A84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DD7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0B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679,42</w:t>
                  </w:r>
                </w:p>
              </w:tc>
            </w:tr>
            <w:tr w:rsidR="00075E04" w14:paraId="76043B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60C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BD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29E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5A7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5A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2C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69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0AEA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FD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15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755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E89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D6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490,72</w:t>
                  </w:r>
                </w:p>
              </w:tc>
            </w:tr>
            <w:tr w:rsidR="006D5468" w14:paraId="16D836AA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E782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251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937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306F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026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017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F5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492 224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4CB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DBE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00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86 080,93</w:t>
                  </w:r>
                </w:p>
              </w:tc>
            </w:tr>
            <w:tr w:rsidR="006D5468" w14:paraId="163AFBFF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C5C3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Málkovice u Pernarce</w:t>
                  </w:r>
                </w:p>
              </w:tc>
            </w:tr>
            <w:tr w:rsidR="00075E04" w14:paraId="758418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271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C7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07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D6F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36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B0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9405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5C35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A4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D9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08A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BE5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2C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9 223,48</w:t>
                  </w:r>
                </w:p>
              </w:tc>
            </w:tr>
            <w:tr w:rsidR="00075E04" w14:paraId="3A055A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9F6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90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6D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619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4E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94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E52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E6B7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73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68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107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F8C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D5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2 577,72</w:t>
                  </w:r>
                </w:p>
              </w:tc>
            </w:tr>
            <w:tr w:rsidR="006D5468" w14:paraId="0B265ABC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903E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8CE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F69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A0BE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641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025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06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1AE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D63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4A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11 801,20</w:t>
                  </w:r>
                </w:p>
              </w:tc>
            </w:tr>
            <w:tr w:rsidR="006D5468" w14:paraId="15F30146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9777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075E04" w14:paraId="3B69B6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8A7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94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39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D7C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CE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AF1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EDC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956F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78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A1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B8B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F15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4F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97,87</w:t>
                  </w:r>
                </w:p>
              </w:tc>
            </w:tr>
            <w:tr w:rsidR="00075E04" w14:paraId="76ADAC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E98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48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6F0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419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AE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6F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95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3F4C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94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FA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57C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626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DF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3 076,07</w:t>
                  </w:r>
                </w:p>
              </w:tc>
            </w:tr>
            <w:tr w:rsidR="00075E04" w14:paraId="0CDB6C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41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07C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2E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BA3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EF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BC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A3D2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86EB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08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47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5DA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412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86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1 379,33</w:t>
                  </w:r>
                </w:p>
              </w:tc>
            </w:tr>
            <w:tr w:rsidR="00075E04" w14:paraId="285FD6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908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80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99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762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84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62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153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9CB6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EA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30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5FE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34C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4B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96,82</w:t>
                  </w:r>
                </w:p>
              </w:tc>
            </w:tr>
            <w:tr w:rsidR="00075E04" w14:paraId="43BB81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F9A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68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13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ECF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68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E2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8C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1FB1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5F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AE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51C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282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0B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79,53</w:t>
                  </w:r>
                </w:p>
              </w:tc>
            </w:tr>
            <w:tr w:rsidR="00075E04" w14:paraId="07AA67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76D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2E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55D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ABA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A0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93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A2E1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7129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8D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85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C6E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D57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74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2 494,20</w:t>
                  </w:r>
                </w:p>
              </w:tc>
            </w:tr>
            <w:tr w:rsidR="00075E04" w14:paraId="4272F4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E6B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CB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4F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BE7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942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E6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DAA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0AFD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F1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70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CA5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75A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45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2 050,37</w:t>
                  </w:r>
                </w:p>
              </w:tc>
            </w:tr>
            <w:tr w:rsidR="00075E04" w14:paraId="6D1979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ECF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71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B31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998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E3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EA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A22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6C4F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72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78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40E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73B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54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2 906,92</w:t>
                  </w:r>
                </w:p>
              </w:tc>
            </w:tr>
            <w:tr w:rsidR="00075E04" w14:paraId="22A369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AA0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52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9CB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907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EE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24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7DE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B69B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2F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F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4AD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215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4E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4 010,30</w:t>
                  </w:r>
                </w:p>
              </w:tc>
            </w:tr>
            <w:tr w:rsidR="00075E04" w14:paraId="370C96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EA3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A6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E56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385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9F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A9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014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21AB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22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DC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72F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F34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D5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451,50</w:t>
                  </w:r>
                </w:p>
              </w:tc>
            </w:tr>
            <w:tr w:rsidR="00075E04" w14:paraId="4C57BD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820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684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7F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C63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7F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C3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971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E1C2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B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A6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40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F1E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A50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516,05</w:t>
                  </w:r>
                </w:p>
              </w:tc>
            </w:tr>
            <w:tr w:rsidR="00075E04" w14:paraId="7994D0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E2E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80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15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D22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D9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2B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40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10FD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0E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55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0DA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E3F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FB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075E04" w14:paraId="45443E8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8FB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EA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57F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9AD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15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6D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157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89F6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47B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44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EF7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450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2D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220,58</w:t>
                  </w:r>
                </w:p>
              </w:tc>
            </w:tr>
            <w:tr w:rsidR="00075E04" w14:paraId="564F53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059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A3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0C1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BE1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8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B2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394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A112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BF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12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37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DBD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58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628,31</w:t>
                  </w:r>
                </w:p>
              </w:tc>
            </w:tr>
            <w:tr w:rsidR="00075E04" w14:paraId="067FB4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1D4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9B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803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611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20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49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19F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8E84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B9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FE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30B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30A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46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2 138,25</w:t>
                  </w:r>
                </w:p>
              </w:tc>
            </w:tr>
            <w:tr w:rsidR="00075E04" w14:paraId="36E014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765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F7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C12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327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7F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79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5F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2AB8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1A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DC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B23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751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EB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412,72</w:t>
                  </w:r>
                </w:p>
              </w:tc>
            </w:tr>
            <w:tr w:rsidR="00075E04" w14:paraId="328DA6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AF1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9F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A7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DAE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9F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DB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627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BFFB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00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9F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B52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56C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5C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103,21</w:t>
                  </w:r>
                </w:p>
              </w:tc>
            </w:tr>
            <w:tr w:rsidR="00075E04" w14:paraId="2CBD63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DCF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D3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40C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FBE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70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4F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AB7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1BC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76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E7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D61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5B0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603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1 028,49</w:t>
                  </w:r>
                </w:p>
              </w:tc>
            </w:tr>
            <w:tr w:rsidR="00075E04" w14:paraId="189092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048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D2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12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9DE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95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FA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446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DBBE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8A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99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38E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53F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6C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2 403,30</w:t>
                  </w:r>
                </w:p>
              </w:tc>
            </w:tr>
            <w:tr w:rsidR="00075E04" w14:paraId="790BCC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4B6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2C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023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D2F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7B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ED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A9C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6638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63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37D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71B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A3A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B7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873,85</w:t>
                  </w:r>
                </w:p>
              </w:tc>
            </w:tr>
            <w:tr w:rsidR="00075E04" w14:paraId="5C7250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2F7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7E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32D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1DA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7F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26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F1A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790A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5E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54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126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329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71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2 896,59</w:t>
                  </w:r>
                </w:p>
              </w:tc>
            </w:tr>
            <w:tr w:rsidR="00075E04" w14:paraId="11DFA54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392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9E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A9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FE8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A4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C2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730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129B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19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7F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E07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B93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CB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2 267,70</w:t>
                  </w:r>
                </w:p>
              </w:tc>
            </w:tr>
            <w:tr w:rsidR="00075E04" w14:paraId="159C88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8E9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BD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9D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F00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DE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BA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007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21E2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B1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10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93E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2D0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3C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171,36</w:t>
                  </w:r>
                </w:p>
              </w:tc>
            </w:tr>
            <w:tr w:rsidR="00075E04" w14:paraId="6E5B28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C42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85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58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A98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99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4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5CB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5BB3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10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C7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A61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970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87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310,90</w:t>
                  </w:r>
                </w:p>
              </w:tc>
            </w:tr>
            <w:tr w:rsidR="00075E04" w14:paraId="5DB961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261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FA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32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046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83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E9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848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2E56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35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DF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7B9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03B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2B0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075E04" w14:paraId="392124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CA2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1A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D0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FC1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2D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55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6B00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C1AB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C9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76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B47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033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C0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202,24</w:t>
                  </w:r>
                </w:p>
              </w:tc>
            </w:tr>
            <w:tr w:rsidR="00075E04" w14:paraId="59C512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0B5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EF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A4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54C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66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1C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33F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7F7F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E2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AB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522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ED9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C0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62,58</w:t>
                  </w:r>
                </w:p>
              </w:tc>
            </w:tr>
            <w:tr w:rsidR="00075E04" w14:paraId="341C27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A62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11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65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9EA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94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0E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6C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E4DF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11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25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E19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F62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70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225,92</w:t>
                  </w:r>
                </w:p>
              </w:tc>
            </w:tr>
            <w:tr w:rsidR="00075E04" w14:paraId="2C03A3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C58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F1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98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214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BF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CD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997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5E67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EA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BB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CA4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DDF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DE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119,69</w:t>
                  </w:r>
                </w:p>
              </w:tc>
            </w:tr>
            <w:tr w:rsidR="00075E04" w14:paraId="60E42E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456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6D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9FE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4BF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5E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06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B34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0A87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B7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18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AAF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3B5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62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179,60</w:t>
                  </w:r>
                </w:p>
              </w:tc>
            </w:tr>
            <w:tr w:rsidR="00075E04" w14:paraId="56B633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3A2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AF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365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EED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87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41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2FA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7D52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21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EC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5E7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519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8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81,03</w:t>
                  </w:r>
                </w:p>
              </w:tc>
            </w:tr>
            <w:tr w:rsidR="00075E04" w14:paraId="2E8632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A11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0B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C1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27E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BDF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55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71B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637D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4B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04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D50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B6A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EC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109,01</w:t>
                  </w:r>
                </w:p>
              </w:tc>
            </w:tr>
            <w:tr w:rsidR="00075E04" w14:paraId="2E9693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6D9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52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1E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462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5D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1A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B51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A868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ED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26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56B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C1D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054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60,37</w:t>
                  </w:r>
                </w:p>
              </w:tc>
            </w:tr>
            <w:tr w:rsidR="00075E04" w14:paraId="4E63C0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17A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05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3F1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D31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E8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E3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B36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278E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A1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5B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218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8E9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BF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55,15</w:t>
                  </w:r>
                </w:p>
              </w:tc>
            </w:tr>
            <w:tr w:rsidR="006D5468" w14:paraId="5194952A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41D7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C90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48A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49F4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B0B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711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0D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273 372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0D0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C58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2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31 737,33</w:t>
                  </w:r>
                </w:p>
              </w:tc>
            </w:tr>
            <w:tr w:rsidR="006D5468" w14:paraId="6BD85BFB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5FB9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075E04" w14:paraId="31C9EF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904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34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E0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757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65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3E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D3F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B905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18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A2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010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58F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B3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12 542,78</w:t>
                  </w:r>
                </w:p>
              </w:tc>
            </w:tr>
            <w:tr w:rsidR="00075E04" w14:paraId="7332F7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16A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DD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343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180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02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DB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8CE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EE16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AD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6A3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2D6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7A1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D4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348,89</w:t>
                  </w:r>
                </w:p>
              </w:tc>
            </w:tr>
            <w:tr w:rsidR="00075E04" w14:paraId="3989D37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A3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66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8E4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2E0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8B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30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40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DD15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50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B9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1B4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68C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CA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15 070,77</w:t>
                  </w:r>
                </w:p>
              </w:tc>
            </w:tr>
            <w:tr w:rsidR="00075E04" w14:paraId="1DBB88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4BA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34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EC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4DA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4A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D7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571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D735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AA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23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148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8A0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52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5 104,27</w:t>
                  </w:r>
                </w:p>
              </w:tc>
            </w:tr>
            <w:tr w:rsidR="00075E04" w14:paraId="0A10BC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0D0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AF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A8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BBA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539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15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14C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BA9C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89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41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6C7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124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3F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228,92</w:t>
                  </w:r>
                </w:p>
              </w:tc>
            </w:tr>
            <w:tr w:rsidR="00075E04" w14:paraId="2B4C82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BD0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74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7C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2DC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4AA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5A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201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C9DD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12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7D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B3E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330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B2F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237,85</w:t>
                  </w:r>
                </w:p>
              </w:tc>
            </w:tr>
            <w:tr w:rsidR="00075E04" w14:paraId="70D00B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0D5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DA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01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4D0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7D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2CE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FE9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9A01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12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EC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AF6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EAB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68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</w:t>
                  </w:r>
                </w:p>
              </w:tc>
            </w:tr>
            <w:tr w:rsidR="00075E04" w14:paraId="0B119AD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902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CC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7A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F2A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63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E6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D3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EBEF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35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A1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2AF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F0B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66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075E04" w14:paraId="5D9834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1AB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05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0E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9CF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A5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C7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719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1F0C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A2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99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93D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A2F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8B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375,32</w:t>
                  </w:r>
                </w:p>
              </w:tc>
            </w:tr>
            <w:tr w:rsidR="00075E04" w14:paraId="17E87A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9EB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34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0B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9E2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2A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F6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A1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D558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AB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F1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A66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EEA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60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075E04" w14:paraId="396035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64F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96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EC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F76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2E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DA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C2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6FF0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AC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82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DA7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C5F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D6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83,85</w:t>
                  </w:r>
                </w:p>
              </w:tc>
            </w:tr>
            <w:tr w:rsidR="00075E04" w14:paraId="7744A53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CC6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6C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F9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BAD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C9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D1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F0A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9AB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8C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A1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B7B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6A5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EE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16 845,65</w:t>
                  </w:r>
                </w:p>
              </w:tc>
            </w:tr>
            <w:tr w:rsidR="00075E04" w14:paraId="639068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56C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65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976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7FD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6B9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4C1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D0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17FE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8C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B5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111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E80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5F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4 866,80</w:t>
                  </w:r>
                </w:p>
              </w:tc>
            </w:tr>
            <w:tr w:rsidR="00075E04" w14:paraId="2DED5E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D0D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CC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A2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930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04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D8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75D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AB8A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12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0F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178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B91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64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1 262,09</w:t>
                  </w:r>
                </w:p>
              </w:tc>
            </w:tr>
            <w:tr w:rsidR="00075E04" w14:paraId="30A5B7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111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83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D8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EC3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0A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D2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B82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A638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3BF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1BB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492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293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0B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6 622,28</w:t>
                  </w:r>
                </w:p>
              </w:tc>
            </w:tr>
            <w:tr w:rsidR="006D5468" w14:paraId="4F820260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B47A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E67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9EB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024B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C19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951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E3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FBD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CFD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FE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63 608,67</w:t>
                  </w:r>
                </w:p>
              </w:tc>
            </w:tr>
            <w:tr w:rsidR="006D5468" w14:paraId="4CC5AE2C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0301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075E04" w14:paraId="33A33C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AF5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8E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75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AF0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57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69F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7EB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A9B1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FB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D8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7E3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28F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8B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3 929,61</w:t>
                  </w:r>
                </w:p>
              </w:tc>
            </w:tr>
            <w:tr w:rsidR="00075E04" w14:paraId="2BF446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573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08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A0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5CE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91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89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030A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72F0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76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EE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CBC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455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50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392,99</w:t>
                  </w:r>
                </w:p>
              </w:tc>
            </w:tr>
            <w:tr w:rsidR="00075E04" w14:paraId="562276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31B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45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2B0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E07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35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9B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85D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A824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A0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BA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965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3B2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20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075E04" w14:paraId="5CD246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965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29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4B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E4A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88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43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15C2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A0EC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C4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99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FD2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A8E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EF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129,45</w:t>
                  </w:r>
                </w:p>
              </w:tc>
            </w:tr>
            <w:tr w:rsidR="00075E04" w14:paraId="1C5000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938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83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4B5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E1A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F7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5B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57D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417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89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8F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028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6A2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33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1 109,74</w:t>
                  </w:r>
                </w:p>
              </w:tc>
            </w:tr>
            <w:tr w:rsidR="006D5468" w14:paraId="28EA6672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3DCB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479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8FB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697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F73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AB8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57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5F0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3F7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14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5 585,09</w:t>
                  </w:r>
                </w:p>
              </w:tc>
            </w:tr>
            <w:tr w:rsidR="006D5468" w14:paraId="6B6637D0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EDD1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075E04" w14:paraId="181C69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1F1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CC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5F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92A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51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F7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984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4854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43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BE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18E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ACA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99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7 831,21</w:t>
                  </w:r>
                </w:p>
              </w:tc>
            </w:tr>
            <w:tr w:rsidR="00075E04" w14:paraId="19012E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77A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FA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AF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141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B6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DE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5CE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3439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84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EF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0B9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947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A5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23 071,20</w:t>
                  </w:r>
                </w:p>
              </w:tc>
            </w:tr>
            <w:tr w:rsidR="00075E04" w14:paraId="422A2C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847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9D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A4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81C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3C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F3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E96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4A0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26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C7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EEB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93C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4D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913,40</w:t>
                  </w:r>
                </w:p>
              </w:tc>
            </w:tr>
            <w:tr w:rsidR="00075E04" w14:paraId="091187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7B8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E9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20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F8B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7E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C3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EDB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05E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BC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FE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93D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BBC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E0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13 962,26</w:t>
                  </w:r>
                </w:p>
              </w:tc>
            </w:tr>
            <w:tr w:rsidR="00075E04" w14:paraId="519973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81E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ED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21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B44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7C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4E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86B5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A60C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E9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6A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BF7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23D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75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688,68</w:t>
                  </w:r>
                </w:p>
              </w:tc>
            </w:tr>
            <w:tr w:rsidR="00075E04" w14:paraId="1079DC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6AD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5B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E3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206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6B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53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689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036A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D3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20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AD5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796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AC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4 259,19</w:t>
                  </w:r>
                </w:p>
              </w:tc>
            </w:tr>
            <w:tr w:rsidR="00075E04" w14:paraId="3D9ECD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93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BE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44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14E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60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56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46F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A51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FF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02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927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87E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0E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156,50</w:t>
                  </w:r>
                </w:p>
              </w:tc>
            </w:tr>
            <w:tr w:rsidR="00075E04" w14:paraId="39724A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63F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C2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10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55A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CC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7D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D6A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F353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68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40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3F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8E3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AD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464,13</w:t>
                  </w:r>
                </w:p>
              </w:tc>
            </w:tr>
            <w:tr w:rsidR="00075E04" w14:paraId="3481CA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260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B3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A6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EC5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DA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44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111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71D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FA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DB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96D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523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99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1 023,88</w:t>
                  </w:r>
                </w:p>
              </w:tc>
            </w:tr>
            <w:tr w:rsidR="00075E04" w14:paraId="39BCBD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791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A5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A0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76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2F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15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6A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B940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5F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85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8FC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F38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81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173,15</w:t>
                  </w:r>
                </w:p>
              </w:tc>
            </w:tr>
            <w:tr w:rsidR="00075E04" w14:paraId="0E5BE0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306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DC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937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305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4E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F6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C2C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E0FE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B6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86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2FC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88E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5C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821,90</w:t>
                  </w:r>
                </w:p>
              </w:tc>
            </w:tr>
            <w:tr w:rsidR="00075E04" w14:paraId="5CB16F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B78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B3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D5B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409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D7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5E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E0A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03F7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96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8B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CE4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07F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28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24 864,16</w:t>
                  </w:r>
                </w:p>
              </w:tc>
            </w:tr>
            <w:tr w:rsidR="00075E04" w14:paraId="5BD3424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65B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27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BDF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5E3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43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E9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A90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A0FD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08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E5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6C3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E99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8E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5 326,05</w:t>
                  </w:r>
                </w:p>
              </w:tc>
            </w:tr>
            <w:tr w:rsidR="00075E04" w14:paraId="313872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13E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5F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88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23E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67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D1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B49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1CAE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564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22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367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BD6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66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683,67</w:t>
                  </w:r>
                </w:p>
              </w:tc>
            </w:tr>
            <w:tr w:rsidR="00075E04" w14:paraId="0DF9B6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B29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DF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2A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823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F6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54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D9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7EE2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98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1E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E9E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4F2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DF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28 379,34</w:t>
                  </w:r>
                </w:p>
              </w:tc>
            </w:tr>
            <w:tr w:rsidR="00075E04" w14:paraId="58AEDD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68A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9A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8CD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4F2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20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8B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813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7405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27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5D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083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7C0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B0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1 621,24</w:t>
                  </w:r>
                </w:p>
              </w:tc>
            </w:tr>
            <w:tr w:rsidR="00075E04" w14:paraId="2F2AA9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362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94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1DC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F47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7A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66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076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C15C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65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B3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C54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B91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A8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39,21</w:t>
                  </w:r>
                </w:p>
              </w:tc>
            </w:tr>
            <w:tr w:rsidR="00075E04" w14:paraId="55326A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D21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5B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0D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B57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16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CE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5C77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2C9F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0F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05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90A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466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D0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32 795,40</w:t>
                  </w:r>
                </w:p>
              </w:tc>
            </w:tr>
            <w:tr w:rsidR="00075E04" w14:paraId="3C72FB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C47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DD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7E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312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98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361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350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03A9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A1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8F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832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7FC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0B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5 556,86</w:t>
                  </w:r>
                </w:p>
              </w:tc>
            </w:tr>
            <w:tr w:rsidR="00075E04" w14:paraId="04A30C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0B7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18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43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646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B0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3D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E1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7026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24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B3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6BB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64E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D8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8 839,98</w:t>
                  </w:r>
                </w:p>
              </w:tc>
            </w:tr>
            <w:tr w:rsidR="00075E04" w14:paraId="046D0C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E76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A9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69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038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BF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69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EFB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6724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80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BB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A9C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0FD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7F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217,92</w:t>
                  </w:r>
                </w:p>
              </w:tc>
            </w:tr>
            <w:tr w:rsidR="00075E04" w14:paraId="42739A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027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80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207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A19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08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55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BC6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5BA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20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CB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EC3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FE2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07E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3 949,06</w:t>
                  </w:r>
                </w:p>
              </w:tc>
            </w:tr>
            <w:tr w:rsidR="00075E04" w14:paraId="2F49EA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716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CE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C45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0F6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AF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DD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3B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E4C4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6A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A1D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00F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A6C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00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465,74</w:t>
                  </w:r>
                </w:p>
              </w:tc>
            </w:tr>
            <w:tr w:rsidR="00075E04" w14:paraId="2D5028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D00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8A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DCB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4AA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D8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7A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94A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FCF4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C2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D0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C49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E6F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99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506,75</w:t>
                  </w:r>
                </w:p>
              </w:tc>
            </w:tr>
            <w:tr w:rsidR="00075E04" w14:paraId="777B1D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823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05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B9E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1B4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41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87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B26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D961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95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D2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A72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255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4D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207,89</w:t>
                  </w:r>
                </w:p>
              </w:tc>
            </w:tr>
            <w:tr w:rsidR="00075E04" w14:paraId="2888DF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5AD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A4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23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AE3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49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D0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EAD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6D99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5E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D8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A84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0B4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82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2 394,07</w:t>
                  </w:r>
                </w:p>
              </w:tc>
            </w:tr>
            <w:tr w:rsidR="00075E04" w14:paraId="484C9E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BB6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C0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BC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0B8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F0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93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39A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2EFB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10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7F3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D0B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131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1C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075E04" w14:paraId="03B59F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D8E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7C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43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503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B8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15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9C7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1353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1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68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661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CEF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32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397,34</w:t>
                  </w:r>
                </w:p>
              </w:tc>
            </w:tr>
            <w:tr w:rsidR="00075E04" w14:paraId="73B7D5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3F9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AE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BC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F26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F9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26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A00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DCFD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8C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B4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B16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C9C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DA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2 990,89</w:t>
                  </w:r>
                </w:p>
              </w:tc>
            </w:tr>
            <w:tr w:rsidR="00075E04" w14:paraId="532BEF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466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56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57C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9ED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03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98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15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3A98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29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8E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BFF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F02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E3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7 779,57</w:t>
                  </w:r>
                </w:p>
              </w:tc>
            </w:tr>
            <w:tr w:rsidR="00075E04" w14:paraId="6C59C8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6D5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85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FCB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263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AE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1A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C5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5932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6E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59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E1D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7BF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20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25 168,21</w:t>
                  </w:r>
                </w:p>
              </w:tc>
            </w:tr>
            <w:tr w:rsidR="00075E04" w14:paraId="473DD5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BA8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34F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C2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B48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D9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BA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D2A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2098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E0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FB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EE6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CA3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C5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326,25</w:t>
                  </w:r>
                </w:p>
              </w:tc>
            </w:tr>
            <w:tr w:rsidR="00075E04" w14:paraId="09738A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457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D5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A57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EC3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DA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CB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E45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ED97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28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D6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129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082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697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9 085,12</w:t>
                  </w:r>
                </w:p>
              </w:tc>
            </w:tr>
            <w:tr w:rsidR="00075E04" w14:paraId="34B7A4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4DB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4F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5D1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B0C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1E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D5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7E5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D47F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7F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3B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AE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B2C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B11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3 116,95</w:t>
                  </w:r>
                </w:p>
              </w:tc>
            </w:tr>
            <w:tr w:rsidR="00075E04" w14:paraId="37221A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0A7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4B9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F48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E79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88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E2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709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440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3F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C7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D8B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C5F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7A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314,08</w:t>
                  </w:r>
                </w:p>
              </w:tc>
            </w:tr>
            <w:tr w:rsidR="00075E04" w14:paraId="37860D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7CB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29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12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9DC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1C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78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AF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BAD1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D6A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48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0D9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1AF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70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44,94</w:t>
                  </w:r>
                </w:p>
              </w:tc>
            </w:tr>
            <w:tr w:rsidR="006D5468" w14:paraId="1075667B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EB2A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706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3E1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2ADB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B8D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0F6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D3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1 187 579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129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D1C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04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218 438,88</w:t>
                  </w:r>
                </w:p>
              </w:tc>
            </w:tr>
            <w:tr w:rsidR="006D5468" w14:paraId="176466FF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248D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075E04" w14:paraId="1243CD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F0E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4E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0F2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BFB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3E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D9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CB2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EBC3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F6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23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1A5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9C7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CD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19 791,27</w:t>
                  </w:r>
                </w:p>
              </w:tc>
            </w:tr>
            <w:tr w:rsidR="00075E04" w14:paraId="4D6CD9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60F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C8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623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D5B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79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56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5D5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F2E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FC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8F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1FC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C2A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70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45,02</w:t>
                  </w:r>
                </w:p>
              </w:tc>
            </w:tr>
            <w:tr w:rsidR="00075E04" w14:paraId="2F6BC0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B77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CA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CB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7C6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AB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41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9E5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7BF1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08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61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29C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85C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64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401,87</w:t>
                  </w:r>
                </w:p>
              </w:tc>
            </w:tr>
            <w:tr w:rsidR="00075E04" w14:paraId="5D9B2C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CDC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C4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C74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AD7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75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EC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E82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E91D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D7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97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8BD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0CE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CF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110,04</w:t>
                  </w:r>
                </w:p>
              </w:tc>
            </w:tr>
            <w:tr w:rsidR="00075E04" w14:paraId="7527EC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4FB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7E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24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4F5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FE2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B2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04F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5D47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56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AB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2F2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905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EA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1 621,37</w:t>
                  </w:r>
                </w:p>
              </w:tc>
            </w:tr>
            <w:tr w:rsidR="00075E04" w14:paraId="2453C6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661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87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F4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A2C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67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26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677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0335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5B6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C9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8AE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ABB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5A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278,05</w:t>
                  </w:r>
                </w:p>
              </w:tc>
            </w:tr>
            <w:tr w:rsidR="00075E04" w14:paraId="4F9791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BCC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A0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1F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7FF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4B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17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EA4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9E5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91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EF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786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7D7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C5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1 892,48</w:t>
                  </w:r>
                </w:p>
              </w:tc>
            </w:tr>
            <w:tr w:rsidR="00075E04" w14:paraId="05037B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68A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D7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E3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A9B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66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CE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E55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3B2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E0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EA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A15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527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65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1 000,44</w:t>
                  </w:r>
                </w:p>
              </w:tc>
            </w:tr>
            <w:tr w:rsidR="00075E04" w14:paraId="5844F1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1CC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439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22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662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7C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53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1BB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5BE3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A8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C2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1FB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A96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29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343,48</w:t>
                  </w:r>
                </w:p>
              </w:tc>
            </w:tr>
            <w:tr w:rsidR="00075E04" w14:paraId="0FF72B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10F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7A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29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538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99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56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4D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AA47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26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93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D0B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E15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66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90,44</w:t>
                  </w:r>
                </w:p>
              </w:tc>
            </w:tr>
            <w:tr w:rsidR="00075E04" w14:paraId="794BA3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890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07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7A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E96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8A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F8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550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F73B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DE1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2C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EFA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631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FE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880,40</w:t>
                  </w:r>
                </w:p>
              </w:tc>
            </w:tr>
            <w:tr w:rsidR="006D5468" w14:paraId="2B2CE4C9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2392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8AC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037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6640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E19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4C8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95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259 169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AF3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7A7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59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26 454,86</w:t>
                  </w:r>
                </w:p>
              </w:tc>
            </w:tr>
            <w:tr w:rsidR="006D5468" w14:paraId="5E5DCE42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C391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Bezvěrova</w:t>
                  </w:r>
                </w:p>
              </w:tc>
            </w:tr>
            <w:tr w:rsidR="00075E04" w14:paraId="249ACD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AD1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3F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4E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FB0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96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5C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3B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6FC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54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99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1A0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9E3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80B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182,63</w:t>
                  </w:r>
                </w:p>
              </w:tc>
            </w:tr>
            <w:tr w:rsidR="00075E04" w14:paraId="306E1D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827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F89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54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D9C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37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A5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B179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59AE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8A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6F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0DC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A63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64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55,58</w:t>
                  </w:r>
                </w:p>
              </w:tc>
            </w:tr>
            <w:tr w:rsidR="00075E04" w14:paraId="53D9BB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8C1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31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1E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161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8A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C33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8AA6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E560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73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EC9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AE3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A7D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AD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59,14</w:t>
                  </w:r>
                </w:p>
              </w:tc>
            </w:tr>
            <w:tr w:rsidR="00075E04" w14:paraId="309E65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E2D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1D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4D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A57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7F5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7C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82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D572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37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D6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CC5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2DC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CA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075E04" w14:paraId="3377E4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ADE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FC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2B9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A67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C07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1C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E2C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6B7A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8A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EA0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34C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C55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44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78,22</w:t>
                  </w:r>
                </w:p>
              </w:tc>
            </w:tr>
            <w:tr w:rsidR="00075E04" w14:paraId="5C48AC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911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A4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F75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790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33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B1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243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C8F2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BA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A3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B7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0A6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49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142,58</w:t>
                  </w:r>
                </w:p>
              </w:tc>
            </w:tr>
            <w:tr w:rsidR="00075E04" w14:paraId="4F206E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C22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D6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B35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5ED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00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2A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D6A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9D78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6E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DD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4B1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F7F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83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143,89</w:t>
                  </w:r>
                </w:p>
              </w:tc>
            </w:tr>
            <w:tr w:rsidR="00075E04" w14:paraId="7F694C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619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1E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41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8CE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24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FD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E0DE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8BD1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41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CC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8B2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E53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14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6D5468" w14:paraId="22E3827D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4F4D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9EE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5AB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4D56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D5D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B29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AB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A9A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31B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59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718,20</w:t>
                  </w:r>
                </w:p>
              </w:tc>
            </w:tr>
            <w:tr w:rsidR="006D5468" w14:paraId="0E554546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CCA1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075E04" w14:paraId="5A8252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531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75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4D1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637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86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82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5B2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31FC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27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42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5F6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B36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7C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151,83</w:t>
                  </w:r>
                </w:p>
              </w:tc>
            </w:tr>
            <w:tr w:rsidR="00075E04" w14:paraId="536CF9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C59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50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C12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676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21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01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E42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14A1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A2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97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A67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A79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C6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95,46</w:t>
                  </w:r>
                </w:p>
              </w:tc>
            </w:tr>
            <w:tr w:rsidR="00075E04" w14:paraId="2F400C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4A7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EC3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4DB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BEB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A2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DC5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26A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5C7E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AA7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08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AC9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17B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C9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2 513,39</w:t>
                  </w:r>
                </w:p>
              </w:tc>
            </w:tr>
            <w:tr w:rsidR="00075E04" w14:paraId="47B75D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7B4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E9F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EDB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73D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3B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44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CFF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CA1C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08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A19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620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DB9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6A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686,84</w:t>
                  </w:r>
                </w:p>
              </w:tc>
            </w:tr>
            <w:tr w:rsidR="00075E04" w14:paraId="70C095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830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60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BB8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C07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E1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92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96D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5EC0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38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B7F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BCA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FDE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7F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942,09</w:t>
                  </w:r>
                </w:p>
              </w:tc>
            </w:tr>
            <w:tr w:rsidR="006D5468" w14:paraId="1FFE461D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50E0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3A6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165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261B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C6A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DE3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0D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827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D35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B4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4 389,61</w:t>
                  </w:r>
                </w:p>
              </w:tc>
            </w:tr>
            <w:tr w:rsidR="006D5468" w14:paraId="16A0DBD4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8300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Štipoklasy u Číhané</w:t>
                  </w:r>
                </w:p>
              </w:tc>
            </w:tr>
            <w:tr w:rsidR="00075E04" w14:paraId="187F81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17A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22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CD3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7CD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E1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EE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3D2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427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40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BD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644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2E8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AB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17 568,89</w:t>
                  </w:r>
                </w:p>
              </w:tc>
            </w:tr>
            <w:tr w:rsidR="00075E04" w14:paraId="738233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FDB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F8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B3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333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07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D4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9FC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35C9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00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5F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0A9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D3A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08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1 302,66</w:t>
                  </w:r>
                </w:p>
              </w:tc>
            </w:tr>
            <w:tr w:rsidR="00075E04" w14:paraId="7A6DF3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656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19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4B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08E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2E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A3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B46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49CF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A7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9D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11F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088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92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958,23</w:t>
                  </w:r>
                </w:p>
              </w:tc>
            </w:tr>
            <w:tr w:rsidR="006D5468" w14:paraId="71F7AF43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F003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CE9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9ED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F815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5A3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1DB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98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159 014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ADB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4E9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2C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19 829,78</w:t>
                  </w:r>
                </w:p>
              </w:tc>
            </w:tr>
            <w:tr w:rsidR="006D5468" w14:paraId="20485690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9826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Trhomné</w:t>
                  </w:r>
                  <w:proofErr w:type="spellEnd"/>
                </w:p>
              </w:tc>
            </w:tr>
            <w:tr w:rsidR="00075E04" w14:paraId="3670AB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843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0A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0A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144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23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8B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DDF9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9DC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6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15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3B9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B2D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02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78,23</w:t>
                  </w:r>
                </w:p>
              </w:tc>
            </w:tr>
            <w:tr w:rsidR="00075E04" w14:paraId="6DCF0B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87A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E4E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B74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099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D3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D9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474A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C7A4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75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4D1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60E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CAE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72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1 279,81</w:t>
                  </w:r>
                </w:p>
              </w:tc>
            </w:tr>
            <w:tr w:rsidR="00075E04" w14:paraId="773EF2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853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64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53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17C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56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11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7C0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CBD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9B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A7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CEB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15C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0C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</w:t>
                  </w:r>
                </w:p>
              </w:tc>
            </w:tr>
            <w:tr w:rsidR="00075E04" w14:paraId="0CA2257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12B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8E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9C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4F0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EB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68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716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58FF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51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9D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3A8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476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DF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690,71</w:t>
                  </w:r>
                </w:p>
              </w:tc>
            </w:tr>
            <w:tr w:rsidR="00075E04" w14:paraId="597550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797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69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7C9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ADD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62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A9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642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9362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04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90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508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DF7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41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1 226,06</w:t>
                  </w:r>
                </w:p>
              </w:tc>
            </w:tr>
            <w:tr w:rsidR="00075E04" w14:paraId="5613EC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9CE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26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D74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42E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E4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CB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C5E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DAAD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3E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DF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F0A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899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4B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1 283,11</w:t>
                  </w:r>
                </w:p>
              </w:tc>
            </w:tr>
            <w:tr w:rsidR="00075E04" w14:paraId="146BFE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65C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9B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0E2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3E8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39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6F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C54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2300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56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5E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F79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4BF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32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3 846,10</w:t>
                  </w:r>
                </w:p>
              </w:tc>
            </w:tr>
            <w:tr w:rsidR="00075E04" w14:paraId="488291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FA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CB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39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C4E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AFD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F5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FD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6DCB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2F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83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BAB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CB4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43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102,16</w:t>
                  </w:r>
                </w:p>
              </w:tc>
            </w:tr>
            <w:tr w:rsidR="00075E04" w14:paraId="7733EF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7D1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D9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EBE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5DA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73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F5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6B5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62CC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E5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87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7F7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3B5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78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2 033,84</w:t>
                  </w:r>
                </w:p>
              </w:tc>
            </w:tr>
            <w:tr w:rsidR="00075E04" w14:paraId="432A03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2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0E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BB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2EE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54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1B1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712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6C80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9D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56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AF1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F80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EE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69,05</w:t>
                  </w:r>
                </w:p>
              </w:tc>
            </w:tr>
            <w:tr w:rsidR="00075E04" w14:paraId="1E5D08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DF8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C7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DB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B70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9E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B5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6A5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8675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34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8FA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7F6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0B4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58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075E04" w14:paraId="5EE903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828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9F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753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D2B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C4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4B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488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71EE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86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86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FED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BE7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B9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1 642,31</w:t>
                  </w:r>
                </w:p>
              </w:tc>
            </w:tr>
            <w:tr w:rsidR="00075E04" w14:paraId="6E70EA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CDF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D5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AF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457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7B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5A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557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1C20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E6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34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864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62A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52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1 429,44</w:t>
                  </w:r>
                </w:p>
              </w:tc>
            </w:tr>
            <w:tr w:rsidR="00075E04" w14:paraId="666BA2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CFD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18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163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597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96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3C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D9FC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84B5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60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AC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337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3D8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DB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2 711,76</w:t>
                  </w:r>
                </w:p>
              </w:tc>
            </w:tr>
            <w:tr w:rsidR="00075E04" w14:paraId="479897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E2F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86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909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5F4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FF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59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B83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3ACC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77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4F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86B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4ED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3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1 530,97</w:t>
                  </w:r>
                </w:p>
              </w:tc>
            </w:tr>
            <w:tr w:rsidR="00075E04" w14:paraId="0507B2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862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09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13E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3ED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81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F7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2F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F560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903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FB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B07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554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0C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71,56</w:t>
                  </w:r>
                </w:p>
              </w:tc>
            </w:tr>
            <w:tr w:rsidR="00075E04" w14:paraId="454186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541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6B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0D2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A8A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8C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2A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FAC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B2AA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98A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BA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EC8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87E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7D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102,79</w:t>
                  </w:r>
                </w:p>
              </w:tc>
            </w:tr>
            <w:tr w:rsidR="00075E04" w14:paraId="776036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BA8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5BC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BF6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D7B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8C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D3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743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A865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D7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7B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D56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700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D6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47,31</w:t>
                  </w:r>
                </w:p>
              </w:tc>
            </w:tr>
            <w:tr w:rsidR="00075E04" w14:paraId="7F1771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68A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71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A4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5FE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B5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D3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7DA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ABB0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27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F4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C67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F90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8E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129,93</w:t>
                  </w:r>
                </w:p>
              </w:tc>
            </w:tr>
            <w:tr w:rsidR="00075E04" w14:paraId="54306E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998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A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D37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EC3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3F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57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0D0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3C0D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9C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45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74C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F89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B4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</w:tr>
            <w:tr w:rsidR="006D5468" w14:paraId="608A6A94" w14:textId="77777777" w:rsidTr="006D5468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C97F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067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94F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2CFD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79B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6E8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8B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234 811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332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19F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C9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18 423,98</w:t>
                  </w:r>
                </w:p>
              </w:tc>
            </w:tr>
            <w:tr w:rsidR="006D5468" w14:paraId="5136389C" w14:textId="77777777" w:rsidTr="006D5468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9E96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075E04" w14:paraId="30A99B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934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3B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6F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924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EA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D3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C98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37C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AD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63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E28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1C4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CC1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104,81</w:t>
                  </w:r>
                </w:p>
              </w:tc>
            </w:tr>
            <w:tr w:rsidR="00075E04" w14:paraId="43D3A7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386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B4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4BE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058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1A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00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7A2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1C1E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4D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63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D76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3BD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89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</w:t>
                  </w:r>
                </w:p>
              </w:tc>
            </w:tr>
            <w:tr w:rsidR="00075E04" w14:paraId="779D13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1E7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6A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F4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BE6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16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EA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A0A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24F1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7E9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50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08E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6B5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F3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1 283,31</w:t>
                  </w:r>
                </w:p>
              </w:tc>
            </w:tr>
            <w:tr w:rsidR="00075E04" w14:paraId="052D19D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39D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F0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75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C40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E9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A7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056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65B8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99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15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012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28C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64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316,28</w:t>
                  </w:r>
                </w:p>
              </w:tc>
            </w:tr>
            <w:tr w:rsidR="00075E04" w14:paraId="1D7C4F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DC7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A4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A3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A4C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3B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F2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05C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39FB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2F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18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61F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0CF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22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178,11</w:t>
                  </w:r>
                </w:p>
              </w:tc>
            </w:tr>
            <w:tr w:rsidR="00075E04" w14:paraId="016DCC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304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B67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90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4B8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DA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4E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790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6B6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82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3C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AEE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A3C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48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3 654,14</w:t>
                  </w:r>
                </w:p>
              </w:tc>
            </w:tr>
            <w:tr w:rsidR="00075E04" w14:paraId="770EE6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009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A8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87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87D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74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A4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322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95DF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BA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44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E34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266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20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273,43</w:t>
                  </w:r>
                </w:p>
              </w:tc>
            </w:tr>
            <w:tr w:rsidR="00075E04" w14:paraId="16D828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64C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FD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28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E32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10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D9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6B80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DC35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88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CE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72F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E94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A6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178,51</w:t>
                  </w:r>
                </w:p>
              </w:tc>
            </w:tr>
            <w:tr w:rsidR="00075E04" w14:paraId="6C6CE8E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C70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F9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6F5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52B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345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67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A78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4C9E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9C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F3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7AC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9BE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B9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291,89</w:t>
                  </w:r>
                </w:p>
              </w:tc>
            </w:tr>
            <w:tr w:rsidR="00075E04" w14:paraId="390AB3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089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49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43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795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F5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B3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AA5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D67E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15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AD3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960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96C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38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356,36</w:t>
                  </w:r>
                </w:p>
              </w:tc>
            </w:tr>
            <w:tr w:rsidR="00075E04" w14:paraId="50681B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151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342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B4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CDF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22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70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3D0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F742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DC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76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80C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512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FD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348,58</w:t>
                  </w:r>
                </w:p>
              </w:tc>
            </w:tr>
            <w:tr w:rsidR="00075E04" w14:paraId="43D621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690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8A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FE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A08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18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8B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AB8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FB9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8D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5A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871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6E6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48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335,66</w:t>
                  </w:r>
                </w:p>
              </w:tc>
            </w:tr>
            <w:tr w:rsidR="00075E04" w14:paraId="2D4BFD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5E8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099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7C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DAA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51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6A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663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29C4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00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8A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CD3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21E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59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316,41</w:t>
                  </w:r>
                </w:p>
              </w:tc>
            </w:tr>
            <w:tr w:rsidR="00075E04" w14:paraId="244E8B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DD7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3E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49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2B1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E6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F0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155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A29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D5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DD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CFE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051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90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314,56</w:t>
                  </w:r>
                </w:p>
              </w:tc>
            </w:tr>
            <w:tr w:rsidR="00075E04" w14:paraId="273851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947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80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53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A1B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B3D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13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D374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EC71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49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F1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2B1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CC4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3E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263,15</w:t>
                  </w:r>
                </w:p>
              </w:tc>
            </w:tr>
            <w:tr w:rsidR="00075E04" w14:paraId="22A1FA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4B2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28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B1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90B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7B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C6F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683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8F3D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E3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57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FFC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751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D5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12,26</w:t>
                  </w:r>
                </w:p>
              </w:tc>
            </w:tr>
            <w:tr w:rsidR="00075E04" w14:paraId="04E48F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131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C3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7D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640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43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BE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7BE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ED22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FC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22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0CD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A50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6F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260,38</w:t>
                  </w:r>
                </w:p>
              </w:tc>
            </w:tr>
            <w:tr w:rsidR="00075E04" w14:paraId="62A89B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B65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C77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8E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166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5A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DF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FC5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FA49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C5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58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C60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C39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7C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490,83</w:t>
                  </w:r>
                </w:p>
              </w:tc>
            </w:tr>
            <w:tr w:rsidR="00075E04" w14:paraId="72895F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1F1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6C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45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2AA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17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80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B61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D4ED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FA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E3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4FE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702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EE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</w:t>
                  </w:r>
                </w:p>
              </w:tc>
            </w:tr>
            <w:tr w:rsidR="00075E04" w14:paraId="618A1C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BD2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4C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C5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B80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AC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3F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8B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16E6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45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EE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CB4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278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48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154,65</w:t>
                  </w:r>
                </w:p>
              </w:tc>
            </w:tr>
            <w:tr w:rsidR="00075E04" w14:paraId="637ED0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A19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BE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5B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E88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A8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73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BE1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1C36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D3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A0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5D9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912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0F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218,06</w:t>
                  </w:r>
                </w:p>
              </w:tc>
            </w:tr>
            <w:tr w:rsidR="00075E04" w14:paraId="7084F6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8FB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14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96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645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1B9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92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E60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7D56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7B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C8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D8E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A05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E6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252,73</w:t>
                  </w:r>
                </w:p>
              </w:tc>
            </w:tr>
            <w:tr w:rsidR="00075E04" w14:paraId="5359ED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E84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02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45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A82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22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B6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5DF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55ED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C1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C3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93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476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1B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136,58</w:t>
                  </w:r>
                </w:p>
              </w:tc>
            </w:tr>
            <w:tr w:rsidR="00075E04" w14:paraId="2B0581A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E43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44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2A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452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B1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24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97A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AA1C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81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EF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967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BE9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22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221,36</w:t>
                  </w:r>
                </w:p>
              </w:tc>
            </w:tr>
            <w:tr w:rsidR="00075E04" w14:paraId="6BC6A9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96B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1E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72F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BAF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36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88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829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50F2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EB1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93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57F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57E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03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075E04" w14:paraId="3B3B3E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1C6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962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43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521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23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96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3C2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36F4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D1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87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AF2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908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AD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38,36</w:t>
                  </w:r>
                </w:p>
              </w:tc>
            </w:tr>
            <w:tr w:rsidR="00075E04" w14:paraId="65A49B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695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73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EF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072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7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BEB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D640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20E9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B8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C9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743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6B6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2C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075E04" w14:paraId="763E3C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EC4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864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8F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D19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39C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92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CD83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FF10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753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FE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71B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5CB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4C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075E04" w14:paraId="7C4CDB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E0E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A7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12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F8D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9F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E9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6C0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E66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ED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91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A27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3F6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A8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075E04" w14:paraId="1B7C87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01A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78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09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9D1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4A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9CD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30E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945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87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EA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14B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E90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99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118,79</w:t>
                  </w:r>
                </w:p>
              </w:tc>
            </w:tr>
            <w:tr w:rsidR="00075E04" w14:paraId="1B077B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FF8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9C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94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ED7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A2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92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E27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6341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B2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1F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8C8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7C2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8F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451,15</w:t>
                  </w:r>
                </w:p>
              </w:tc>
            </w:tr>
            <w:tr w:rsidR="00075E04" w14:paraId="5A7115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E8F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D8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C94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8D7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65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ACB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3FA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FB3B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E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F0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F49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A83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17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435,86</w:t>
                  </w:r>
                </w:p>
              </w:tc>
            </w:tr>
            <w:tr w:rsidR="00075E04" w14:paraId="0A127D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C92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BE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AD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030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21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71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3AD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5D61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FA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D3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C1D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483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39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422,01</w:t>
                  </w:r>
                </w:p>
              </w:tc>
            </w:tr>
            <w:tr w:rsidR="00075E04" w14:paraId="0893E8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75E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19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BE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10A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A2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1B8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433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6F69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B2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52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1A6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FA0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BE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5 324,53</w:t>
                  </w:r>
                </w:p>
              </w:tc>
            </w:tr>
            <w:tr w:rsidR="00075E04" w14:paraId="2A433C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327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91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95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02C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66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D0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C2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BC70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6D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86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D31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354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E4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2 145,13</w:t>
                  </w:r>
                </w:p>
              </w:tc>
            </w:tr>
            <w:tr w:rsidR="00075E04" w14:paraId="169D32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5E6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FB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55D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504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9E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66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33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18B4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2B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59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6C2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0E5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36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565,45</w:t>
                  </w:r>
                </w:p>
              </w:tc>
            </w:tr>
            <w:tr w:rsidR="00075E04" w14:paraId="673AC5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244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99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F1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30C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45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69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B31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8C1F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09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F0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437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EED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C0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634,67</w:t>
                  </w:r>
                </w:p>
              </w:tc>
            </w:tr>
            <w:tr w:rsidR="00075E04" w14:paraId="2A4FBD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CFF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60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D1F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5FF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D2D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2D7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F4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BF3D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99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F8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627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F1D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1F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591,69</w:t>
                  </w:r>
                </w:p>
              </w:tc>
            </w:tr>
            <w:tr w:rsidR="00075E04" w14:paraId="0A839AB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0CE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F2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9B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173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77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EB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262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BF64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B3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AD9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685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47D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D1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985,75</w:t>
                  </w:r>
                </w:p>
              </w:tc>
            </w:tr>
            <w:tr w:rsidR="00075E04" w14:paraId="2B715C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475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13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0F0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98D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88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E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C6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B12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5A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FD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253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B9F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5D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1 360,30</w:t>
                  </w:r>
                </w:p>
              </w:tc>
            </w:tr>
            <w:tr w:rsidR="00075E04" w14:paraId="25B184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3C7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35F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EA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18D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D8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C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424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99E9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08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B9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AE2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4B8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74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1 471,57</w:t>
                  </w:r>
                </w:p>
              </w:tc>
            </w:tr>
            <w:tr w:rsidR="00075E04" w14:paraId="38BAFC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2C4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EB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82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0DE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6C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13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60C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D64D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23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99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B54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24A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5C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860,50</w:t>
                  </w:r>
                </w:p>
              </w:tc>
            </w:tr>
            <w:tr w:rsidR="00075E04" w14:paraId="0FD5CE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1C8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4C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FB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DCC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93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03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C8B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8B40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67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16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AB2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344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99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79,63</w:t>
                  </w:r>
                </w:p>
              </w:tc>
            </w:tr>
            <w:tr w:rsidR="00075E04" w14:paraId="09E173B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787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C7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2B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CE5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D5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059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AA0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F71C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D4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C9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D5F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2F0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0D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1 095,44</w:t>
                  </w:r>
                </w:p>
              </w:tc>
            </w:tr>
            <w:tr w:rsidR="00075E04" w14:paraId="501422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25A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50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F5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94B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6C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3AE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5F7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48C7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6EB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74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AD5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964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14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40,21</w:t>
                  </w:r>
                </w:p>
              </w:tc>
            </w:tr>
            <w:tr w:rsidR="00075E04" w14:paraId="14BCA6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829F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CE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1B2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00C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FE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91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47A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6D38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573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72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62A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EB5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9C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1 582,32</w:t>
                  </w:r>
                </w:p>
              </w:tc>
            </w:tr>
            <w:tr w:rsidR="00075E04" w14:paraId="6627FF0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019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7A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DA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57C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75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9E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BFA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D385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D3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09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EAB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DC3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5E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489,51</w:t>
                  </w:r>
                </w:p>
              </w:tc>
            </w:tr>
            <w:tr w:rsidR="00075E04" w14:paraId="478C96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A09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5E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FE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996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BD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5D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A40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BDC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0E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2A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3DF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DB1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AB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549,37</w:t>
                  </w:r>
                </w:p>
              </w:tc>
            </w:tr>
            <w:tr w:rsidR="00075E04" w14:paraId="1341D67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B6D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77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AC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D2C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67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C3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2CD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2E1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0C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32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CF3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7CC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4F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523,53</w:t>
                  </w:r>
                </w:p>
              </w:tc>
            </w:tr>
            <w:tr w:rsidR="00075E04" w14:paraId="0390FA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342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39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229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1E3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63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BD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C9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DDF0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F9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C5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339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501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4D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38,23</w:t>
                  </w:r>
                </w:p>
              </w:tc>
            </w:tr>
            <w:tr w:rsidR="00075E04" w14:paraId="4250EE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D38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76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D6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C46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C5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E8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B1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5353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96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11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879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B95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56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386,55</w:t>
                  </w:r>
                </w:p>
              </w:tc>
            </w:tr>
            <w:tr w:rsidR="00075E04" w14:paraId="0D8E7B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C3C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B8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85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E12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5A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ED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AF0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65B5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04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6B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5DA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03E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0F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144,10</w:t>
                  </w:r>
                </w:p>
              </w:tc>
            </w:tr>
            <w:tr w:rsidR="00075E04" w14:paraId="391BEF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BB0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D0B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F2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E91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10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70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1E9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315A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23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11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F8E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8AB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3F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075E04" w14:paraId="4FDA3E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9CC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5C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00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67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94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B8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32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71BF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D8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69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8C6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353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45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761,23</w:t>
                  </w:r>
                </w:p>
              </w:tc>
            </w:tr>
            <w:tr w:rsidR="00075E04" w14:paraId="1330DB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BC3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D8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571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BD1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C3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86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BD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43F0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3E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B5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CB1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236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C5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111,80</w:t>
                  </w:r>
                </w:p>
              </w:tc>
            </w:tr>
            <w:tr w:rsidR="00075E04" w14:paraId="56DC4C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94F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B6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C5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098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B7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83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CC6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A39D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B3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0B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6FE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9E0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59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663,67</w:t>
                  </w:r>
                </w:p>
              </w:tc>
            </w:tr>
            <w:tr w:rsidR="00075E04" w14:paraId="4AD5B5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A71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A1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FE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6BA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489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03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D7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8DC3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83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FF2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F69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225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97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107,32</w:t>
                  </w:r>
                </w:p>
              </w:tc>
            </w:tr>
            <w:tr w:rsidR="00075E04" w14:paraId="312999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7E6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D1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32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A97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E1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9F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9DA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B50C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8A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EC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788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812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31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2 918,36</w:t>
                  </w:r>
                </w:p>
              </w:tc>
            </w:tr>
            <w:tr w:rsidR="00075E04" w14:paraId="613A52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00F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3D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90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207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2D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97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01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900F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E1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35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557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08C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A3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93,87</w:t>
                  </w:r>
                </w:p>
              </w:tc>
            </w:tr>
            <w:tr w:rsidR="00075E04" w14:paraId="1ACC09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D29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7A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97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F2D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C0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AC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1F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D951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56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D6E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C75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3AC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C1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529,06</w:t>
                  </w:r>
                </w:p>
              </w:tc>
            </w:tr>
            <w:tr w:rsidR="00075E04" w14:paraId="1C1996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606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3B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C0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3B1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80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03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143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B1D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2D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51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EF4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D71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BA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620,16</w:t>
                  </w:r>
                </w:p>
              </w:tc>
            </w:tr>
            <w:tr w:rsidR="00075E04" w14:paraId="111E76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021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09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97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C4F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24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05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7B1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0A16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55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06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C3A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E8E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38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260,25</w:t>
                  </w:r>
                </w:p>
              </w:tc>
            </w:tr>
            <w:tr w:rsidR="00075E04" w14:paraId="70B0A2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C58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D2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6E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4C6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5B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5A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E86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E508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41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F8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82B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8A1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04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682,66</w:t>
                  </w:r>
                </w:p>
              </w:tc>
            </w:tr>
            <w:tr w:rsidR="00075E04" w14:paraId="0BB752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52E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99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EA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887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013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AB1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D905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6C89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66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43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8BA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809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9C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715,75</w:t>
                  </w:r>
                </w:p>
              </w:tc>
            </w:tr>
            <w:tr w:rsidR="00075E04" w14:paraId="697677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576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436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25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CF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22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A53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2A9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536D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21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05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CA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1DB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7F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60,91</w:t>
                  </w:r>
                </w:p>
              </w:tc>
            </w:tr>
            <w:tr w:rsidR="00075E04" w14:paraId="74C64D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004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F11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F4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DBA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4F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D6B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AB2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7232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F1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D8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4A7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09A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FA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778,11</w:t>
                  </w:r>
                </w:p>
              </w:tc>
            </w:tr>
            <w:tr w:rsidR="00075E04" w14:paraId="4582CD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028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DF9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AF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83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A1F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BA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99F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7517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64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AD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D15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065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F3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91,89</w:t>
                  </w:r>
                </w:p>
              </w:tc>
            </w:tr>
            <w:tr w:rsidR="00075E04" w14:paraId="3DAC2C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6AF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67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C7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A2E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8F1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61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558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7759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73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1E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72C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43F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18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785,62</w:t>
                  </w:r>
                </w:p>
              </w:tc>
            </w:tr>
            <w:tr w:rsidR="00075E04" w14:paraId="4D2C61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F65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EC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5D3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303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A0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8F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CC6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D1B4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58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407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6F2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DA3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73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104,68</w:t>
                  </w:r>
                </w:p>
              </w:tc>
            </w:tr>
            <w:tr w:rsidR="00075E04" w14:paraId="17FF8C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7C0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27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C8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BD7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63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C8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39E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F920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37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F7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D04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473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27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685,82</w:t>
                  </w:r>
                </w:p>
              </w:tc>
            </w:tr>
            <w:tr w:rsidR="00075E04" w14:paraId="1F0AEE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76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E4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7B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640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9D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0E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521E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2000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91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1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F78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D60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BE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209,62</w:t>
                  </w:r>
                </w:p>
              </w:tc>
            </w:tr>
            <w:tr w:rsidR="00075E04" w14:paraId="6434A2E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107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9C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DA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5D4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B71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FE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B15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6E84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3F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90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662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BE0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FB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1 196,29</w:t>
                  </w:r>
                </w:p>
              </w:tc>
            </w:tr>
            <w:tr w:rsidR="00075E04" w14:paraId="67F304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E1A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12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2B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B50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8C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219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9BD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93B5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D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89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D85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779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0B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988,12</w:t>
                  </w:r>
                </w:p>
              </w:tc>
            </w:tr>
            <w:tr w:rsidR="00075E04" w14:paraId="119C14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D57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CF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03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6EB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37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28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AA7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1786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3D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E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735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56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AA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326,17</w:t>
                  </w:r>
                </w:p>
              </w:tc>
            </w:tr>
            <w:tr w:rsidR="00075E04" w14:paraId="6AA915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554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1E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4D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503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E6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66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A82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A11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57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18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E45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F0E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0F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341,33</w:t>
                  </w:r>
                </w:p>
              </w:tc>
            </w:tr>
            <w:tr w:rsidR="00075E04" w14:paraId="0316B1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83D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00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EC0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9CB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9E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FB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DF3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18A2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9C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68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F5F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FE0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A2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353,32</w:t>
                  </w:r>
                </w:p>
              </w:tc>
            </w:tr>
            <w:tr w:rsidR="00075E04" w14:paraId="1100E9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A38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69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ED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609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ED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CC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955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3A3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A5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129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6D3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B7D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47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336,71</w:t>
                  </w:r>
                </w:p>
              </w:tc>
            </w:tr>
            <w:tr w:rsidR="00075E04" w14:paraId="0028738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ADE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90F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65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AB7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DD2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464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D2B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7CF8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8E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87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76D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86A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3E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352,01</w:t>
                  </w:r>
                </w:p>
              </w:tc>
            </w:tr>
            <w:tr w:rsidR="00075E04" w14:paraId="145E651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CE7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8FD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AAE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650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F3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7C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30F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3A49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13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26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19E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3BF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0B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353,72</w:t>
                  </w:r>
                </w:p>
              </w:tc>
            </w:tr>
            <w:tr w:rsidR="00075E04" w14:paraId="029A17C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D0E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3F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69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90E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43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93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5F7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40CB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6B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54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19B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E1F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A21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359,13</w:t>
                  </w:r>
                </w:p>
              </w:tc>
            </w:tr>
            <w:tr w:rsidR="00075E04" w14:paraId="61121E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109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A4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75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C0F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36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B3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6DF7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7D2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C9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A0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96C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FAE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83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91,89</w:t>
                  </w:r>
                </w:p>
              </w:tc>
            </w:tr>
            <w:tr w:rsidR="00075E04" w14:paraId="58BFBD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732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34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0F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F3E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03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CC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5B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7BE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C6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58B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720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083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6D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</w:t>
                  </w:r>
                </w:p>
              </w:tc>
            </w:tr>
            <w:tr w:rsidR="00075E04" w14:paraId="048E49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916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9F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CF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340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94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25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D46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976B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47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AD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8E0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2AA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7A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146,47</w:t>
                  </w:r>
                </w:p>
              </w:tc>
            </w:tr>
            <w:tr w:rsidR="00075E04" w14:paraId="7265D6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6C4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71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F0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E54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AC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58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E1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7288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1C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B9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A7E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89D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66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80,03</w:t>
                  </w:r>
                </w:p>
              </w:tc>
            </w:tr>
            <w:tr w:rsidR="00075E04" w14:paraId="384480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0B8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AD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0E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7BD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8D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0E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289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4D50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3BC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C0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D5C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A11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9D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63,81</w:t>
                  </w:r>
                </w:p>
              </w:tc>
            </w:tr>
            <w:tr w:rsidR="00075E04" w14:paraId="363EC01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48E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93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36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91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B4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4E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F28B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A98E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93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8D9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779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734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4B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54,98</w:t>
                  </w:r>
                </w:p>
              </w:tc>
            </w:tr>
            <w:tr w:rsidR="00075E04" w14:paraId="09A550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BF9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36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48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8E0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6AE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A54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FCA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7B57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7B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8D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29F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C94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27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</w:t>
                  </w:r>
                </w:p>
              </w:tc>
            </w:tr>
            <w:tr w:rsidR="00075E04" w14:paraId="7A556D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7F6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51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060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963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45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BC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20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A534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98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DB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036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BD1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65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112,85</w:t>
                  </w:r>
                </w:p>
              </w:tc>
            </w:tr>
            <w:tr w:rsidR="00075E04" w14:paraId="7BC667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4FB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4F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76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E47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14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99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0B4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250E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DE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13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E5B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275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86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39,55</w:t>
                  </w:r>
                </w:p>
              </w:tc>
            </w:tr>
            <w:tr w:rsidR="00075E04" w14:paraId="3C244B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8C8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E4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6F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E3F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49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49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2D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4D54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F2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D5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D44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E67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E1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128,94</w:t>
                  </w:r>
                </w:p>
              </w:tc>
            </w:tr>
            <w:tr w:rsidR="00075E04" w14:paraId="271BB1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7FD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04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AC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D13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E1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F4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AA43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309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DD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10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492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292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51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29,27</w:t>
                  </w:r>
                </w:p>
              </w:tc>
            </w:tr>
            <w:tr w:rsidR="00075E04" w14:paraId="3CCF25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E92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62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00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EA9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2B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9C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74B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5F45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49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1D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BE2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E88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7C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118,26</w:t>
                  </w:r>
                </w:p>
              </w:tc>
            </w:tr>
            <w:tr w:rsidR="00075E04" w14:paraId="1F888B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E22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D1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17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F47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4F4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37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5B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1758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02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35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5CD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E23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91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26,63</w:t>
                  </w:r>
                </w:p>
              </w:tc>
            </w:tr>
            <w:tr w:rsidR="00075E04" w14:paraId="692CC4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F0A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22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F6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438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FB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37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E37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4DB5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5F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4B1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991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50A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4C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075E04" w14:paraId="76605F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9F0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EF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AD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1A9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21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18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CAE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785F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0D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87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DF8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546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A2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152,93</w:t>
                  </w:r>
                </w:p>
              </w:tc>
            </w:tr>
            <w:tr w:rsidR="00075E04" w14:paraId="1C7D64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269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52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95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FCA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D1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F54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E6D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7D56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88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72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2A5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E2D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EB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175,48</w:t>
                  </w:r>
                </w:p>
              </w:tc>
            </w:tr>
            <w:tr w:rsidR="00075E04" w14:paraId="0A10B2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829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D7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FFB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071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ED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7E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F3A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BC62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EF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6E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A97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78A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5A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171,65</w:t>
                  </w:r>
                </w:p>
              </w:tc>
            </w:tr>
            <w:tr w:rsidR="00075E04" w14:paraId="0E2B25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201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F0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7E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D4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DF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38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8B7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3327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B7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32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34B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FE9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CF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151,88</w:t>
                  </w:r>
                </w:p>
              </w:tc>
            </w:tr>
            <w:tr w:rsidR="00075E04" w14:paraId="68E9D5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ADC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F5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98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E03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46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21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FDD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AD0B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D6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59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E4C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05C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5D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</w:t>
                  </w:r>
                </w:p>
              </w:tc>
            </w:tr>
            <w:tr w:rsidR="00075E04" w14:paraId="319B23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ED4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D5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A4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4A3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3B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94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247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9130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F7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F7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F51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603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67F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105,34</w:t>
                  </w:r>
                </w:p>
              </w:tc>
            </w:tr>
            <w:tr w:rsidR="00075E04" w14:paraId="05A93B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611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22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86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D95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8E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BD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0A5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B9C1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BB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50D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76E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BFE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ED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2 023,31</w:t>
                  </w:r>
                </w:p>
              </w:tc>
            </w:tr>
            <w:tr w:rsidR="00075E04" w14:paraId="2D9202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67B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79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280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A30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3C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5A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32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8471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D8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1C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566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EBE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EC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</w:t>
                  </w:r>
                </w:p>
              </w:tc>
            </w:tr>
            <w:tr w:rsidR="00075E04" w14:paraId="65F7D2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DB6D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B7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2C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B4D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A1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723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777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892F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37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73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559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BA3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70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292,68</w:t>
                  </w:r>
                </w:p>
              </w:tc>
            </w:tr>
            <w:tr w:rsidR="00075E04" w14:paraId="1770D2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1482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A1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04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F1D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1B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1E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4D7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CA1D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75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1D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51F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70B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D8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652,60</w:t>
                  </w:r>
                </w:p>
              </w:tc>
            </w:tr>
            <w:tr w:rsidR="00075E04" w14:paraId="3092B8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BC83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D0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48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CEE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497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04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340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B74D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E4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8F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439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34F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1F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1 316,66</w:t>
                  </w:r>
                </w:p>
              </w:tc>
            </w:tr>
            <w:tr w:rsidR="00075E04" w14:paraId="293410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4D0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FC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72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B6F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26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52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DD3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6F3F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3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BD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819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196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AB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075E04" w14:paraId="04C190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DE3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3D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75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87E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6B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86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B8F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DF9B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F3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69F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CB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AB7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D3E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78,18</w:t>
                  </w:r>
                </w:p>
              </w:tc>
            </w:tr>
            <w:tr w:rsidR="00075E04" w14:paraId="17A34B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C65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2B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B8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2DB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96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13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A3EF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EB63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3B1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C1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CD1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46E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A0F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43,90</w:t>
                  </w:r>
                </w:p>
              </w:tc>
            </w:tr>
            <w:tr w:rsidR="00075E04" w14:paraId="5E7EA8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749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AE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A3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F53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DE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2D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A6B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C9E4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90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7E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FC2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4D2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70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138,69</w:t>
                  </w:r>
                </w:p>
              </w:tc>
            </w:tr>
            <w:tr w:rsidR="00075E04" w14:paraId="0A0C4F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CF7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58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AB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256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72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0A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F48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B4AC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6F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75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00D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DE5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BB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075E04" w14:paraId="1C7D96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C9A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AE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37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3E8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CC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2CC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AC49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3871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D2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55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C52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AD5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5D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52,73</w:t>
                  </w:r>
                </w:p>
              </w:tc>
            </w:tr>
            <w:tr w:rsidR="00075E04" w14:paraId="1C9C5F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AA5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99F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52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4E9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CC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5B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832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F726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15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B29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F3F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266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E9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075E04" w14:paraId="6ADA04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0C2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C4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59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0DF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8F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C2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F2F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6A8B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67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AC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212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FBC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E6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19,64</w:t>
                  </w:r>
                </w:p>
              </w:tc>
            </w:tr>
            <w:tr w:rsidR="00075E04" w14:paraId="2D1683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D1B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82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93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081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8E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52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D4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0F4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BF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D69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6AD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05E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97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37,44</w:t>
                  </w:r>
                </w:p>
              </w:tc>
            </w:tr>
            <w:tr w:rsidR="00075E04" w14:paraId="6D05BF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B3B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D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28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C5E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46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BC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171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E58C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1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AC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9BF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DA3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9C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075E04" w14:paraId="09892B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DB9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DD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15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82A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D9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4FC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53C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CF1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CF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CE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F81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C63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7A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41,79</w:t>
                  </w:r>
                </w:p>
              </w:tc>
            </w:tr>
            <w:tr w:rsidR="00075E04" w14:paraId="10473D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C98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73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E9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C9C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4A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E80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0C0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315C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08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38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642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E48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8C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</w:t>
                  </w:r>
                </w:p>
              </w:tc>
            </w:tr>
            <w:tr w:rsidR="00075E04" w14:paraId="19F535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63E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82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9E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D96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4E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82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6F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7F0D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85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F7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F08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97F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34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075E04" w14:paraId="417379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94E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75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89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CD9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AD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44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5F2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BA56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D2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40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2E1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CBB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47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856,15</w:t>
                  </w:r>
                </w:p>
              </w:tc>
            </w:tr>
            <w:tr w:rsidR="00075E04" w14:paraId="3DE544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932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9A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B4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2E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B66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BE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69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EE3E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D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5FA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5E8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D2A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55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685,95</w:t>
                  </w:r>
                </w:p>
              </w:tc>
            </w:tr>
            <w:tr w:rsidR="00075E04" w14:paraId="0FE5EC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27F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14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E5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517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27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DB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3BB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457F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63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74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FE6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C2B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6FC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775,34</w:t>
                  </w:r>
                </w:p>
              </w:tc>
            </w:tr>
            <w:tr w:rsidR="00075E04" w14:paraId="2402FC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D33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DF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12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635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E0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E8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2ED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6FB1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8F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15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115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754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A2E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732,23</w:t>
                  </w:r>
                </w:p>
              </w:tc>
            </w:tr>
            <w:tr w:rsidR="00075E04" w14:paraId="432E04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9E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4C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A3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C37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C9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44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6DF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333E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F1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BA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D9B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0D7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22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650,88</w:t>
                  </w:r>
                </w:p>
              </w:tc>
            </w:tr>
            <w:tr w:rsidR="00075E04" w14:paraId="5E0CFA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F5B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6F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1A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A4E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08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4E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707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B62B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4C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60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177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C1C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69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2 667,47</w:t>
                  </w:r>
                </w:p>
              </w:tc>
            </w:tr>
            <w:tr w:rsidR="00075E04" w14:paraId="467D6A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AF2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9A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56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1EB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D6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52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F6D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C1C4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D4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34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48F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0EF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D3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1 443,09</w:t>
                  </w:r>
                </w:p>
              </w:tc>
            </w:tr>
            <w:tr w:rsidR="00075E04" w14:paraId="365B37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90C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C2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00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06C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1FC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AA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374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0096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9C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8D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57B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F42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7E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141,46</w:t>
                  </w:r>
                </w:p>
              </w:tc>
            </w:tr>
            <w:tr w:rsidR="00075E04" w14:paraId="3CC023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D9F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16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6A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DFC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A1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3B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5C9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0D5F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79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F86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754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29E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19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181,14</w:t>
                  </w:r>
                </w:p>
              </w:tc>
            </w:tr>
            <w:tr w:rsidR="00075E04" w14:paraId="12587B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0E9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76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81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EF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ED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CC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CFC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223C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B3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BBB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C71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FAB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7F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159,26</w:t>
                  </w:r>
                </w:p>
              </w:tc>
            </w:tr>
            <w:tr w:rsidR="00075E04" w14:paraId="6CB142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4CD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16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BA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393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0C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FE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0F95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CCB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F0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BA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9B8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CC7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72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133,95</w:t>
                  </w:r>
                </w:p>
              </w:tc>
            </w:tr>
            <w:tr w:rsidR="00075E04" w14:paraId="181644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1A2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17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88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FB0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3D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7D9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254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A923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EA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80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67D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52E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8A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158,20</w:t>
                  </w:r>
                </w:p>
              </w:tc>
            </w:tr>
            <w:tr w:rsidR="00075E04" w14:paraId="3575F8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FA9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B8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BA8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C53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29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F41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D0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19D8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95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CA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70B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B4D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2A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147,92</w:t>
                  </w:r>
                </w:p>
              </w:tc>
            </w:tr>
            <w:tr w:rsidR="00075E04" w14:paraId="2757CA4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49F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1D2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CA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AF4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51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52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6333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7491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43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16D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FDD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E7E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A2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136,98</w:t>
                  </w:r>
                </w:p>
              </w:tc>
            </w:tr>
            <w:tr w:rsidR="00075E04" w14:paraId="6B6D31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19F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30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91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B2D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C0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82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167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988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1A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A8A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9C1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98E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0C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139,22</w:t>
                  </w:r>
                </w:p>
              </w:tc>
            </w:tr>
            <w:tr w:rsidR="00075E04" w14:paraId="1163CF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A2A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F0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02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20A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C1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1C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EA24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39DB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14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BA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1A9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375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F34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127,49</w:t>
                  </w:r>
                </w:p>
              </w:tc>
            </w:tr>
            <w:tr w:rsidR="00075E04" w14:paraId="674CAF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C06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410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543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4FF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9B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55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E49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6A1B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F1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437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2D7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881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C9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264,99</w:t>
                  </w:r>
                </w:p>
              </w:tc>
            </w:tr>
            <w:tr w:rsidR="00075E04" w14:paraId="286061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59A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392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41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6A5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6B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B8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26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9D1B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1E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0B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DA8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49B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32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122,61</w:t>
                  </w:r>
                </w:p>
              </w:tc>
            </w:tr>
            <w:tr w:rsidR="00075E04" w14:paraId="692BB0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90D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67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6F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4A7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28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4B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A86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EB2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E7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326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4B7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215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21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206,99</w:t>
                  </w:r>
                </w:p>
              </w:tc>
            </w:tr>
            <w:tr w:rsidR="00075E04" w14:paraId="7CC0D1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3CA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59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57A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51A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4A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8B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02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626A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8E5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344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B37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484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7F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64,73</w:t>
                  </w:r>
                </w:p>
              </w:tc>
            </w:tr>
            <w:tr w:rsidR="00075E04" w14:paraId="6C5FE1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E0E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B5E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B99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379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66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3F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109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5746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6D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68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D78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C8A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B5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201,32</w:t>
                  </w:r>
                </w:p>
              </w:tc>
            </w:tr>
            <w:tr w:rsidR="00075E04" w14:paraId="77A5D8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D7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5A0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D3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AD4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30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3C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F2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C81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1E1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CB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6B0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31E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10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4 250,18</w:t>
                  </w:r>
                </w:p>
              </w:tc>
            </w:tr>
            <w:tr w:rsidR="00075E04" w14:paraId="1EF00F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D73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0F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B10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415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69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33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FDDA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35B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C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8A1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AC3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A0F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74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188,53</w:t>
                  </w:r>
                </w:p>
              </w:tc>
            </w:tr>
            <w:tr w:rsidR="00075E04" w14:paraId="428F6C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CD8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E0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FA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22E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B3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45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10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3CA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23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B4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806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B84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F1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196,44</w:t>
                  </w:r>
                </w:p>
              </w:tc>
            </w:tr>
            <w:tr w:rsidR="00075E04" w14:paraId="2C3EA9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472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A8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5D0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049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61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E8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6F3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C35F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47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D8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82C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E70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D08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394,72</w:t>
                  </w:r>
                </w:p>
              </w:tc>
            </w:tr>
            <w:tr w:rsidR="00075E04" w14:paraId="188F57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5BC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AB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94B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399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8BD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32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C2F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9AA7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C1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46E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14E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23C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59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3 200,23</w:t>
                  </w:r>
                </w:p>
              </w:tc>
            </w:tr>
            <w:tr w:rsidR="00075E04" w14:paraId="682704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1B4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65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A3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152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69A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5E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A1E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E07F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D2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9D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C24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70B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028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35,07</w:t>
                  </w:r>
                </w:p>
              </w:tc>
            </w:tr>
            <w:tr w:rsidR="00075E04" w14:paraId="08BDEE7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E96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2C4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86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D0A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0F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AA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598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8CC6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ABD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2C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4CA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2EB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9F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114,57</w:t>
                  </w:r>
                </w:p>
              </w:tc>
            </w:tr>
            <w:tr w:rsidR="00075E04" w14:paraId="1F3A28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07A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01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68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907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D42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376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7D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479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67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9A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484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93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47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157,68</w:t>
                  </w:r>
                </w:p>
              </w:tc>
            </w:tr>
            <w:tr w:rsidR="00075E04" w14:paraId="4AFEC1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CC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090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4E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5DC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BD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6E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D5D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C18C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D0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B92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FDB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284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20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164,93</w:t>
                  </w:r>
                </w:p>
              </w:tc>
            </w:tr>
            <w:tr w:rsidR="00075E04" w14:paraId="3D85A6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29D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EF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6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5FE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3F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59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DFC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9DDA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2E4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6F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917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DCD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0B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190,77</w:t>
                  </w:r>
                </w:p>
              </w:tc>
            </w:tr>
            <w:tr w:rsidR="00075E04" w14:paraId="33B11C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898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87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79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62A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119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53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3A0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E944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D43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F2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C6B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ABB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CB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075E04" w14:paraId="20449A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2F8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59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2A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6AA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5F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728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E7A0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CC45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67B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D7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205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29D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BED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355,57</w:t>
                  </w:r>
                </w:p>
              </w:tc>
            </w:tr>
            <w:tr w:rsidR="00075E04" w14:paraId="095C9B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8F0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653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24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83C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1D2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08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80A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3C95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EF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9D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780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D36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D4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075E04" w14:paraId="0B08A9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D9A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C68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908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EF2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75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C4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8CA1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EC50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84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5F4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751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0F8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0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</w:t>
                  </w:r>
                </w:p>
              </w:tc>
            </w:tr>
            <w:tr w:rsidR="00075E04" w14:paraId="23FE49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5C8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675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FB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8BA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5A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FE4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D6F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5210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6A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29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C1D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1B3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CD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405,40</w:t>
                  </w:r>
                </w:p>
              </w:tc>
            </w:tr>
            <w:tr w:rsidR="00075E04" w14:paraId="1F4BED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D12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7D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3A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357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70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F5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C5F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7888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B6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B1F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234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7E7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16E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075E04" w14:paraId="784E4A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35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4AE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4D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149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64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5F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F800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0715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797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8A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0A6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00B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2F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493,07</w:t>
                  </w:r>
                </w:p>
              </w:tc>
            </w:tr>
            <w:tr w:rsidR="00075E04" w14:paraId="39EB36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FDF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69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422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7D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99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8D9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DAE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48EA6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45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3F7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0E7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378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298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256,69</w:t>
                  </w:r>
                </w:p>
              </w:tc>
            </w:tr>
            <w:tr w:rsidR="00075E04" w14:paraId="175CB5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55E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405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EC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033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EA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3C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670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3709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3C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E7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BCE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866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851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075E04" w14:paraId="02917E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085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2A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9B3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07C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C2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CEE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741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ED2B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C0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FE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597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C43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E67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432,95</w:t>
                  </w:r>
                </w:p>
              </w:tc>
            </w:tr>
            <w:tr w:rsidR="00075E04" w14:paraId="79F014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DD1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69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33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45C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0A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67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A08B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D3E2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56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7B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21C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40E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E2E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</w:tr>
            <w:tr w:rsidR="00075E04" w14:paraId="35D7367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2F1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41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06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C10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96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74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5A3D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C38D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5F7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F2C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E19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05C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0F7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19,51</w:t>
                  </w:r>
                </w:p>
              </w:tc>
            </w:tr>
            <w:tr w:rsidR="00075E04" w14:paraId="27FDC1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BB0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19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2D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31C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CE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26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141F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C8AC1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E8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EB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5C4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D59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19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536,45</w:t>
                  </w:r>
                </w:p>
              </w:tc>
            </w:tr>
            <w:tr w:rsidR="00075E04" w14:paraId="0FD498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30C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EE9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64A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400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DC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74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311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E98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B2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B0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85F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E12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548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555,56</w:t>
                  </w:r>
                </w:p>
              </w:tc>
            </w:tr>
            <w:tr w:rsidR="00075E04" w14:paraId="6A18FB3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C7A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DA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18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E49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B9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56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E22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C806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D75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48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738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24D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00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572,31</w:t>
                  </w:r>
                </w:p>
              </w:tc>
            </w:tr>
            <w:tr w:rsidR="00075E04" w14:paraId="3136470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23A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94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33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BE9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0E2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0A2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F43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74DE7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56B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412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5D3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F8E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86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603,95</w:t>
                  </w:r>
                </w:p>
              </w:tc>
            </w:tr>
            <w:tr w:rsidR="00075E04" w14:paraId="77842A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C5A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117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3FB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5E1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5F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C0C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0744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A77ED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A3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0E5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F7A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854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08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599,86</w:t>
                  </w:r>
                </w:p>
              </w:tc>
            </w:tr>
            <w:tr w:rsidR="00075E04" w14:paraId="2E8FAE5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4DC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611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D0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B9D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8D2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EA6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77E6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A47D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1D4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0C6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9C9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35A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0C6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592,74</w:t>
                  </w:r>
                </w:p>
              </w:tc>
            </w:tr>
            <w:tr w:rsidR="00075E04" w14:paraId="26BD31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30C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19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B9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BEB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42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8E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D44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BECD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28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11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7B1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D78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62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6 412,85</w:t>
                  </w:r>
                </w:p>
              </w:tc>
            </w:tr>
            <w:tr w:rsidR="00075E04" w14:paraId="2BDC33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77C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22A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2E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8DC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10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AA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F6B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3535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F62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8C4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91C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6CA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572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5 482,86</w:t>
                  </w:r>
                </w:p>
              </w:tc>
            </w:tr>
            <w:tr w:rsidR="00075E04" w14:paraId="1E0021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892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5C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A70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740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70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4C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E580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410A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F08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25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D3D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C7E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19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203,29</w:t>
                  </w:r>
                </w:p>
              </w:tc>
            </w:tr>
            <w:tr w:rsidR="00075E04" w14:paraId="65669B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C58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C0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F2B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E66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914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09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EF3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C6282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D6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9A7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9D6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4DA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6D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075E04" w14:paraId="125C75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7F2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878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6B3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F6E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87D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CB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B6D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4258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F0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82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F31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C06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08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1 962,14</w:t>
                  </w:r>
                </w:p>
              </w:tc>
            </w:tr>
            <w:tr w:rsidR="00075E04" w14:paraId="47915D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15D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E40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8AE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B2F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07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80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4DB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69B7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37A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20A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04A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68D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F3F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39,02</w:t>
                  </w:r>
                </w:p>
              </w:tc>
            </w:tr>
            <w:tr w:rsidR="00075E04" w14:paraId="4BAEA7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DE0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23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F23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72C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3D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637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8419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A45B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F00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EE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A36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7D7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20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661,17</w:t>
                  </w:r>
                </w:p>
              </w:tc>
            </w:tr>
            <w:tr w:rsidR="00075E04" w14:paraId="340CD0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EA0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46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46F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789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83F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44C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10F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55BA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35F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265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652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0EB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6CF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576,92</w:t>
                  </w:r>
                </w:p>
              </w:tc>
            </w:tr>
            <w:tr w:rsidR="00075E04" w14:paraId="777B52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CB6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2B1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1B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B57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1E5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214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88E4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7AEBC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33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CA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B17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F9C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1A5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582,72</w:t>
                  </w:r>
                </w:p>
              </w:tc>
            </w:tr>
            <w:tr w:rsidR="00075E04" w14:paraId="508363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068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EE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3A9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A4E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F6A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6DB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6C1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7320F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63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873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3C2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5E5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213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273,56</w:t>
                  </w:r>
                </w:p>
              </w:tc>
            </w:tr>
            <w:tr w:rsidR="00075E04" w14:paraId="2233E5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40B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B1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92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44E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855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42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4730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DD40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978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788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96F5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17C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56C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295,05</w:t>
                  </w:r>
                </w:p>
              </w:tc>
            </w:tr>
            <w:tr w:rsidR="00075E04" w14:paraId="624AF4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8DF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71F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6C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4DC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4E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96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D30E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AA08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504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A47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504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C9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39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1 092,67</w:t>
                  </w:r>
                </w:p>
              </w:tc>
            </w:tr>
            <w:tr w:rsidR="00075E04" w14:paraId="760EDE1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B1C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02A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6EC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8A6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46C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D9B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D7F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9BD2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CF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A3E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ED1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AE8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223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373,76</w:t>
                  </w:r>
                </w:p>
              </w:tc>
            </w:tr>
            <w:tr w:rsidR="00075E04" w14:paraId="34644A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FC1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A8D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199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CB3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846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3C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A66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D638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70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A71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94D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FAB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D71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358,99</w:t>
                  </w:r>
                </w:p>
              </w:tc>
            </w:tr>
            <w:tr w:rsidR="00075E04" w14:paraId="1CAC88A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2CC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D35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614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F01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546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00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2563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15CE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189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DF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371C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1D57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69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264,07</w:t>
                  </w:r>
                </w:p>
              </w:tc>
            </w:tr>
            <w:tr w:rsidR="00075E04" w14:paraId="016DBB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131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F11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88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D59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F8D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14E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3F8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8F01A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DFB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B01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48E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C5D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0B8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290,70</w:t>
                  </w:r>
                </w:p>
              </w:tc>
            </w:tr>
            <w:tr w:rsidR="00075E04" w14:paraId="0A584B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963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D56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2E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2CA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B2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20E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243D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19933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0A4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FE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1AE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23E6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24C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302,83</w:t>
                  </w:r>
                </w:p>
              </w:tc>
            </w:tr>
            <w:tr w:rsidR="00075E04" w14:paraId="7DDAD55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79B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0A6C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A51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D3E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CEA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1A7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24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9C13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A36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EF1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966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BEF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A8C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293,47</w:t>
                  </w:r>
                </w:p>
              </w:tc>
            </w:tr>
            <w:tr w:rsidR="00075E04" w14:paraId="7E3215F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B4E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12F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CDB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C73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827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ED6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CBB9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66F5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5FB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5D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6023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FB8E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2C1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553,72</w:t>
                  </w:r>
                </w:p>
              </w:tc>
            </w:tr>
            <w:tr w:rsidR="00075E04" w14:paraId="3D1ED1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8E7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036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CCB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B44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67F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CDA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F50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EF5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1E9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6B3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860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D0D1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D6D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075E04" w14:paraId="60AF86A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004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1FA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29E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12A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962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9E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D07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8EC9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7DD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E8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7AB0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95E4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88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416,47</w:t>
                  </w:r>
                </w:p>
              </w:tc>
            </w:tr>
            <w:tr w:rsidR="00075E04" w14:paraId="5466FC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B64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3E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0EE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EFC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ADC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22AD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424F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AAA3E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BAD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3A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C27F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3D7A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6C21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075E04" w14:paraId="7B950BF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B4D5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FE8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A4B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7C2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363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D50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78F0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50B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423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FC2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736 846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028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04D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4EC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97 144,05</w:t>
                  </w:r>
                </w:p>
              </w:tc>
            </w:tr>
            <w:tr w:rsidR="00075E04" w14:paraId="697CD62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ECDC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88D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8C0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853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AB1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D96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909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21E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C9C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958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ACD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7D5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2B4C" w14:textId="77777777" w:rsidR="00075E04" w:rsidRDefault="00075E04">
                  <w:pPr>
                    <w:spacing w:after="0" w:line="240" w:lineRule="auto"/>
                  </w:pPr>
                </w:p>
              </w:tc>
            </w:tr>
            <w:tr w:rsidR="00075E04" w14:paraId="24C86A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844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CB5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10E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C27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F53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42B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D9D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E0C60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BC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F7E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CEB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9ACD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6D3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75,90</w:t>
                  </w:r>
                </w:p>
              </w:tc>
            </w:tr>
            <w:tr w:rsidR="00075E04" w14:paraId="365DDCA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198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927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3A2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544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733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317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78150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8C728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355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A63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9B1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BF2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60C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1 868,29</w:t>
                  </w:r>
                </w:p>
              </w:tc>
            </w:tr>
            <w:tr w:rsidR="00075E04" w14:paraId="1FBF67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B4E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F1A3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CD6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1A4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919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6DD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83049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14B4B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4FD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C66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0D39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24AB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693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50,96</w:t>
                  </w:r>
                </w:p>
              </w:tc>
            </w:tr>
            <w:tr w:rsidR="00075E04" w14:paraId="0DA536E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F29A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AE0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F3B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F99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F99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C05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5A31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BEB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F9E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EBC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67E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AF2A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9D5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1 995,15</w:t>
                  </w:r>
                </w:p>
              </w:tc>
            </w:tr>
            <w:tr w:rsidR="00075E04" w14:paraId="612489A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E28A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Zhořec u Manětína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83B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536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28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5B9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B8C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983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3B5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404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569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535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4B6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B8F5" w14:textId="77777777" w:rsidR="00075E04" w:rsidRDefault="00075E04">
                  <w:pPr>
                    <w:spacing w:after="0" w:line="240" w:lineRule="auto"/>
                  </w:pPr>
                </w:p>
              </w:tc>
            </w:tr>
            <w:tr w:rsidR="00075E04" w14:paraId="4327FB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FF9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627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AA85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9AD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F55E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CBE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E0B98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FCCA4" w14:textId="77777777" w:rsidR="00075E04" w:rsidRDefault="006D54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8452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2857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5052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34E8" w14:textId="77777777" w:rsidR="00075E04" w:rsidRDefault="006D5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56F6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</w:t>
                  </w:r>
                </w:p>
              </w:tc>
            </w:tr>
            <w:tr w:rsidR="00075E04" w14:paraId="38985BA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5930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896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6E7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A59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944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573E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7B66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33F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D30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082A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E03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773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85FF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10,98</w:t>
                  </w:r>
                </w:p>
              </w:tc>
            </w:tr>
            <w:tr w:rsidR="00075E04" w14:paraId="14FCD73C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2114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E43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032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5A8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683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211C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226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FDEB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103D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D544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5 122 222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7B20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6A4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A56B" w14:textId="77777777" w:rsidR="00075E04" w:rsidRDefault="006D5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715 239</w:t>
                  </w:r>
                </w:p>
              </w:tc>
            </w:tr>
            <w:tr w:rsidR="00075E04" w14:paraId="1087383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D8B6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95A2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47AF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EAA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E519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DC47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74B8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AA63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4EE4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39C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3C91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6635" w14:textId="77777777" w:rsidR="00075E04" w:rsidRDefault="00075E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EFCD" w14:textId="77777777" w:rsidR="00075E04" w:rsidRDefault="00075E04">
                  <w:pPr>
                    <w:spacing w:after="0" w:line="240" w:lineRule="auto"/>
                  </w:pPr>
                </w:p>
              </w:tc>
            </w:tr>
          </w:tbl>
          <w:p w14:paraId="2E840D97" w14:textId="77777777" w:rsidR="00075E04" w:rsidRDefault="00075E04">
            <w:pPr>
              <w:spacing w:after="0" w:line="240" w:lineRule="auto"/>
            </w:pPr>
          </w:p>
        </w:tc>
      </w:tr>
      <w:tr w:rsidR="00075E04" w14:paraId="245C600A" w14:textId="77777777">
        <w:trPr>
          <w:trHeight w:val="254"/>
        </w:trPr>
        <w:tc>
          <w:tcPr>
            <w:tcW w:w="115" w:type="dxa"/>
          </w:tcPr>
          <w:p w14:paraId="60B8F326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254E9A6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944DE8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7DBDDC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E96F12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56F0AF" w14:textId="77777777" w:rsidR="00075E04" w:rsidRDefault="00075E04">
            <w:pPr>
              <w:pStyle w:val="EmptyCellLayoutStyle"/>
              <w:spacing w:after="0" w:line="240" w:lineRule="auto"/>
            </w:pPr>
          </w:p>
        </w:tc>
      </w:tr>
      <w:tr w:rsidR="00075E04" w14:paraId="7EAA1C99" w14:textId="77777777">
        <w:trPr>
          <w:trHeight w:val="1305"/>
        </w:trPr>
        <w:tc>
          <w:tcPr>
            <w:tcW w:w="115" w:type="dxa"/>
          </w:tcPr>
          <w:p w14:paraId="06DD19C8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5E04" w14:paraId="054C142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BF55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E30A21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085D57" w14:textId="77777777" w:rsidR="00075E04" w:rsidRDefault="006D5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F1CC25" w14:textId="77777777" w:rsidR="00075E04" w:rsidRDefault="006D5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3314C62" w14:textId="77777777" w:rsidR="00075E04" w:rsidRDefault="006D5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AD2F99" w14:textId="77777777" w:rsidR="00075E04" w:rsidRDefault="00075E04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5907D2DA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1C30DFF8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1A0D00B7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E13B3A" w14:textId="77777777" w:rsidR="00075E04" w:rsidRDefault="00075E04">
            <w:pPr>
              <w:pStyle w:val="EmptyCellLayoutStyle"/>
              <w:spacing w:after="0" w:line="240" w:lineRule="auto"/>
            </w:pPr>
          </w:p>
        </w:tc>
      </w:tr>
      <w:tr w:rsidR="00075E04" w14:paraId="776A1734" w14:textId="77777777">
        <w:trPr>
          <w:trHeight w:val="314"/>
        </w:trPr>
        <w:tc>
          <w:tcPr>
            <w:tcW w:w="115" w:type="dxa"/>
          </w:tcPr>
          <w:p w14:paraId="5F181596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A010D02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5CE6AF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AA30F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1E6E55" w14:textId="77777777" w:rsidR="00075E04" w:rsidRDefault="00075E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BA4B2" w14:textId="77777777" w:rsidR="00075E04" w:rsidRDefault="00075E04">
            <w:pPr>
              <w:pStyle w:val="EmptyCellLayoutStyle"/>
              <w:spacing w:after="0" w:line="240" w:lineRule="auto"/>
            </w:pPr>
          </w:p>
        </w:tc>
      </w:tr>
    </w:tbl>
    <w:p w14:paraId="3C091E3A" w14:textId="77777777" w:rsidR="00075E04" w:rsidRDefault="00075E04">
      <w:pPr>
        <w:spacing w:after="0" w:line="240" w:lineRule="auto"/>
      </w:pPr>
    </w:p>
    <w:sectPr w:rsidR="00075E0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E16CA" w14:textId="77777777" w:rsidR="00000000" w:rsidRDefault="006D5468">
      <w:pPr>
        <w:spacing w:after="0" w:line="240" w:lineRule="auto"/>
      </w:pPr>
      <w:r>
        <w:separator/>
      </w:r>
    </w:p>
  </w:endnote>
  <w:endnote w:type="continuationSeparator" w:id="0">
    <w:p w14:paraId="2A2D48C3" w14:textId="77777777" w:rsidR="00000000" w:rsidRDefault="006D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75E04" w14:paraId="18DDB9CB" w14:textId="77777777">
      <w:tc>
        <w:tcPr>
          <w:tcW w:w="9346" w:type="dxa"/>
        </w:tcPr>
        <w:p w14:paraId="5EF333E3" w14:textId="77777777" w:rsidR="00075E04" w:rsidRDefault="00075E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1A73EA" w14:textId="77777777" w:rsidR="00075E04" w:rsidRDefault="00075E04">
          <w:pPr>
            <w:pStyle w:val="EmptyCellLayoutStyle"/>
            <w:spacing w:after="0" w:line="240" w:lineRule="auto"/>
          </w:pPr>
        </w:p>
      </w:tc>
    </w:tr>
    <w:tr w:rsidR="00075E04" w14:paraId="260AAAFC" w14:textId="77777777">
      <w:tc>
        <w:tcPr>
          <w:tcW w:w="9346" w:type="dxa"/>
        </w:tcPr>
        <w:p w14:paraId="0D2D55CC" w14:textId="77777777" w:rsidR="00075E04" w:rsidRDefault="00075E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5E04" w14:paraId="24E772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413DAA" w14:textId="77777777" w:rsidR="00075E04" w:rsidRDefault="006D54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19FCF8" w14:textId="77777777" w:rsidR="00075E04" w:rsidRDefault="00075E04">
          <w:pPr>
            <w:spacing w:after="0" w:line="240" w:lineRule="auto"/>
          </w:pPr>
        </w:p>
      </w:tc>
    </w:tr>
    <w:tr w:rsidR="00075E04" w14:paraId="516EDC78" w14:textId="77777777">
      <w:tc>
        <w:tcPr>
          <w:tcW w:w="9346" w:type="dxa"/>
        </w:tcPr>
        <w:p w14:paraId="024E46D0" w14:textId="77777777" w:rsidR="00075E04" w:rsidRDefault="00075E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FF550F" w14:textId="77777777" w:rsidR="00075E04" w:rsidRDefault="00075E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9661F" w14:textId="77777777" w:rsidR="00000000" w:rsidRDefault="006D5468">
      <w:pPr>
        <w:spacing w:after="0" w:line="240" w:lineRule="auto"/>
      </w:pPr>
      <w:r>
        <w:separator/>
      </w:r>
    </w:p>
  </w:footnote>
  <w:footnote w:type="continuationSeparator" w:id="0">
    <w:p w14:paraId="3025A890" w14:textId="77777777" w:rsidR="00000000" w:rsidRDefault="006D5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75E04" w14:paraId="0BAA4407" w14:textId="77777777">
      <w:tc>
        <w:tcPr>
          <w:tcW w:w="144" w:type="dxa"/>
        </w:tcPr>
        <w:p w14:paraId="778CA806" w14:textId="77777777" w:rsidR="00075E04" w:rsidRDefault="00075E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16E709" w14:textId="77777777" w:rsidR="00075E04" w:rsidRDefault="00075E04">
          <w:pPr>
            <w:pStyle w:val="EmptyCellLayoutStyle"/>
            <w:spacing w:after="0" w:line="240" w:lineRule="auto"/>
          </w:pPr>
        </w:p>
      </w:tc>
    </w:tr>
    <w:tr w:rsidR="00075E04" w14:paraId="1A0FE69A" w14:textId="77777777">
      <w:tc>
        <w:tcPr>
          <w:tcW w:w="144" w:type="dxa"/>
        </w:tcPr>
        <w:p w14:paraId="1E006868" w14:textId="77777777" w:rsidR="00075E04" w:rsidRDefault="00075E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75E04" w14:paraId="3BDEFF1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B22989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F038C0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BDD845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1EA39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768723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2B14CB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C989BC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B5D0E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1C256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D4BBE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3AAAE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BB1112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8ABF5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DC8590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FCCE49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82B2B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0EFB6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0CFB853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</w:tr>
          <w:tr w:rsidR="006D5468" w14:paraId="26872C71" w14:textId="77777777" w:rsidTr="006D54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C5B3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75E04" w14:paraId="413F234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40DB8" w14:textId="77777777" w:rsidR="00075E04" w:rsidRDefault="006D5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č.140N05/04</w:t>
                      </w:r>
                    </w:p>
                  </w:tc>
                </w:tr>
              </w:tbl>
              <w:p w14:paraId="2E398063" w14:textId="77777777" w:rsidR="00075E04" w:rsidRDefault="00075E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EEA6F0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</w:tr>
          <w:tr w:rsidR="00075E04" w14:paraId="49CD74D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0AA11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91EC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2F630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F70B7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7F9AB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01B93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0ECB3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96DDB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C47C0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D84FB3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6506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873F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8582B4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F4012A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DD96E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3E6C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EA251B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9E667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</w:tr>
          <w:tr w:rsidR="006D5468" w14:paraId="4F084CA5" w14:textId="77777777" w:rsidTr="006D54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0829E1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3B8B6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75E04" w14:paraId="0DF2E8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FF97C" w14:textId="77777777" w:rsidR="00075E04" w:rsidRDefault="006D5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D544DC" w14:textId="77777777" w:rsidR="00075E04" w:rsidRDefault="00075E0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221403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75E04" w14:paraId="476E5C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6687A4" w14:textId="77777777" w:rsidR="00075E04" w:rsidRDefault="006D5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14010504</w:t>
                      </w:r>
                    </w:p>
                  </w:tc>
                </w:tr>
              </w:tbl>
              <w:p w14:paraId="6FD2C34C" w14:textId="77777777" w:rsidR="00075E04" w:rsidRDefault="00075E0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38113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75E04" w14:paraId="04317C7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80F1" w14:textId="77777777" w:rsidR="00075E04" w:rsidRDefault="006D5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818047" w14:textId="77777777" w:rsidR="00075E04" w:rsidRDefault="00075E0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231ED2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26861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4B4873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75E04" w14:paraId="6B6828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73D51" w14:textId="77777777" w:rsidR="00075E04" w:rsidRDefault="006D5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19.09.2005</w:t>
                      </w:r>
                    </w:p>
                  </w:tc>
                </w:tr>
              </w:tbl>
              <w:p w14:paraId="15E9EC5E" w14:textId="77777777" w:rsidR="00075E04" w:rsidRDefault="00075E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1D9EF3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75E04" w14:paraId="3E01668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7B115" w14:textId="77777777" w:rsidR="00075E04" w:rsidRDefault="006D5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6C7BC56" w14:textId="77777777" w:rsidR="00075E04" w:rsidRDefault="00075E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100EA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75E04" w14:paraId="5619194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CEA66" w14:textId="77777777" w:rsidR="00075E04" w:rsidRDefault="006D5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715 239 Kč</w:t>
                      </w:r>
                    </w:p>
                  </w:tc>
                </w:tr>
              </w:tbl>
              <w:p w14:paraId="1BEBAAE9" w14:textId="77777777" w:rsidR="00075E04" w:rsidRDefault="00075E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8789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</w:tr>
          <w:tr w:rsidR="00075E04" w14:paraId="38D37B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712A7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76C682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AA5AAC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652C42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5FCD8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5C569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72883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E08A02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1B5B72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013D5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5B00A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4F4B6B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0D3545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C1530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9B583C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4D939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5E615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C8DD02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</w:tr>
          <w:tr w:rsidR="00075E04" w14:paraId="671DAB7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34EAC9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1FF75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6081AB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B7EC0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1A4884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5CD5B4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7F4DDB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AA0F4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5D74A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51E7F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DB844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D2DCF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7509B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036F1B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A114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6EDD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06C9C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B38C64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</w:tr>
          <w:tr w:rsidR="00075E04" w14:paraId="2378035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4918C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495F5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75E04" w14:paraId="573730F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DC6C65" w14:textId="77777777" w:rsidR="00075E04" w:rsidRDefault="006D5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5E3823" w14:textId="77777777" w:rsidR="00075E04" w:rsidRDefault="00075E0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9C90B2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67F1C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B3357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16C55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9E3DE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BA8F53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196860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6033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634B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D215B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9071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B2F5B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897C4B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722B2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EF46B3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</w:tr>
          <w:tr w:rsidR="006D5468" w14:paraId="192346EC" w14:textId="77777777" w:rsidTr="006D54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4F0E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3BA982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E2D244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A96639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C38BA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75E04" w14:paraId="45736A2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12B34" w14:textId="77777777" w:rsidR="00075E04" w:rsidRDefault="006D5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04.08.2021</w:t>
                      </w:r>
                    </w:p>
                  </w:tc>
                </w:tr>
              </w:tbl>
              <w:p w14:paraId="77BCCC42" w14:textId="77777777" w:rsidR="00075E04" w:rsidRDefault="00075E0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F4FB9C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655E6B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75E04" w14:paraId="4461E41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42B67" w14:textId="77777777" w:rsidR="00075E04" w:rsidRDefault="006D5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7704E3" w14:textId="77777777" w:rsidR="00075E04" w:rsidRDefault="00075E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3EC99B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C93DCA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54393C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49E3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79C7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B8429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29F26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46687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</w:tr>
          <w:tr w:rsidR="006D5468" w14:paraId="651BBE9A" w14:textId="77777777" w:rsidTr="006D54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49875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39C0B5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A2B17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805BDB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50D12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B75857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8ED39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83720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479659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08E25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75E04" w14:paraId="713307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C9EA6C" w14:textId="77777777" w:rsidR="00075E04" w:rsidRDefault="006D54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4DC3EF01" w14:textId="77777777" w:rsidR="00075E04" w:rsidRDefault="00075E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F72274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F1A8D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7EF45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D2DA65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11349A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</w:tr>
          <w:tr w:rsidR="006D5468" w14:paraId="4963D404" w14:textId="77777777" w:rsidTr="006D54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BFECC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1AC4A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F828B2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3DF44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D129C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3D676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B5A52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D99D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54A52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518CC9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2C1E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258E50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40009A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3C1F5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4755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E6AAA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DAD72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</w:tr>
          <w:tr w:rsidR="00075E04" w14:paraId="21F0993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C982FC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B2B5BE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F31CB4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A107C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B3FD5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0BA8B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55125F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AE8F15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B3DC3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13FDAD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F7ABA4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808B98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7817F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3C3F16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4D1F75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BCBE11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D487F7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70D6E3" w14:textId="77777777" w:rsidR="00075E04" w:rsidRDefault="00075E0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335350" w14:textId="77777777" w:rsidR="00075E04" w:rsidRDefault="00075E04">
          <w:pPr>
            <w:spacing w:after="0" w:line="240" w:lineRule="auto"/>
          </w:pPr>
        </w:p>
      </w:tc>
    </w:tr>
    <w:tr w:rsidR="00075E04" w14:paraId="6E893A33" w14:textId="77777777">
      <w:tc>
        <w:tcPr>
          <w:tcW w:w="144" w:type="dxa"/>
        </w:tcPr>
        <w:p w14:paraId="6F0E60CF" w14:textId="77777777" w:rsidR="00075E04" w:rsidRDefault="00075E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A4CE40" w14:textId="77777777" w:rsidR="00075E04" w:rsidRDefault="00075E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04"/>
    <w:rsid w:val="00075E04"/>
    <w:rsid w:val="006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C493"/>
  <w15:docId w15:val="{576B5545-11DE-47B7-BBDE-C8301717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4583</Words>
  <Characters>27045</Characters>
  <Application>Microsoft Office Word</Application>
  <DocSecurity>0</DocSecurity>
  <Lines>225</Lines>
  <Paragraphs>63</Paragraphs>
  <ScaleCrop>false</ScaleCrop>
  <Company/>
  <LinksUpToDate>false</LinksUpToDate>
  <CharactersWithSpaces>31565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2021-08-04T08:19:00Z</dcterms:created>
  <dcterms:modified xsi:type="dcterms:W3CDTF">2021-08-04T08:19:00Z</dcterms:modified>
</cp:coreProperties>
</file>