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5"/>
        <w:gridCol w:w="6"/>
        <w:gridCol w:w="1417"/>
        <w:gridCol w:w="801"/>
        <w:gridCol w:w="8142"/>
        <w:gridCol w:w="285"/>
      </w:tblGrid>
      <w:tr w:rsidR="00B45A6E" w14:paraId="3393D238" w14:textId="77777777">
        <w:trPr>
          <w:trHeight w:val="148"/>
        </w:trPr>
        <w:tc>
          <w:tcPr>
            <w:tcW w:w="115" w:type="dxa"/>
          </w:tcPr>
          <w:p w14:paraId="5D03B905" w14:textId="77777777" w:rsidR="00B45A6E" w:rsidRDefault="00B45A6E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72DDD8D8" w14:textId="77777777" w:rsidR="00B45A6E" w:rsidRDefault="00B45A6E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43D4C31D" w14:textId="77777777" w:rsidR="00B45A6E" w:rsidRDefault="00B45A6E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544E180F" w14:textId="77777777" w:rsidR="00B45A6E" w:rsidRDefault="00B45A6E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52FDE033" w14:textId="77777777" w:rsidR="00B45A6E" w:rsidRDefault="00B45A6E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708EDBD1" w14:textId="77777777" w:rsidR="00B45A6E" w:rsidRDefault="00B45A6E">
            <w:pPr>
              <w:pStyle w:val="EmptyCellLayoutStyle"/>
              <w:spacing w:after="0" w:line="240" w:lineRule="auto"/>
            </w:pPr>
          </w:p>
        </w:tc>
      </w:tr>
      <w:tr w:rsidR="00682D12" w14:paraId="2950C70E" w14:textId="77777777" w:rsidTr="00682D12">
        <w:trPr>
          <w:trHeight w:val="340"/>
        </w:trPr>
        <w:tc>
          <w:tcPr>
            <w:tcW w:w="115" w:type="dxa"/>
          </w:tcPr>
          <w:p w14:paraId="48F47A65" w14:textId="77777777" w:rsidR="00B45A6E" w:rsidRDefault="00B45A6E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66085C8A" w14:textId="77777777" w:rsidR="00B45A6E" w:rsidRDefault="00B45A6E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218"/>
            </w:tblGrid>
            <w:tr w:rsidR="00B45A6E" w14:paraId="613BF735" w14:textId="77777777">
              <w:trPr>
                <w:trHeight w:val="262"/>
              </w:trPr>
              <w:tc>
                <w:tcPr>
                  <w:tcW w:w="22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D310E4" w14:textId="77777777" w:rsidR="00B45A6E" w:rsidRDefault="00682D1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Nájemci:</w:t>
                  </w:r>
                </w:p>
              </w:tc>
            </w:tr>
          </w:tbl>
          <w:p w14:paraId="54879A2C" w14:textId="77777777" w:rsidR="00B45A6E" w:rsidRDefault="00B45A6E">
            <w:pPr>
              <w:spacing w:after="0" w:line="240" w:lineRule="auto"/>
            </w:pPr>
          </w:p>
        </w:tc>
        <w:tc>
          <w:tcPr>
            <w:tcW w:w="8142" w:type="dxa"/>
          </w:tcPr>
          <w:p w14:paraId="37DB686B" w14:textId="77777777" w:rsidR="00B45A6E" w:rsidRDefault="00B45A6E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7741907B" w14:textId="77777777" w:rsidR="00B45A6E" w:rsidRDefault="00B45A6E">
            <w:pPr>
              <w:pStyle w:val="EmptyCellLayoutStyle"/>
              <w:spacing w:after="0" w:line="240" w:lineRule="auto"/>
            </w:pPr>
          </w:p>
        </w:tc>
      </w:tr>
      <w:tr w:rsidR="00B45A6E" w14:paraId="6AA483A5" w14:textId="77777777">
        <w:trPr>
          <w:trHeight w:val="100"/>
        </w:trPr>
        <w:tc>
          <w:tcPr>
            <w:tcW w:w="115" w:type="dxa"/>
          </w:tcPr>
          <w:p w14:paraId="1AF12E0B" w14:textId="77777777" w:rsidR="00B45A6E" w:rsidRDefault="00B45A6E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31801A30" w14:textId="77777777" w:rsidR="00B45A6E" w:rsidRDefault="00B45A6E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1A797423" w14:textId="77777777" w:rsidR="00B45A6E" w:rsidRDefault="00B45A6E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40692E3E" w14:textId="77777777" w:rsidR="00B45A6E" w:rsidRDefault="00B45A6E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1E1FDDF6" w14:textId="77777777" w:rsidR="00B45A6E" w:rsidRDefault="00B45A6E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4792ED40" w14:textId="77777777" w:rsidR="00B45A6E" w:rsidRDefault="00B45A6E">
            <w:pPr>
              <w:pStyle w:val="EmptyCellLayoutStyle"/>
              <w:spacing w:after="0" w:line="240" w:lineRule="auto"/>
            </w:pPr>
          </w:p>
        </w:tc>
      </w:tr>
      <w:tr w:rsidR="00682D12" w14:paraId="3D7EBB5C" w14:textId="77777777" w:rsidTr="00682D12">
        <w:tc>
          <w:tcPr>
            <w:tcW w:w="115" w:type="dxa"/>
          </w:tcPr>
          <w:p w14:paraId="445B3126" w14:textId="77777777" w:rsidR="00B45A6E" w:rsidRDefault="00B45A6E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79796155" w14:textId="77777777" w:rsidR="00B45A6E" w:rsidRDefault="00B45A6E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4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958"/>
              <w:gridCol w:w="7686"/>
            </w:tblGrid>
            <w:tr w:rsidR="00B45A6E" w14:paraId="4D65F616" w14:textId="77777777">
              <w:trPr>
                <w:trHeight w:val="262"/>
              </w:trPr>
              <w:tc>
                <w:tcPr>
                  <w:tcW w:w="295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97F49D" w14:textId="77777777" w:rsidR="00B45A6E" w:rsidRDefault="00682D1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Název</w:t>
                  </w:r>
                </w:p>
              </w:tc>
              <w:tc>
                <w:tcPr>
                  <w:tcW w:w="768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8FF2E5" w14:textId="77777777" w:rsidR="00B45A6E" w:rsidRDefault="00682D1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Adresa</w:t>
                  </w:r>
                </w:p>
              </w:tc>
            </w:tr>
            <w:tr w:rsidR="00B45A6E" w14:paraId="7D148103" w14:textId="77777777">
              <w:trPr>
                <w:trHeight w:val="262"/>
              </w:trPr>
              <w:tc>
                <w:tcPr>
                  <w:tcW w:w="29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9E7AFD" w14:textId="77777777" w:rsidR="00B45A6E" w:rsidRDefault="00682D1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Zemědělské družstvo Hroby</w:t>
                  </w:r>
                </w:p>
              </w:tc>
              <w:tc>
                <w:tcPr>
                  <w:tcW w:w="76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E1234F" w14:textId="77777777" w:rsidR="00B45A6E" w:rsidRDefault="00682D1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Hroby 12, 39155 Chýnov</w:t>
                  </w:r>
                </w:p>
              </w:tc>
            </w:tr>
          </w:tbl>
          <w:p w14:paraId="16A63ED6" w14:textId="77777777" w:rsidR="00B45A6E" w:rsidRDefault="00B45A6E">
            <w:pPr>
              <w:spacing w:after="0" w:line="240" w:lineRule="auto"/>
            </w:pPr>
          </w:p>
        </w:tc>
      </w:tr>
      <w:tr w:rsidR="00B45A6E" w14:paraId="3B251DAC" w14:textId="77777777">
        <w:trPr>
          <w:trHeight w:val="349"/>
        </w:trPr>
        <w:tc>
          <w:tcPr>
            <w:tcW w:w="115" w:type="dxa"/>
          </w:tcPr>
          <w:p w14:paraId="41E6A046" w14:textId="77777777" w:rsidR="00B45A6E" w:rsidRDefault="00B45A6E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479F6DD4" w14:textId="77777777" w:rsidR="00B45A6E" w:rsidRDefault="00B45A6E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4A453408" w14:textId="77777777" w:rsidR="00B45A6E" w:rsidRDefault="00B45A6E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5BEA04D3" w14:textId="77777777" w:rsidR="00B45A6E" w:rsidRDefault="00B45A6E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3BC7FE66" w14:textId="77777777" w:rsidR="00B45A6E" w:rsidRDefault="00B45A6E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0277708A" w14:textId="77777777" w:rsidR="00B45A6E" w:rsidRDefault="00B45A6E">
            <w:pPr>
              <w:pStyle w:val="EmptyCellLayoutStyle"/>
              <w:spacing w:after="0" w:line="240" w:lineRule="auto"/>
            </w:pPr>
          </w:p>
        </w:tc>
      </w:tr>
      <w:tr w:rsidR="00B45A6E" w14:paraId="556885DB" w14:textId="77777777">
        <w:trPr>
          <w:trHeight w:val="340"/>
        </w:trPr>
        <w:tc>
          <w:tcPr>
            <w:tcW w:w="115" w:type="dxa"/>
          </w:tcPr>
          <w:p w14:paraId="19F02A87" w14:textId="77777777" w:rsidR="00B45A6E" w:rsidRDefault="00B45A6E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2D9C3BC2" w14:textId="77777777" w:rsidR="00B45A6E" w:rsidRDefault="00B45A6E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417"/>
            </w:tblGrid>
            <w:tr w:rsidR="00B45A6E" w14:paraId="5EC5E1E6" w14:textId="77777777">
              <w:trPr>
                <w:trHeight w:val="262"/>
              </w:trPr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AD5C96" w14:textId="77777777" w:rsidR="00B45A6E" w:rsidRDefault="00682D1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Nemovitosti:</w:t>
                  </w:r>
                </w:p>
              </w:tc>
            </w:tr>
          </w:tbl>
          <w:p w14:paraId="6878149C" w14:textId="77777777" w:rsidR="00B45A6E" w:rsidRDefault="00B45A6E">
            <w:pPr>
              <w:spacing w:after="0" w:line="240" w:lineRule="auto"/>
            </w:pPr>
          </w:p>
        </w:tc>
        <w:tc>
          <w:tcPr>
            <w:tcW w:w="801" w:type="dxa"/>
          </w:tcPr>
          <w:p w14:paraId="61BB9FA1" w14:textId="77777777" w:rsidR="00B45A6E" w:rsidRDefault="00B45A6E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75E7C019" w14:textId="77777777" w:rsidR="00B45A6E" w:rsidRDefault="00B45A6E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56C16C67" w14:textId="77777777" w:rsidR="00B45A6E" w:rsidRDefault="00B45A6E">
            <w:pPr>
              <w:pStyle w:val="EmptyCellLayoutStyle"/>
              <w:spacing w:after="0" w:line="240" w:lineRule="auto"/>
            </w:pPr>
          </w:p>
        </w:tc>
      </w:tr>
      <w:tr w:rsidR="00B45A6E" w14:paraId="281FE135" w14:textId="77777777">
        <w:trPr>
          <w:trHeight w:val="229"/>
        </w:trPr>
        <w:tc>
          <w:tcPr>
            <w:tcW w:w="115" w:type="dxa"/>
          </w:tcPr>
          <w:p w14:paraId="25E4059E" w14:textId="77777777" w:rsidR="00B45A6E" w:rsidRDefault="00B45A6E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37B836D2" w14:textId="77777777" w:rsidR="00B45A6E" w:rsidRDefault="00B45A6E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311BE783" w14:textId="77777777" w:rsidR="00B45A6E" w:rsidRDefault="00B45A6E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168D6289" w14:textId="77777777" w:rsidR="00B45A6E" w:rsidRDefault="00B45A6E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4909E25C" w14:textId="77777777" w:rsidR="00B45A6E" w:rsidRDefault="00B45A6E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1B3DACEE" w14:textId="77777777" w:rsidR="00B45A6E" w:rsidRDefault="00B45A6E">
            <w:pPr>
              <w:pStyle w:val="EmptyCellLayoutStyle"/>
              <w:spacing w:after="0" w:line="240" w:lineRule="auto"/>
            </w:pPr>
          </w:p>
        </w:tc>
      </w:tr>
      <w:tr w:rsidR="00682D12" w14:paraId="1D1E079B" w14:textId="77777777" w:rsidTr="00682D12">
        <w:tc>
          <w:tcPr>
            <w:tcW w:w="115" w:type="dxa"/>
          </w:tcPr>
          <w:p w14:paraId="6A0F7150" w14:textId="77777777" w:rsidR="00B45A6E" w:rsidRDefault="00B45A6E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5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605"/>
              <w:gridCol w:w="891"/>
              <w:gridCol w:w="485"/>
              <w:gridCol w:w="376"/>
              <w:gridCol w:w="563"/>
              <w:gridCol w:w="570"/>
              <w:gridCol w:w="646"/>
              <w:gridCol w:w="688"/>
              <w:gridCol w:w="1248"/>
              <w:gridCol w:w="910"/>
              <w:gridCol w:w="718"/>
              <w:gridCol w:w="766"/>
              <w:gridCol w:w="1177"/>
            </w:tblGrid>
            <w:tr w:rsidR="00B45A6E" w14:paraId="0E10A414" w14:textId="77777777">
              <w:trPr>
                <w:trHeight w:val="487"/>
              </w:trPr>
              <w:tc>
                <w:tcPr>
                  <w:tcW w:w="1605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7AF9B4" w14:textId="77777777" w:rsidR="00B45A6E" w:rsidRDefault="00682D1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Pozn.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CA60F5" w14:textId="77777777" w:rsidR="00B45A6E" w:rsidRDefault="00682D1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F66680" w14:textId="77777777" w:rsidR="00B45A6E" w:rsidRDefault="00682D1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C731FC" w14:textId="77777777" w:rsidR="00B45A6E" w:rsidRDefault="00682D1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Dil</w:t>
                  </w: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D5898F" w14:textId="77777777" w:rsidR="00B45A6E" w:rsidRDefault="00682D1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Skp.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0AF3D6" w14:textId="77777777" w:rsidR="00B45A6E" w:rsidRDefault="00682D1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Kult.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0393E20" w14:textId="77777777" w:rsidR="00B45A6E" w:rsidRDefault="00682D1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Číslo LV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1112E3" w14:textId="77777777" w:rsidR="00B45A6E" w:rsidRDefault="00682D1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Typ sazby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0E7052" w14:textId="77777777" w:rsidR="00B45A6E" w:rsidRDefault="00682D1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Cena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F7DC2C" w14:textId="77777777" w:rsidR="00B45A6E" w:rsidRDefault="00682D1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[m²]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C64A6A" w14:textId="77777777" w:rsidR="00B45A6E" w:rsidRDefault="00682D1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%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21BAD1" w14:textId="77777777" w:rsidR="00B45A6E" w:rsidRDefault="00682D1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Inflace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08DCF0" w14:textId="77777777" w:rsidR="00B45A6E" w:rsidRDefault="00682D1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Nájem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</w:tr>
            <w:tr w:rsidR="00682D12" w14:paraId="03F5E37C" w14:textId="77777777" w:rsidTr="00682D12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735248" w14:textId="77777777" w:rsidR="00B45A6E" w:rsidRDefault="00682D1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 xml:space="preserve">Katastr: 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t>Bítov u Radenína</w:t>
                  </w:r>
                </w:p>
              </w:tc>
            </w:tr>
            <w:tr w:rsidR="00B45A6E" w14:paraId="642A5D8E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24AE98" w14:textId="77777777" w:rsidR="00B45A6E" w:rsidRDefault="00B45A6E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4AA695" w14:textId="77777777" w:rsidR="00B45A6E" w:rsidRDefault="00682D1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E55FCB" w14:textId="77777777" w:rsidR="00B45A6E" w:rsidRDefault="00B45A6E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98DB64" w14:textId="77777777" w:rsidR="00B45A6E" w:rsidRDefault="00B45A6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2573B3" w14:textId="77777777" w:rsidR="00B45A6E" w:rsidRDefault="00682D1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D49B47" w14:textId="77777777" w:rsidR="00B45A6E" w:rsidRDefault="00682D1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E55D95F" w14:textId="77777777" w:rsidR="00B45A6E" w:rsidRDefault="00682D1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E80DE9C" w14:textId="77777777" w:rsidR="00B45A6E" w:rsidRDefault="00682D1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E9035B" w14:textId="77777777" w:rsidR="00B45A6E" w:rsidRDefault="00682D1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1 000 000,00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32771F" w14:textId="77777777" w:rsidR="00B45A6E" w:rsidRDefault="00682D1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176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10E1E4" w14:textId="77777777" w:rsidR="00B45A6E" w:rsidRDefault="00682D1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B6A498" w14:textId="77777777" w:rsidR="00B45A6E" w:rsidRDefault="00B45A6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D540F8" w14:textId="77777777" w:rsidR="00B45A6E" w:rsidRDefault="00682D1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176,00</w:t>
                  </w:r>
                </w:p>
              </w:tc>
            </w:tr>
            <w:tr w:rsidR="00B45A6E" w14:paraId="44E82DC5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540D44" w14:textId="77777777" w:rsidR="00B45A6E" w:rsidRDefault="00B45A6E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8DCD22" w14:textId="77777777" w:rsidR="00B45A6E" w:rsidRDefault="00682D1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036C9D" w14:textId="77777777" w:rsidR="00B45A6E" w:rsidRDefault="00682D1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6AA605" w14:textId="77777777" w:rsidR="00B45A6E" w:rsidRDefault="00B45A6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6FBF45" w14:textId="77777777" w:rsidR="00B45A6E" w:rsidRDefault="00682D1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098F68" w14:textId="77777777" w:rsidR="00B45A6E" w:rsidRDefault="00682D1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1CF84B7" w14:textId="77777777" w:rsidR="00B45A6E" w:rsidRDefault="00682D1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12324BE" w14:textId="77777777" w:rsidR="00B45A6E" w:rsidRDefault="00682D1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4552B5" w14:textId="77777777" w:rsidR="00B45A6E" w:rsidRDefault="00682D1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82C0BE" w14:textId="77777777" w:rsidR="00B45A6E" w:rsidRDefault="00682D1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1 567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2934CF" w14:textId="77777777" w:rsidR="00B45A6E" w:rsidRDefault="00682D1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DB9F60" w14:textId="77777777" w:rsidR="00B45A6E" w:rsidRDefault="00B45A6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7DE5DD" w14:textId="77777777" w:rsidR="00B45A6E" w:rsidRDefault="00682D1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193,40</w:t>
                  </w:r>
                </w:p>
              </w:tc>
            </w:tr>
            <w:tr w:rsidR="00B45A6E" w14:paraId="3957B552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30BA48" w14:textId="77777777" w:rsidR="00B45A6E" w:rsidRDefault="00B45A6E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671C38" w14:textId="77777777" w:rsidR="00B45A6E" w:rsidRDefault="00682D1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B275CC" w14:textId="77777777" w:rsidR="00B45A6E" w:rsidRDefault="00682D1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5DEAB4" w14:textId="77777777" w:rsidR="00B45A6E" w:rsidRDefault="00B45A6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01BBD4" w14:textId="77777777" w:rsidR="00B45A6E" w:rsidRDefault="00682D1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8F95F3" w14:textId="77777777" w:rsidR="00B45A6E" w:rsidRDefault="00682D1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3784E44" w14:textId="77777777" w:rsidR="00B45A6E" w:rsidRDefault="00682D1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95F4904" w14:textId="77777777" w:rsidR="00B45A6E" w:rsidRDefault="00682D1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80EEC7" w14:textId="77777777" w:rsidR="00B45A6E" w:rsidRDefault="00682D1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551758" w14:textId="77777777" w:rsidR="00B45A6E" w:rsidRDefault="00682D1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1 964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6D56A6" w14:textId="77777777" w:rsidR="00B45A6E" w:rsidRDefault="00682D1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A1E351" w14:textId="77777777" w:rsidR="00B45A6E" w:rsidRDefault="00B45A6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9A5911" w14:textId="77777777" w:rsidR="00B45A6E" w:rsidRDefault="00682D1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242,40</w:t>
                  </w:r>
                </w:p>
              </w:tc>
            </w:tr>
            <w:tr w:rsidR="00B45A6E" w14:paraId="7AF5FB71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D3E3F3" w14:textId="77777777" w:rsidR="00B45A6E" w:rsidRDefault="00B45A6E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DCE752" w14:textId="77777777" w:rsidR="00B45A6E" w:rsidRDefault="00682D1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A33357" w14:textId="77777777" w:rsidR="00B45A6E" w:rsidRDefault="00682D1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F588DE" w14:textId="77777777" w:rsidR="00B45A6E" w:rsidRDefault="00B45A6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907494" w14:textId="77777777" w:rsidR="00B45A6E" w:rsidRDefault="00682D1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D539FE" w14:textId="77777777" w:rsidR="00B45A6E" w:rsidRDefault="00682D1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81E923B" w14:textId="77777777" w:rsidR="00B45A6E" w:rsidRDefault="00682D1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7DC8374" w14:textId="77777777" w:rsidR="00B45A6E" w:rsidRDefault="00682D1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ABBE74" w14:textId="77777777" w:rsidR="00B45A6E" w:rsidRDefault="00682D1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B61C4B" w14:textId="77777777" w:rsidR="00B45A6E" w:rsidRDefault="00682D1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682CE9" w14:textId="77777777" w:rsidR="00B45A6E" w:rsidRDefault="00682D1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8FB1F3" w14:textId="77777777" w:rsidR="00B45A6E" w:rsidRDefault="00B45A6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AA7FCE" w14:textId="77777777" w:rsidR="00B45A6E" w:rsidRDefault="00682D1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1,36</w:t>
                  </w:r>
                </w:p>
              </w:tc>
            </w:tr>
            <w:tr w:rsidR="00B45A6E" w14:paraId="389E5EE1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BC16C3" w14:textId="77777777" w:rsidR="00B45A6E" w:rsidRDefault="00B45A6E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C2024B" w14:textId="77777777" w:rsidR="00B45A6E" w:rsidRDefault="00682D1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DECDB6" w14:textId="77777777" w:rsidR="00B45A6E" w:rsidRDefault="00B45A6E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86B07B" w14:textId="77777777" w:rsidR="00B45A6E" w:rsidRDefault="00B45A6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2D5811" w14:textId="77777777" w:rsidR="00B45A6E" w:rsidRDefault="00682D1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9867E8" w14:textId="77777777" w:rsidR="00B45A6E" w:rsidRDefault="00682D1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FD70020" w14:textId="77777777" w:rsidR="00B45A6E" w:rsidRDefault="00682D1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62CCB74" w14:textId="77777777" w:rsidR="00B45A6E" w:rsidRDefault="00682D1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85F67C" w14:textId="77777777" w:rsidR="00B45A6E" w:rsidRDefault="00682D1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4DC89D" w14:textId="77777777" w:rsidR="00B45A6E" w:rsidRDefault="00682D1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1 518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161982" w14:textId="77777777" w:rsidR="00B45A6E" w:rsidRDefault="00682D1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DD6E68" w14:textId="77777777" w:rsidR="00B45A6E" w:rsidRDefault="00B45A6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E19859" w14:textId="77777777" w:rsidR="00B45A6E" w:rsidRDefault="00682D1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187,35</w:t>
                  </w:r>
                </w:p>
              </w:tc>
            </w:tr>
            <w:tr w:rsidR="00682D12" w14:paraId="56498583" w14:textId="77777777" w:rsidTr="00682D12">
              <w:trPr>
                <w:trHeight w:val="262"/>
              </w:trPr>
              <w:tc>
                <w:tcPr>
                  <w:tcW w:w="1605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AAC1B2" w14:textId="77777777" w:rsidR="00B45A6E" w:rsidRDefault="00682D1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E24D58" w14:textId="77777777" w:rsidR="00B45A6E" w:rsidRDefault="00B45A6E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BDE163" w14:textId="77777777" w:rsidR="00B45A6E" w:rsidRDefault="00B45A6E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77C8A8D" w14:textId="77777777" w:rsidR="00B45A6E" w:rsidRDefault="00B45A6E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DC192A" w14:textId="77777777" w:rsidR="00B45A6E" w:rsidRDefault="00B45A6E"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BE4735" w14:textId="77777777" w:rsidR="00B45A6E" w:rsidRDefault="00B45A6E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BEAC46" w14:textId="77777777" w:rsidR="00B45A6E" w:rsidRDefault="00682D1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5 236</w:t>
                  </w: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E3C21D" w14:textId="77777777" w:rsidR="00B45A6E" w:rsidRDefault="00B45A6E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9A8D5B" w14:textId="77777777" w:rsidR="00B45A6E" w:rsidRDefault="00B45A6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2DA617" w14:textId="77777777" w:rsidR="00B45A6E" w:rsidRDefault="00682D1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800,51</w:t>
                  </w:r>
                </w:p>
              </w:tc>
            </w:tr>
            <w:tr w:rsidR="00682D12" w14:paraId="735E049C" w14:textId="77777777" w:rsidTr="00682D12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93E587" w14:textId="77777777" w:rsidR="00B45A6E" w:rsidRDefault="00682D1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Hroby</w:t>
                  </w:r>
                </w:p>
              </w:tc>
            </w:tr>
            <w:tr w:rsidR="00B45A6E" w14:paraId="751AD6E7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E3D4B9" w14:textId="77777777" w:rsidR="00B45A6E" w:rsidRDefault="00B45A6E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64A761" w14:textId="77777777" w:rsidR="00B45A6E" w:rsidRDefault="00682D1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761CEA" w14:textId="77777777" w:rsidR="00B45A6E" w:rsidRDefault="00682D1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400D56" w14:textId="77777777" w:rsidR="00B45A6E" w:rsidRDefault="00B45A6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4C44ED" w14:textId="77777777" w:rsidR="00B45A6E" w:rsidRDefault="00682D1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FD2A24" w14:textId="77777777" w:rsidR="00B45A6E" w:rsidRDefault="00682D1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8466C3E" w14:textId="77777777" w:rsidR="00B45A6E" w:rsidRDefault="00682D1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0B32CBD" w14:textId="77777777" w:rsidR="00B45A6E" w:rsidRDefault="00682D1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C81A90" w14:textId="77777777" w:rsidR="00B45A6E" w:rsidRDefault="00682D1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1 000 000,00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AFE03A" w14:textId="77777777" w:rsidR="00B45A6E" w:rsidRDefault="00682D1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516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39E9B6" w14:textId="77777777" w:rsidR="00B45A6E" w:rsidRDefault="00682D1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C7C064" w14:textId="77777777" w:rsidR="00B45A6E" w:rsidRDefault="00B45A6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2C6490" w14:textId="77777777" w:rsidR="00B45A6E" w:rsidRDefault="00682D1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516,00</w:t>
                  </w:r>
                </w:p>
              </w:tc>
            </w:tr>
            <w:tr w:rsidR="00B45A6E" w14:paraId="1912588F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B36005" w14:textId="77777777" w:rsidR="00B45A6E" w:rsidRDefault="00B45A6E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775C48" w14:textId="77777777" w:rsidR="00B45A6E" w:rsidRDefault="00682D1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1272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1C2665" w14:textId="77777777" w:rsidR="00B45A6E" w:rsidRDefault="00682D1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F9F4CB" w14:textId="77777777" w:rsidR="00B45A6E" w:rsidRDefault="00B45A6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30CC37" w14:textId="77777777" w:rsidR="00B45A6E" w:rsidRDefault="00682D1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1723DC" w14:textId="77777777" w:rsidR="00B45A6E" w:rsidRDefault="00682D1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EC78C81" w14:textId="77777777" w:rsidR="00B45A6E" w:rsidRDefault="00682D1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8662C0C" w14:textId="77777777" w:rsidR="00B45A6E" w:rsidRDefault="00682D1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B49384" w14:textId="77777777" w:rsidR="00B45A6E" w:rsidRDefault="00682D1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500 000,00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8BE98C" w14:textId="77777777" w:rsidR="00B45A6E" w:rsidRDefault="00682D1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432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8B7B58" w14:textId="77777777" w:rsidR="00B45A6E" w:rsidRDefault="00682D1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07D6DA" w14:textId="77777777" w:rsidR="00B45A6E" w:rsidRDefault="00B45A6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CA5B03" w14:textId="77777777" w:rsidR="00B45A6E" w:rsidRDefault="00682D1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216,00</w:t>
                  </w:r>
                </w:p>
              </w:tc>
            </w:tr>
            <w:tr w:rsidR="00B45A6E" w14:paraId="3368BDD1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DC30F3" w14:textId="77777777" w:rsidR="00B45A6E" w:rsidRDefault="00B45A6E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4ED3A9" w14:textId="77777777" w:rsidR="00B45A6E" w:rsidRDefault="00682D1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1304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1ADE21" w14:textId="77777777" w:rsidR="00B45A6E" w:rsidRDefault="00682D1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C8427A" w14:textId="77777777" w:rsidR="00B45A6E" w:rsidRDefault="00B45A6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AAF56C" w14:textId="77777777" w:rsidR="00B45A6E" w:rsidRDefault="00682D1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96056E" w14:textId="77777777" w:rsidR="00B45A6E" w:rsidRDefault="00682D1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95B1497" w14:textId="77777777" w:rsidR="00B45A6E" w:rsidRDefault="00682D1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631D792" w14:textId="77777777" w:rsidR="00B45A6E" w:rsidRDefault="00682D1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27D97A" w14:textId="77777777" w:rsidR="00B45A6E" w:rsidRDefault="00682D1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CEE433" w14:textId="77777777" w:rsidR="00B45A6E" w:rsidRDefault="00682D1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6 629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157248" w14:textId="77777777" w:rsidR="00B45A6E" w:rsidRDefault="00682D1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CE3ABA" w14:textId="77777777" w:rsidR="00B45A6E" w:rsidRDefault="00B45A6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AFD41A" w14:textId="77777777" w:rsidR="00B45A6E" w:rsidRDefault="00682D1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767,11</w:t>
                  </w:r>
                </w:p>
              </w:tc>
            </w:tr>
            <w:tr w:rsidR="00B45A6E" w14:paraId="5BC860AD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46C2A2" w14:textId="77777777" w:rsidR="00B45A6E" w:rsidRDefault="00682D1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A5942C" w14:textId="77777777" w:rsidR="00B45A6E" w:rsidRDefault="00682D1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1345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32353A" w14:textId="77777777" w:rsidR="00B45A6E" w:rsidRDefault="00682D1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30B25C" w14:textId="77777777" w:rsidR="00B45A6E" w:rsidRDefault="00B45A6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37476C" w14:textId="77777777" w:rsidR="00B45A6E" w:rsidRDefault="00682D1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BB9F19" w14:textId="77777777" w:rsidR="00B45A6E" w:rsidRDefault="00682D1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3D36A02" w14:textId="77777777" w:rsidR="00B45A6E" w:rsidRDefault="00682D1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096A617" w14:textId="77777777" w:rsidR="00B45A6E" w:rsidRDefault="00682D1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6EB89D" w14:textId="77777777" w:rsidR="00B45A6E" w:rsidRDefault="00682D1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AD4D67" w14:textId="77777777" w:rsidR="00B45A6E" w:rsidRDefault="00682D1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525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7F579D" w14:textId="77777777" w:rsidR="00B45A6E" w:rsidRDefault="00682D1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50EACB" w14:textId="77777777" w:rsidR="00B45A6E" w:rsidRDefault="00B45A6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4C2F88" w14:textId="77777777" w:rsidR="00B45A6E" w:rsidRDefault="00682D1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60,75</w:t>
                  </w:r>
                </w:p>
              </w:tc>
            </w:tr>
            <w:tr w:rsidR="00B45A6E" w14:paraId="1A967F0B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31B8BF" w14:textId="77777777" w:rsidR="00B45A6E" w:rsidRDefault="00B45A6E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894071" w14:textId="77777777" w:rsidR="00B45A6E" w:rsidRDefault="00682D1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1395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7A0CB6" w14:textId="77777777" w:rsidR="00B45A6E" w:rsidRDefault="00682D1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467DE7" w14:textId="77777777" w:rsidR="00B45A6E" w:rsidRDefault="00B45A6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58F451" w14:textId="77777777" w:rsidR="00B45A6E" w:rsidRDefault="00682D1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A18266" w14:textId="77777777" w:rsidR="00B45A6E" w:rsidRDefault="00682D1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91434A9" w14:textId="77777777" w:rsidR="00B45A6E" w:rsidRDefault="00682D1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734F450" w14:textId="77777777" w:rsidR="00B45A6E" w:rsidRDefault="00682D1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8D8561" w14:textId="77777777" w:rsidR="00B45A6E" w:rsidRDefault="00682D1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42D379" w14:textId="77777777" w:rsidR="00B45A6E" w:rsidRDefault="00682D1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203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B79EE7" w14:textId="77777777" w:rsidR="00B45A6E" w:rsidRDefault="00682D1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57C482" w14:textId="77777777" w:rsidR="00B45A6E" w:rsidRDefault="00B45A6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1A78BC" w14:textId="77777777" w:rsidR="00B45A6E" w:rsidRDefault="00682D1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23,49</w:t>
                  </w:r>
                </w:p>
              </w:tc>
            </w:tr>
            <w:tr w:rsidR="00682D12" w14:paraId="2CB8174B" w14:textId="77777777" w:rsidTr="00682D12">
              <w:trPr>
                <w:trHeight w:val="262"/>
              </w:trPr>
              <w:tc>
                <w:tcPr>
                  <w:tcW w:w="1605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948C0F" w14:textId="77777777" w:rsidR="00B45A6E" w:rsidRDefault="00682D1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F1993D" w14:textId="77777777" w:rsidR="00B45A6E" w:rsidRDefault="00B45A6E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906991" w14:textId="77777777" w:rsidR="00B45A6E" w:rsidRDefault="00B45A6E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12EA031" w14:textId="77777777" w:rsidR="00B45A6E" w:rsidRDefault="00B45A6E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C43A56" w14:textId="77777777" w:rsidR="00B45A6E" w:rsidRDefault="00B45A6E"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FEDA79" w14:textId="77777777" w:rsidR="00B45A6E" w:rsidRDefault="00B45A6E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102242" w14:textId="77777777" w:rsidR="00B45A6E" w:rsidRDefault="00682D1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8 305</w:t>
                  </w: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FF10B2" w14:textId="77777777" w:rsidR="00B45A6E" w:rsidRDefault="00B45A6E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306AE3" w14:textId="77777777" w:rsidR="00B45A6E" w:rsidRDefault="00B45A6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81416F" w14:textId="77777777" w:rsidR="00B45A6E" w:rsidRDefault="00682D1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1 583,35</w:t>
                  </w:r>
                </w:p>
              </w:tc>
            </w:tr>
            <w:tr w:rsidR="00682D12" w14:paraId="0C6693C1" w14:textId="77777777" w:rsidTr="00682D12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62552A" w14:textId="77777777" w:rsidR="00B45A6E" w:rsidRDefault="00682D1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Kozmice u Chýnova</w:t>
                  </w:r>
                </w:p>
              </w:tc>
            </w:tr>
            <w:tr w:rsidR="00B45A6E" w14:paraId="38A63CE9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3F156C" w14:textId="77777777" w:rsidR="00B45A6E" w:rsidRDefault="00B45A6E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25C6EC" w14:textId="77777777" w:rsidR="00B45A6E" w:rsidRDefault="00682D1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4D1AC9" w14:textId="77777777" w:rsidR="00B45A6E" w:rsidRDefault="00682D1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095CB2" w14:textId="77777777" w:rsidR="00B45A6E" w:rsidRDefault="00B45A6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360409" w14:textId="77777777" w:rsidR="00B45A6E" w:rsidRDefault="00682D1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45B246" w14:textId="77777777" w:rsidR="00B45A6E" w:rsidRDefault="00682D1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FD4FB93" w14:textId="77777777" w:rsidR="00B45A6E" w:rsidRDefault="00682D1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8C40F91" w14:textId="77777777" w:rsidR="00B45A6E" w:rsidRDefault="00682D1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960D5C" w14:textId="77777777" w:rsidR="00B45A6E" w:rsidRDefault="00682D1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8B5A8A" w14:textId="77777777" w:rsidR="00B45A6E" w:rsidRDefault="00682D1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1 029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1D2AFD" w14:textId="77777777" w:rsidR="00B45A6E" w:rsidRDefault="00682D1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06F0FE" w14:textId="77777777" w:rsidR="00B45A6E" w:rsidRDefault="00B45A6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582C40" w14:textId="77777777" w:rsidR="00B45A6E" w:rsidRDefault="00682D1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109,34</w:t>
                  </w:r>
                </w:p>
              </w:tc>
            </w:tr>
            <w:tr w:rsidR="00B45A6E" w14:paraId="34A57F2D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7B902F" w14:textId="77777777" w:rsidR="00B45A6E" w:rsidRDefault="00B45A6E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57373D" w14:textId="77777777" w:rsidR="00B45A6E" w:rsidRDefault="00682D1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968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EEE2AC" w14:textId="77777777" w:rsidR="00B45A6E" w:rsidRDefault="00682D1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7AAD37" w14:textId="77777777" w:rsidR="00B45A6E" w:rsidRDefault="00B45A6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53CA75" w14:textId="77777777" w:rsidR="00B45A6E" w:rsidRDefault="00682D1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8ABC2D" w14:textId="77777777" w:rsidR="00B45A6E" w:rsidRDefault="00682D1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D61E3BE" w14:textId="77777777" w:rsidR="00B45A6E" w:rsidRDefault="00682D1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F6A97E2" w14:textId="77777777" w:rsidR="00B45A6E" w:rsidRDefault="00682D1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51AB38" w14:textId="77777777" w:rsidR="00B45A6E" w:rsidRDefault="00682D1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224F65" w14:textId="77777777" w:rsidR="00B45A6E" w:rsidRDefault="00682D1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5 215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4CBD8A" w14:textId="77777777" w:rsidR="00B45A6E" w:rsidRDefault="00682D1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104DE5" w14:textId="77777777" w:rsidR="00B45A6E" w:rsidRDefault="00B45A6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892035" w14:textId="77777777" w:rsidR="00B45A6E" w:rsidRDefault="00682D1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554,15</w:t>
                  </w:r>
                </w:p>
              </w:tc>
            </w:tr>
            <w:tr w:rsidR="00B45A6E" w14:paraId="1A53C06C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0CA6CE" w14:textId="77777777" w:rsidR="00B45A6E" w:rsidRDefault="00B45A6E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68154A" w14:textId="77777777" w:rsidR="00B45A6E" w:rsidRDefault="00682D1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1115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05734D" w14:textId="77777777" w:rsidR="00B45A6E" w:rsidRDefault="00682D1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252C62" w14:textId="77777777" w:rsidR="00B45A6E" w:rsidRDefault="00B45A6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249C85" w14:textId="77777777" w:rsidR="00B45A6E" w:rsidRDefault="00682D1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9569E5" w14:textId="77777777" w:rsidR="00B45A6E" w:rsidRDefault="00682D1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B0C25EC" w14:textId="77777777" w:rsidR="00B45A6E" w:rsidRDefault="00682D1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C179D43" w14:textId="77777777" w:rsidR="00B45A6E" w:rsidRDefault="00682D1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F8D49B" w14:textId="77777777" w:rsidR="00B45A6E" w:rsidRDefault="00682D1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00F9CD" w14:textId="77777777" w:rsidR="00B45A6E" w:rsidRDefault="00682D1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1 842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7C0FDA" w14:textId="77777777" w:rsidR="00B45A6E" w:rsidRDefault="00682D1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791675" w14:textId="77777777" w:rsidR="00B45A6E" w:rsidRDefault="00B45A6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5F4E83" w14:textId="77777777" w:rsidR="00B45A6E" w:rsidRDefault="00682D1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195,73</w:t>
                  </w:r>
                </w:p>
              </w:tc>
            </w:tr>
            <w:tr w:rsidR="00B45A6E" w14:paraId="6D6C0FEA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09B7FE" w14:textId="77777777" w:rsidR="00B45A6E" w:rsidRDefault="00B45A6E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E44D11" w14:textId="77777777" w:rsidR="00B45A6E" w:rsidRDefault="00682D1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1119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6D24B9" w14:textId="77777777" w:rsidR="00B45A6E" w:rsidRDefault="00682D1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2692BF" w14:textId="77777777" w:rsidR="00B45A6E" w:rsidRDefault="00B45A6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86314" w14:textId="77777777" w:rsidR="00B45A6E" w:rsidRDefault="00682D1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5DF139" w14:textId="77777777" w:rsidR="00B45A6E" w:rsidRDefault="00682D1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4FBF451" w14:textId="77777777" w:rsidR="00B45A6E" w:rsidRDefault="00682D1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0D8B4BF" w14:textId="77777777" w:rsidR="00B45A6E" w:rsidRDefault="00682D1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9ADDC1" w14:textId="77777777" w:rsidR="00B45A6E" w:rsidRDefault="00682D1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39EAD6" w14:textId="77777777" w:rsidR="00B45A6E" w:rsidRDefault="00682D1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161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F2F6A5" w14:textId="77777777" w:rsidR="00B45A6E" w:rsidRDefault="00682D1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ED0F28" w14:textId="77777777" w:rsidR="00B45A6E" w:rsidRDefault="00B45A6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6B24B6" w14:textId="77777777" w:rsidR="00B45A6E" w:rsidRDefault="00682D1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17,11</w:t>
                  </w:r>
                </w:p>
              </w:tc>
            </w:tr>
            <w:tr w:rsidR="00B45A6E" w14:paraId="10DB5482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AB6DE1" w14:textId="77777777" w:rsidR="00B45A6E" w:rsidRDefault="00B45A6E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A343E6" w14:textId="77777777" w:rsidR="00B45A6E" w:rsidRDefault="00682D1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1479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70D5BA" w14:textId="77777777" w:rsidR="00B45A6E" w:rsidRDefault="00B45A6E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C40E1E" w14:textId="77777777" w:rsidR="00B45A6E" w:rsidRDefault="00B45A6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5E9507" w14:textId="77777777" w:rsidR="00B45A6E" w:rsidRDefault="00682D1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87F83F" w14:textId="77777777" w:rsidR="00B45A6E" w:rsidRDefault="00682D1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F4B6666" w14:textId="77777777" w:rsidR="00B45A6E" w:rsidRDefault="00682D1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AA424E7" w14:textId="77777777" w:rsidR="00B45A6E" w:rsidRDefault="00682D1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28A78F" w14:textId="77777777" w:rsidR="00B45A6E" w:rsidRDefault="00682D1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B0D351" w14:textId="77777777" w:rsidR="00B45A6E" w:rsidRDefault="00682D1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5 939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A7B75E" w14:textId="77777777" w:rsidR="00B45A6E" w:rsidRDefault="00682D1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329566" w14:textId="77777777" w:rsidR="00B45A6E" w:rsidRDefault="00B45A6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9A3476" w14:textId="77777777" w:rsidR="00B45A6E" w:rsidRDefault="00682D1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631,08</w:t>
                  </w:r>
                </w:p>
              </w:tc>
            </w:tr>
            <w:tr w:rsidR="00682D12" w14:paraId="0E33AF8D" w14:textId="77777777" w:rsidTr="00682D12">
              <w:trPr>
                <w:trHeight w:val="262"/>
              </w:trPr>
              <w:tc>
                <w:tcPr>
                  <w:tcW w:w="1605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45B733" w14:textId="77777777" w:rsidR="00B45A6E" w:rsidRDefault="00682D1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5419CC" w14:textId="77777777" w:rsidR="00B45A6E" w:rsidRDefault="00B45A6E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6E5B0A" w14:textId="77777777" w:rsidR="00B45A6E" w:rsidRDefault="00B45A6E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8A73D64" w14:textId="77777777" w:rsidR="00B45A6E" w:rsidRDefault="00B45A6E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EAE5FD" w14:textId="77777777" w:rsidR="00B45A6E" w:rsidRDefault="00B45A6E"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8611BF" w14:textId="77777777" w:rsidR="00B45A6E" w:rsidRDefault="00B45A6E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63A95F" w14:textId="77777777" w:rsidR="00B45A6E" w:rsidRDefault="00682D1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14 186</w:t>
                  </w: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658B4F" w14:textId="77777777" w:rsidR="00B45A6E" w:rsidRDefault="00B45A6E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9E41D2" w14:textId="77777777" w:rsidR="00B45A6E" w:rsidRDefault="00B45A6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4FF33F" w14:textId="77777777" w:rsidR="00B45A6E" w:rsidRDefault="00682D1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1 507,41</w:t>
                  </w:r>
                </w:p>
              </w:tc>
            </w:tr>
            <w:tr w:rsidR="00682D12" w14:paraId="39F38030" w14:textId="77777777" w:rsidTr="00682D12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E26AC5" w14:textId="77777777" w:rsidR="00B45A6E" w:rsidRDefault="00682D1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Lažany u Chýnova</w:t>
                  </w:r>
                </w:p>
              </w:tc>
            </w:tr>
            <w:tr w:rsidR="00B45A6E" w14:paraId="49481452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898AAD" w14:textId="77777777" w:rsidR="00B45A6E" w:rsidRDefault="00B45A6E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99F580" w14:textId="77777777" w:rsidR="00B45A6E" w:rsidRDefault="00682D1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6C037F" w14:textId="77777777" w:rsidR="00B45A6E" w:rsidRDefault="00682D1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CEEA5D" w14:textId="77777777" w:rsidR="00B45A6E" w:rsidRDefault="00B45A6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01D9B6" w14:textId="77777777" w:rsidR="00B45A6E" w:rsidRDefault="00682D1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09F27D" w14:textId="77777777" w:rsidR="00B45A6E" w:rsidRDefault="00682D1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6A850F2" w14:textId="77777777" w:rsidR="00B45A6E" w:rsidRDefault="00682D1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2361BD8" w14:textId="77777777" w:rsidR="00B45A6E" w:rsidRDefault="00682D1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D715B3" w14:textId="77777777" w:rsidR="00B45A6E" w:rsidRDefault="00682D1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681A8A" w14:textId="77777777" w:rsidR="00B45A6E" w:rsidRDefault="00682D1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3 610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CF07E8" w14:textId="77777777" w:rsidR="00B45A6E" w:rsidRDefault="00682D1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6F4A8B" w14:textId="77777777" w:rsidR="00B45A6E" w:rsidRDefault="00B45A6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8B6254" w14:textId="77777777" w:rsidR="00B45A6E" w:rsidRDefault="00682D1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519,41</w:t>
                  </w:r>
                </w:p>
              </w:tc>
            </w:tr>
            <w:tr w:rsidR="00B45A6E" w14:paraId="79AD0698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406587" w14:textId="77777777" w:rsidR="00B45A6E" w:rsidRDefault="00B45A6E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83E0C8" w14:textId="77777777" w:rsidR="00B45A6E" w:rsidRDefault="00682D1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533280" w14:textId="77777777" w:rsidR="00B45A6E" w:rsidRDefault="00682D1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C503CF" w14:textId="77777777" w:rsidR="00B45A6E" w:rsidRDefault="00B45A6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2FF597" w14:textId="77777777" w:rsidR="00B45A6E" w:rsidRDefault="00682D1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ED7015" w14:textId="77777777" w:rsidR="00B45A6E" w:rsidRDefault="00682D1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4F1A161" w14:textId="77777777" w:rsidR="00B45A6E" w:rsidRDefault="00682D1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4C8F895" w14:textId="77777777" w:rsidR="00B45A6E" w:rsidRDefault="00682D1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F526A6" w14:textId="77777777" w:rsidR="00B45A6E" w:rsidRDefault="00682D1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D882D2" w14:textId="77777777" w:rsidR="00B45A6E" w:rsidRDefault="00682D1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212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1FAE4B" w14:textId="77777777" w:rsidR="00B45A6E" w:rsidRDefault="00682D1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6E64C3" w14:textId="77777777" w:rsidR="00B45A6E" w:rsidRDefault="00B45A6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1C6DCC" w14:textId="77777777" w:rsidR="00B45A6E" w:rsidRDefault="00682D1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30,50</w:t>
                  </w:r>
                </w:p>
              </w:tc>
            </w:tr>
            <w:tr w:rsidR="00B45A6E" w14:paraId="52CE9CCD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E2ED1A" w14:textId="77777777" w:rsidR="00B45A6E" w:rsidRDefault="00B45A6E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EF044" w14:textId="77777777" w:rsidR="00B45A6E" w:rsidRDefault="00682D1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4410E2" w14:textId="77777777" w:rsidR="00B45A6E" w:rsidRDefault="00682D1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488014" w14:textId="77777777" w:rsidR="00B45A6E" w:rsidRDefault="00B45A6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6627CD" w14:textId="77777777" w:rsidR="00B45A6E" w:rsidRDefault="00682D1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11C793" w14:textId="77777777" w:rsidR="00B45A6E" w:rsidRDefault="00682D1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8224605" w14:textId="77777777" w:rsidR="00B45A6E" w:rsidRDefault="00682D1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5E4EBC7" w14:textId="77777777" w:rsidR="00B45A6E" w:rsidRDefault="00682D1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3639CF" w14:textId="77777777" w:rsidR="00B45A6E" w:rsidRDefault="00682D1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54B89B" w14:textId="77777777" w:rsidR="00B45A6E" w:rsidRDefault="00682D1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1 031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3AD631" w14:textId="77777777" w:rsidR="00B45A6E" w:rsidRDefault="00682D1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38055E" w14:textId="77777777" w:rsidR="00B45A6E" w:rsidRDefault="00B45A6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32D2D2" w14:textId="77777777" w:rsidR="00B45A6E" w:rsidRDefault="00682D1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148,34</w:t>
                  </w:r>
                </w:p>
              </w:tc>
            </w:tr>
            <w:tr w:rsidR="00B45A6E" w14:paraId="15DD0763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624E7F" w14:textId="77777777" w:rsidR="00B45A6E" w:rsidRDefault="00B45A6E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6A38CC" w14:textId="77777777" w:rsidR="00B45A6E" w:rsidRDefault="00682D1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11E212" w14:textId="77777777" w:rsidR="00B45A6E" w:rsidRDefault="00682D1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1A9EF6" w14:textId="77777777" w:rsidR="00B45A6E" w:rsidRDefault="00B45A6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5115B7" w14:textId="77777777" w:rsidR="00B45A6E" w:rsidRDefault="00682D1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BAD8DB" w14:textId="77777777" w:rsidR="00B45A6E" w:rsidRDefault="00682D1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41E3F6B" w14:textId="77777777" w:rsidR="00B45A6E" w:rsidRDefault="00682D1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773E15B" w14:textId="77777777" w:rsidR="00B45A6E" w:rsidRDefault="00682D1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995912" w14:textId="77777777" w:rsidR="00B45A6E" w:rsidRDefault="00682D1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FAC881" w14:textId="77777777" w:rsidR="00B45A6E" w:rsidRDefault="00682D1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312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EAC2D8" w14:textId="77777777" w:rsidR="00B45A6E" w:rsidRDefault="00682D1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41CB55" w14:textId="77777777" w:rsidR="00B45A6E" w:rsidRDefault="00B45A6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22672C" w14:textId="77777777" w:rsidR="00B45A6E" w:rsidRDefault="00682D1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44,89</w:t>
                  </w:r>
                </w:p>
              </w:tc>
            </w:tr>
            <w:tr w:rsidR="00B45A6E" w14:paraId="24E2DC71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7112F1" w14:textId="77777777" w:rsidR="00B45A6E" w:rsidRDefault="00B45A6E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F08750" w14:textId="77777777" w:rsidR="00B45A6E" w:rsidRDefault="00682D1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676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83C0C8" w14:textId="77777777" w:rsidR="00B45A6E" w:rsidRDefault="00B45A6E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87A5C0" w14:textId="77777777" w:rsidR="00B45A6E" w:rsidRDefault="00B45A6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EEA293" w14:textId="77777777" w:rsidR="00B45A6E" w:rsidRDefault="00682D1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DFA37C" w14:textId="77777777" w:rsidR="00B45A6E" w:rsidRDefault="00682D1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78FD432" w14:textId="77777777" w:rsidR="00B45A6E" w:rsidRDefault="00682D1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3CC374A" w14:textId="77777777" w:rsidR="00B45A6E" w:rsidRDefault="00682D1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71E368" w14:textId="77777777" w:rsidR="00B45A6E" w:rsidRDefault="00682D1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2DD83B" w14:textId="77777777" w:rsidR="00B45A6E" w:rsidRDefault="00682D1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5 071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CD4C44" w14:textId="77777777" w:rsidR="00B45A6E" w:rsidRDefault="00682D1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F397DC" w14:textId="77777777" w:rsidR="00B45A6E" w:rsidRDefault="00B45A6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158D85" w14:textId="77777777" w:rsidR="00B45A6E" w:rsidRDefault="00682D1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729,62</w:t>
                  </w:r>
                </w:p>
              </w:tc>
            </w:tr>
            <w:tr w:rsidR="00B45A6E" w14:paraId="7B21EC74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2FAC93" w14:textId="77777777" w:rsidR="00B45A6E" w:rsidRDefault="00B45A6E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FC4EDA" w14:textId="77777777" w:rsidR="00B45A6E" w:rsidRDefault="00682D1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677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69FE06" w14:textId="77777777" w:rsidR="00B45A6E" w:rsidRDefault="00682D1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431DB2" w14:textId="77777777" w:rsidR="00B45A6E" w:rsidRDefault="00B45A6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D716B3" w14:textId="77777777" w:rsidR="00B45A6E" w:rsidRDefault="00682D1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8E8D1E" w14:textId="77777777" w:rsidR="00B45A6E" w:rsidRDefault="00682D1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2C8ABAA" w14:textId="77777777" w:rsidR="00B45A6E" w:rsidRDefault="00682D1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76E64A9" w14:textId="77777777" w:rsidR="00B45A6E" w:rsidRDefault="00682D1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18814F" w14:textId="77777777" w:rsidR="00B45A6E" w:rsidRDefault="00682D1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258C56" w14:textId="77777777" w:rsidR="00B45A6E" w:rsidRDefault="00682D1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3 739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85BAE1" w14:textId="77777777" w:rsidR="00B45A6E" w:rsidRDefault="00682D1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5EF1FA" w14:textId="77777777" w:rsidR="00B45A6E" w:rsidRDefault="00B45A6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75CC0E" w14:textId="77777777" w:rsidR="00B45A6E" w:rsidRDefault="00682D1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537,97</w:t>
                  </w:r>
                </w:p>
              </w:tc>
            </w:tr>
            <w:tr w:rsidR="00B45A6E" w14:paraId="5C9B34C6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792742" w14:textId="77777777" w:rsidR="00B45A6E" w:rsidRDefault="00B45A6E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E3F867" w14:textId="77777777" w:rsidR="00B45A6E" w:rsidRDefault="00682D1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678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BD50B2" w14:textId="77777777" w:rsidR="00B45A6E" w:rsidRDefault="00B45A6E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CDAF3A" w14:textId="77777777" w:rsidR="00B45A6E" w:rsidRDefault="00B45A6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C839DC" w14:textId="77777777" w:rsidR="00B45A6E" w:rsidRDefault="00682D1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607514" w14:textId="77777777" w:rsidR="00B45A6E" w:rsidRDefault="00682D1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2785709" w14:textId="77777777" w:rsidR="00B45A6E" w:rsidRDefault="00682D1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DAFB4C9" w14:textId="77777777" w:rsidR="00B45A6E" w:rsidRDefault="00682D1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B7458E" w14:textId="77777777" w:rsidR="00B45A6E" w:rsidRDefault="00682D1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F43DD1" w14:textId="77777777" w:rsidR="00B45A6E" w:rsidRDefault="00682D1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755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F43D9C" w14:textId="77777777" w:rsidR="00B45A6E" w:rsidRDefault="00682D1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EC7CD6" w14:textId="77777777" w:rsidR="00B45A6E" w:rsidRDefault="00B45A6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7DFE8C" w14:textId="77777777" w:rsidR="00B45A6E" w:rsidRDefault="00682D1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108,63</w:t>
                  </w:r>
                </w:p>
              </w:tc>
            </w:tr>
            <w:tr w:rsidR="00B45A6E" w14:paraId="79262676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4469B2" w14:textId="77777777" w:rsidR="00B45A6E" w:rsidRDefault="00B45A6E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979C5E" w14:textId="77777777" w:rsidR="00B45A6E" w:rsidRDefault="00682D1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679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569FA9" w14:textId="77777777" w:rsidR="00B45A6E" w:rsidRDefault="00B45A6E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37E43F" w14:textId="77777777" w:rsidR="00B45A6E" w:rsidRDefault="00B45A6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3C142A" w14:textId="77777777" w:rsidR="00B45A6E" w:rsidRDefault="00682D1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DE497B" w14:textId="77777777" w:rsidR="00B45A6E" w:rsidRDefault="00682D1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DB5AC54" w14:textId="77777777" w:rsidR="00B45A6E" w:rsidRDefault="00682D1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DA0F8A5" w14:textId="77777777" w:rsidR="00B45A6E" w:rsidRDefault="00682D1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6F9B85" w14:textId="77777777" w:rsidR="00B45A6E" w:rsidRDefault="00682D1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AE2565" w14:textId="77777777" w:rsidR="00B45A6E" w:rsidRDefault="00682D1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DD52A1" w14:textId="77777777" w:rsidR="00B45A6E" w:rsidRDefault="00682D1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B7DA82" w14:textId="77777777" w:rsidR="00B45A6E" w:rsidRDefault="00B45A6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4675E9" w14:textId="77777777" w:rsidR="00B45A6E" w:rsidRDefault="00682D1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86,33</w:t>
                  </w:r>
                </w:p>
              </w:tc>
            </w:tr>
            <w:tr w:rsidR="00B45A6E" w14:paraId="485AFC14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9E6D42" w14:textId="77777777" w:rsidR="00B45A6E" w:rsidRDefault="00B45A6E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D26880" w14:textId="77777777" w:rsidR="00B45A6E" w:rsidRDefault="00682D1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FFC313" w14:textId="77777777" w:rsidR="00B45A6E" w:rsidRDefault="00B45A6E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EBA22B" w14:textId="77777777" w:rsidR="00B45A6E" w:rsidRDefault="00B45A6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B92589" w14:textId="77777777" w:rsidR="00B45A6E" w:rsidRDefault="00682D1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E1D168" w14:textId="77777777" w:rsidR="00B45A6E" w:rsidRDefault="00682D1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02B7E6A" w14:textId="77777777" w:rsidR="00B45A6E" w:rsidRDefault="00682D1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F9D7742" w14:textId="77777777" w:rsidR="00B45A6E" w:rsidRDefault="00682D1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4F525" w14:textId="77777777" w:rsidR="00B45A6E" w:rsidRDefault="00682D1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6D61EF" w14:textId="77777777" w:rsidR="00B45A6E" w:rsidRDefault="00682D1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1 289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52F155" w14:textId="77777777" w:rsidR="00B45A6E" w:rsidRDefault="00682D1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0105BF" w14:textId="77777777" w:rsidR="00B45A6E" w:rsidRDefault="00B45A6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464F3E" w14:textId="77777777" w:rsidR="00B45A6E" w:rsidRDefault="00682D1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185,46</w:t>
                  </w:r>
                </w:p>
              </w:tc>
            </w:tr>
            <w:tr w:rsidR="00B45A6E" w14:paraId="23496288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855D29" w14:textId="77777777" w:rsidR="00B45A6E" w:rsidRDefault="00B45A6E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53DC30" w14:textId="77777777" w:rsidR="00B45A6E" w:rsidRDefault="00682D1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3305A9" w14:textId="77777777" w:rsidR="00B45A6E" w:rsidRDefault="00B45A6E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6D17A2" w14:textId="77777777" w:rsidR="00B45A6E" w:rsidRDefault="00B45A6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3089A1" w14:textId="77777777" w:rsidR="00B45A6E" w:rsidRDefault="00682D1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1CAEEA" w14:textId="77777777" w:rsidR="00B45A6E" w:rsidRDefault="00682D1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C6F4783" w14:textId="77777777" w:rsidR="00B45A6E" w:rsidRDefault="00682D1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41733C6" w14:textId="77777777" w:rsidR="00B45A6E" w:rsidRDefault="00682D1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29FBD6" w14:textId="77777777" w:rsidR="00B45A6E" w:rsidRDefault="00682D1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AF1077" w14:textId="77777777" w:rsidR="00B45A6E" w:rsidRDefault="00682D1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342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178943" w14:textId="77777777" w:rsidR="00B45A6E" w:rsidRDefault="00682D1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F9959F" w14:textId="77777777" w:rsidR="00B45A6E" w:rsidRDefault="00B45A6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EDDD23" w14:textId="77777777" w:rsidR="00B45A6E" w:rsidRDefault="00682D1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49,21</w:t>
                  </w:r>
                </w:p>
              </w:tc>
            </w:tr>
            <w:tr w:rsidR="00B45A6E" w14:paraId="3E0B3B6E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55B493" w14:textId="77777777" w:rsidR="00B45A6E" w:rsidRDefault="00B45A6E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FD5BF1" w14:textId="77777777" w:rsidR="00B45A6E" w:rsidRDefault="00682D1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BD2603" w14:textId="77777777" w:rsidR="00B45A6E" w:rsidRDefault="00B45A6E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68056D" w14:textId="77777777" w:rsidR="00B45A6E" w:rsidRDefault="00B45A6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A4F33F" w14:textId="77777777" w:rsidR="00B45A6E" w:rsidRDefault="00682D1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14B11F" w14:textId="77777777" w:rsidR="00B45A6E" w:rsidRDefault="00682D1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8DBC835" w14:textId="77777777" w:rsidR="00B45A6E" w:rsidRDefault="00682D1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29C59D7" w14:textId="77777777" w:rsidR="00B45A6E" w:rsidRDefault="00682D1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2F7CFA" w14:textId="77777777" w:rsidR="00B45A6E" w:rsidRDefault="00682D1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DA3D90" w14:textId="77777777" w:rsidR="00B45A6E" w:rsidRDefault="00682D1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2 131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78A6BD" w14:textId="77777777" w:rsidR="00B45A6E" w:rsidRDefault="00682D1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A16A05" w14:textId="77777777" w:rsidR="00B45A6E" w:rsidRDefault="00B45A6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6CEEA0" w14:textId="77777777" w:rsidR="00B45A6E" w:rsidRDefault="00682D1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306,61</w:t>
                  </w:r>
                </w:p>
              </w:tc>
            </w:tr>
            <w:tr w:rsidR="00B45A6E" w14:paraId="7218A796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F3B37E" w14:textId="77777777" w:rsidR="00B45A6E" w:rsidRDefault="00B45A6E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39BC05" w14:textId="77777777" w:rsidR="00B45A6E" w:rsidRDefault="00682D1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EEDE16" w14:textId="77777777" w:rsidR="00B45A6E" w:rsidRDefault="00B45A6E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CADCC4" w14:textId="77777777" w:rsidR="00B45A6E" w:rsidRDefault="00B45A6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841ED3" w14:textId="77777777" w:rsidR="00B45A6E" w:rsidRDefault="00682D1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9F5366" w14:textId="77777777" w:rsidR="00B45A6E" w:rsidRDefault="00682D1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54F6C97" w14:textId="77777777" w:rsidR="00B45A6E" w:rsidRDefault="00682D1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3058BFD" w14:textId="77777777" w:rsidR="00B45A6E" w:rsidRDefault="00682D1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D8260E" w14:textId="77777777" w:rsidR="00B45A6E" w:rsidRDefault="00682D1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38A2F4" w14:textId="77777777" w:rsidR="00B45A6E" w:rsidRDefault="00682D1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2 071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D04981" w14:textId="77777777" w:rsidR="00B45A6E" w:rsidRDefault="00682D1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A08BB1" w14:textId="77777777" w:rsidR="00B45A6E" w:rsidRDefault="00B45A6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1BD720" w14:textId="77777777" w:rsidR="00B45A6E" w:rsidRDefault="00682D1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297,98</w:t>
                  </w:r>
                </w:p>
              </w:tc>
            </w:tr>
            <w:tr w:rsidR="00B45A6E" w14:paraId="515DC48D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E211D7" w14:textId="77777777" w:rsidR="00B45A6E" w:rsidRDefault="00B45A6E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D331C3" w14:textId="77777777" w:rsidR="00B45A6E" w:rsidRDefault="00682D1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690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28B259" w14:textId="77777777" w:rsidR="00B45A6E" w:rsidRDefault="00B45A6E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4ED61F" w14:textId="77777777" w:rsidR="00B45A6E" w:rsidRDefault="00B45A6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7962A4" w14:textId="77777777" w:rsidR="00B45A6E" w:rsidRDefault="00682D1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C9FF54" w14:textId="77777777" w:rsidR="00B45A6E" w:rsidRDefault="00682D1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C54F382" w14:textId="77777777" w:rsidR="00B45A6E" w:rsidRDefault="00682D1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20EB2B2" w14:textId="77777777" w:rsidR="00B45A6E" w:rsidRDefault="00682D1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EA22CA" w14:textId="77777777" w:rsidR="00B45A6E" w:rsidRDefault="00682D1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458E33" w14:textId="77777777" w:rsidR="00B45A6E" w:rsidRDefault="00682D1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2 266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6D2D2B" w14:textId="77777777" w:rsidR="00B45A6E" w:rsidRDefault="00682D1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6AA103" w14:textId="77777777" w:rsidR="00B45A6E" w:rsidRDefault="00B45A6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AFDA7E" w14:textId="77777777" w:rsidR="00B45A6E" w:rsidRDefault="00682D1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326,03</w:t>
                  </w:r>
                </w:p>
              </w:tc>
            </w:tr>
            <w:tr w:rsidR="00B45A6E" w14:paraId="78EB58AD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4A3895" w14:textId="77777777" w:rsidR="00B45A6E" w:rsidRDefault="00B45A6E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695A0F" w14:textId="77777777" w:rsidR="00B45A6E" w:rsidRDefault="00682D1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696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B0D88C" w14:textId="77777777" w:rsidR="00B45A6E" w:rsidRDefault="00B45A6E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7070AA" w14:textId="77777777" w:rsidR="00B45A6E" w:rsidRDefault="00B45A6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9F02B3" w14:textId="77777777" w:rsidR="00B45A6E" w:rsidRDefault="00682D1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3757CF" w14:textId="77777777" w:rsidR="00B45A6E" w:rsidRDefault="00682D1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7305E51" w14:textId="77777777" w:rsidR="00B45A6E" w:rsidRDefault="00682D1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59F1327" w14:textId="77777777" w:rsidR="00B45A6E" w:rsidRDefault="00682D1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AEB52E" w14:textId="77777777" w:rsidR="00B45A6E" w:rsidRDefault="00682D1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6982C6" w14:textId="77777777" w:rsidR="00B45A6E" w:rsidRDefault="00682D1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2 303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CAB055" w14:textId="77777777" w:rsidR="00B45A6E" w:rsidRDefault="00682D1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DB94E1" w14:textId="77777777" w:rsidR="00B45A6E" w:rsidRDefault="00B45A6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EB5A12" w14:textId="77777777" w:rsidR="00B45A6E" w:rsidRDefault="00682D1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331,36</w:t>
                  </w:r>
                </w:p>
              </w:tc>
            </w:tr>
            <w:tr w:rsidR="00682D12" w14:paraId="6B803E10" w14:textId="77777777" w:rsidTr="00682D12">
              <w:trPr>
                <w:trHeight w:val="262"/>
              </w:trPr>
              <w:tc>
                <w:tcPr>
                  <w:tcW w:w="1605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B5D3AA" w14:textId="77777777" w:rsidR="00B45A6E" w:rsidRDefault="00682D1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EC15CC" w14:textId="77777777" w:rsidR="00B45A6E" w:rsidRDefault="00B45A6E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0D1352" w14:textId="77777777" w:rsidR="00B45A6E" w:rsidRDefault="00B45A6E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6AAECF5" w14:textId="77777777" w:rsidR="00B45A6E" w:rsidRDefault="00B45A6E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514760" w14:textId="77777777" w:rsidR="00B45A6E" w:rsidRDefault="00B45A6E"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2BF596" w14:textId="77777777" w:rsidR="00B45A6E" w:rsidRDefault="00B45A6E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792874" w14:textId="77777777" w:rsidR="00B45A6E" w:rsidRDefault="00682D1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25 732</w:t>
                  </w: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119D05" w14:textId="77777777" w:rsidR="00B45A6E" w:rsidRDefault="00B45A6E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C1891C" w14:textId="77777777" w:rsidR="00B45A6E" w:rsidRDefault="00B45A6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B5A4CD" w14:textId="77777777" w:rsidR="00B45A6E" w:rsidRDefault="00682D1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3 702,34</w:t>
                  </w:r>
                </w:p>
              </w:tc>
            </w:tr>
            <w:tr w:rsidR="00682D12" w14:paraId="315110F1" w14:textId="77777777" w:rsidTr="00682D12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D9EAD1" w14:textId="77777777" w:rsidR="00B45A6E" w:rsidRDefault="00682D1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Radenín</w:t>
                  </w:r>
                </w:p>
              </w:tc>
            </w:tr>
            <w:tr w:rsidR="00B45A6E" w14:paraId="33E4A6EB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03B51C" w14:textId="77777777" w:rsidR="00B45A6E" w:rsidRDefault="00B45A6E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47B88E" w14:textId="77777777" w:rsidR="00B45A6E" w:rsidRDefault="00682D1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800111" w14:textId="77777777" w:rsidR="00B45A6E" w:rsidRDefault="00B45A6E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B5CF13" w14:textId="77777777" w:rsidR="00B45A6E" w:rsidRDefault="00B45A6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D60D4E" w14:textId="77777777" w:rsidR="00B45A6E" w:rsidRDefault="00682D1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C9377D" w14:textId="77777777" w:rsidR="00B45A6E" w:rsidRDefault="00682D1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3627B33" w14:textId="77777777" w:rsidR="00B45A6E" w:rsidRDefault="00682D1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41CFD43" w14:textId="77777777" w:rsidR="00B45A6E" w:rsidRDefault="00682D1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2CD3D9" w14:textId="77777777" w:rsidR="00B45A6E" w:rsidRDefault="00682D1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C803DF" w14:textId="77777777" w:rsidR="00B45A6E" w:rsidRDefault="00682D1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2 938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496C42" w14:textId="77777777" w:rsidR="00B45A6E" w:rsidRDefault="00682D1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CB0FB3" w14:textId="77777777" w:rsidR="00B45A6E" w:rsidRDefault="00B45A6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25F2E8" w14:textId="77777777" w:rsidR="00B45A6E" w:rsidRDefault="00682D1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328,35</w:t>
                  </w:r>
                </w:p>
              </w:tc>
            </w:tr>
            <w:tr w:rsidR="00B45A6E" w14:paraId="754743BA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E449EE" w14:textId="77777777" w:rsidR="00B45A6E" w:rsidRDefault="00B45A6E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F51106" w14:textId="77777777" w:rsidR="00B45A6E" w:rsidRDefault="00682D1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9AB353" w14:textId="77777777" w:rsidR="00B45A6E" w:rsidRDefault="00682D1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DE4E13" w14:textId="77777777" w:rsidR="00B45A6E" w:rsidRDefault="00B45A6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65EDFD" w14:textId="77777777" w:rsidR="00B45A6E" w:rsidRDefault="00682D1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6800DE" w14:textId="77777777" w:rsidR="00B45A6E" w:rsidRDefault="00682D1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EF60516" w14:textId="77777777" w:rsidR="00B45A6E" w:rsidRDefault="00682D1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F2DFEED" w14:textId="77777777" w:rsidR="00B45A6E" w:rsidRDefault="00682D1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998D15" w14:textId="77777777" w:rsidR="00B45A6E" w:rsidRDefault="00682D1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C6474E" w14:textId="77777777" w:rsidR="00B45A6E" w:rsidRDefault="00682D1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6 506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AA4BA9" w14:textId="77777777" w:rsidR="00B45A6E" w:rsidRDefault="00682D1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256172" w14:textId="77777777" w:rsidR="00B45A6E" w:rsidRDefault="00B45A6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181E17" w14:textId="77777777" w:rsidR="00B45A6E" w:rsidRDefault="00682D1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727,11</w:t>
                  </w:r>
                </w:p>
              </w:tc>
            </w:tr>
            <w:tr w:rsidR="00B45A6E" w14:paraId="767D2495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FE1B93" w14:textId="77777777" w:rsidR="00B45A6E" w:rsidRDefault="00B45A6E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74AA8C" w14:textId="77777777" w:rsidR="00B45A6E" w:rsidRDefault="00682D1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BF9605" w14:textId="77777777" w:rsidR="00B45A6E" w:rsidRDefault="00682D1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EB43DD" w14:textId="77777777" w:rsidR="00B45A6E" w:rsidRDefault="00B45A6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974D7A" w14:textId="77777777" w:rsidR="00B45A6E" w:rsidRDefault="00682D1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841324" w14:textId="77777777" w:rsidR="00B45A6E" w:rsidRDefault="00682D1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6DF3368" w14:textId="77777777" w:rsidR="00B45A6E" w:rsidRDefault="00682D1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BC3E2C5" w14:textId="77777777" w:rsidR="00B45A6E" w:rsidRDefault="00682D1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DF45B4" w14:textId="77777777" w:rsidR="00B45A6E" w:rsidRDefault="00682D1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81F5B0" w14:textId="77777777" w:rsidR="00B45A6E" w:rsidRDefault="00682D1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8 645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BB3EF8" w14:textId="77777777" w:rsidR="00B45A6E" w:rsidRDefault="00682D1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6BAEB9" w14:textId="77777777" w:rsidR="00B45A6E" w:rsidRDefault="00B45A6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1AC826" w14:textId="77777777" w:rsidR="00B45A6E" w:rsidRDefault="00682D1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966,17</w:t>
                  </w:r>
                </w:p>
              </w:tc>
            </w:tr>
            <w:tr w:rsidR="00B45A6E" w14:paraId="29261B82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F14C9C" w14:textId="77777777" w:rsidR="00B45A6E" w:rsidRDefault="00B45A6E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14C679" w14:textId="77777777" w:rsidR="00B45A6E" w:rsidRDefault="00682D1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0F0CF0" w14:textId="77777777" w:rsidR="00B45A6E" w:rsidRDefault="00682D1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702C21" w14:textId="77777777" w:rsidR="00B45A6E" w:rsidRDefault="00B45A6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59B8C5" w14:textId="77777777" w:rsidR="00B45A6E" w:rsidRDefault="00682D1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121BAF" w14:textId="77777777" w:rsidR="00B45A6E" w:rsidRDefault="00682D1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DBCD24E" w14:textId="77777777" w:rsidR="00B45A6E" w:rsidRDefault="00682D1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FDCC9FC" w14:textId="77777777" w:rsidR="00B45A6E" w:rsidRDefault="00682D1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3DA59C" w14:textId="77777777" w:rsidR="00B45A6E" w:rsidRDefault="00682D1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071C14" w14:textId="77777777" w:rsidR="00B45A6E" w:rsidRDefault="00682D1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1 044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CCECE6" w14:textId="77777777" w:rsidR="00B45A6E" w:rsidRDefault="00682D1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A93842" w14:textId="77777777" w:rsidR="00B45A6E" w:rsidRDefault="00B45A6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DFE376" w14:textId="77777777" w:rsidR="00B45A6E" w:rsidRDefault="00682D1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116,68</w:t>
                  </w:r>
                </w:p>
              </w:tc>
            </w:tr>
            <w:tr w:rsidR="00B45A6E" w14:paraId="512EDE25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FA0499" w14:textId="77777777" w:rsidR="00B45A6E" w:rsidRDefault="00682D1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8F282A" w14:textId="77777777" w:rsidR="00B45A6E" w:rsidRDefault="00682D1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04B125" w14:textId="77777777" w:rsidR="00B45A6E" w:rsidRDefault="00682D1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0CA2C5" w14:textId="77777777" w:rsidR="00B45A6E" w:rsidRDefault="00B45A6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CD409A" w14:textId="77777777" w:rsidR="00B45A6E" w:rsidRDefault="00682D1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34101E" w14:textId="77777777" w:rsidR="00B45A6E" w:rsidRDefault="00682D1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95AFCE8" w14:textId="77777777" w:rsidR="00B45A6E" w:rsidRDefault="00682D1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2A517FE" w14:textId="77777777" w:rsidR="00B45A6E" w:rsidRDefault="00682D1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96183C" w14:textId="77777777" w:rsidR="00B45A6E" w:rsidRDefault="00682D1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2C68AD" w14:textId="77777777" w:rsidR="00B45A6E" w:rsidRDefault="00682D1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1 524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B88C23" w14:textId="77777777" w:rsidR="00B45A6E" w:rsidRDefault="00682D1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E50C02" w14:textId="77777777" w:rsidR="00B45A6E" w:rsidRDefault="00B45A6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0A74C7" w14:textId="77777777" w:rsidR="00B45A6E" w:rsidRDefault="00682D1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170,32</w:t>
                  </w:r>
                </w:p>
              </w:tc>
            </w:tr>
            <w:tr w:rsidR="00B45A6E" w14:paraId="0CB8DC24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0D01D8" w14:textId="77777777" w:rsidR="00B45A6E" w:rsidRDefault="00B45A6E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0C6B20" w14:textId="77777777" w:rsidR="00B45A6E" w:rsidRDefault="00682D1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76722F" w14:textId="77777777" w:rsidR="00B45A6E" w:rsidRDefault="00B45A6E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073A75" w14:textId="77777777" w:rsidR="00B45A6E" w:rsidRDefault="00B45A6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5A7BFC" w14:textId="77777777" w:rsidR="00B45A6E" w:rsidRDefault="00682D1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535873" w14:textId="77777777" w:rsidR="00B45A6E" w:rsidRDefault="00682D1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C750ED1" w14:textId="77777777" w:rsidR="00B45A6E" w:rsidRDefault="00682D1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1C63600" w14:textId="77777777" w:rsidR="00B45A6E" w:rsidRDefault="00682D1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12822D" w14:textId="77777777" w:rsidR="00B45A6E" w:rsidRDefault="00682D1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18F2EF" w14:textId="77777777" w:rsidR="00B45A6E" w:rsidRDefault="00682D1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2C7498" w14:textId="77777777" w:rsidR="00B45A6E" w:rsidRDefault="00682D1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81C6C9" w14:textId="77777777" w:rsidR="00B45A6E" w:rsidRDefault="00B45A6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B3BF25" w14:textId="77777777" w:rsidR="00B45A6E" w:rsidRDefault="00682D1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22,35</w:t>
                  </w:r>
                </w:p>
              </w:tc>
            </w:tr>
            <w:tr w:rsidR="00B45A6E" w14:paraId="032F5B55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E20D06" w14:textId="77777777" w:rsidR="00B45A6E" w:rsidRDefault="00B45A6E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1A5EA5" w14:textId="77777777" w:rsidR="00B45A6E" w:rsidRDefault="00682D1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ADB403" w14:textId="77777777" w:rsidR="00B45A6E" w:rsidRDefault="00682D1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DFA94A" w14:textId="77777777" w:rsidR="00B45A6E" w:rsidRDefault="00B45A6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6E3953" w14:textId="77777777" w:rsidR="00B45A6E" w:rsidRDefault="00682D1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99FCE5" w14:textId="77777777" w:rsidR="00B45A6E" w:rsidRDefault="00682D1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987AB91" w14:textId="77777777" w:rsidR="00B45A6E" w:rsidRDefault="00682D1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4CDB35D" w14:textId="77777777" w:rsidR="00B45A6E" w:rsidRDefault="00682D1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66E0E3" w14:textId="77777777" w:rsidR="00B45A6E" w:rsidRDefault="00682D1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500 000,00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CE1FBB" w14:textId="77777777" w:rsidR="00B45A6E" w:rsidRDefault="00682D1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324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A43CC7" w14:textId="77777777" w:rsidR="00B45A6E" w:rsidRDefault="00682D1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BC4ABA" w14:textId="77777777" w:rsidR="00B45A6E" w:rsidRDefault="00B45A6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8B9066" w14:textId="77777777" w:rsidR="00B45A6E" w:rsidRDefault="00682D1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162,00</w:t>
                  </w:r>
                </w:p>
              </w:tc>
            </w:tr>
            <w:tr w:rsidR="00B45A6E" w14:paraId="0E336867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CF8589" w14:textId="77777777" w:rsidR="00B45A6E" w:rsidRDefault="00B45A6E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42BD11" w14:textId="77777777" w:rsidR="00B45A6E" w:rsidRDefault="00682D1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5BF145" w14:textId="77777777" w:rsidR="00B45A6E" w:rsidRDefault="00682D1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43B177" w14:textId="77777777" w:rsidR="00B45A6E" w:rsidRDefault="00B45A6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FC146B" w14:textId="77777777" w:rsidR="00B45A6E" w:rsidRDefault="00682D1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A8462E" w14:textId="77777777" w:rsidR="00B45A6E" w:rsidRDefault="00682D1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9992F8C" w14:textId="77777777" w:rsidR="00B45A6E" w:rsidRDefault="00682D1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4C1E9B8" w14:textId="77777777" w:rsidR="00B45A6E" w:rsidRDefault="00682D1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302C34" w14:textId="77777777" w:rsidR="00B45A6E" w:rsidRDefault="00682D1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500 000,00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1CCA78" w14:textId="77777777" w:rsidR="00B45A6E" w:rsidRDefault="00682D1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900F93" w14:textId="77777777" w:rsidR="00B45A6E" w:rsidRDefault="00682D1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B233CC" w14:textId="77777777" w:rsidR="00B45A6E" w:rsidRDefault="00B45A6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79F832" w14:textId="77777777" w:rsidR="00B45A6E" w:rsidRDefault="00682D1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12,00</w:t>
                  </w:r>
                </w:p>
              </w:tc>
            </w:tr>
            <w:tr w:rsidR="00B45A6E" w14:paraId="1D8FE55B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38E529" w14:textId="77777777" w:rsidR="00B45A6E" w:rsidRDefault="00B45A6E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BC3EC1" w14:textId="77777777" w:rsidR="00B45A6E" w:rsidRDefault="00682D1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C06701" w14:textId="77777777" w:rsidR="00B45A6E" w:rsidRDefault="00682D1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3C52A0" w14:textId="77777777" w:rsidR="00B45A6E" w:rsidRDefault="00B45A6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3AA5FB" w14:textId="77777777" w:rsidR="00B45A6E" w:rsidRDefault="00682D1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FE7090" w14:textId="77777777" w:rsidR="00B45A6E" w:rsidRDefault="00682D1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731311D" w14:textId="77777777" w:rsidR="00B45A6E" w:rsidRDefault="00682D1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535CF20" w14:textId="77777777" w:rsidR="00B45A6E" w:rsidRDefault="00682D1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57AAD4" w14:textId="77777777" w:rsidR="00B45A6E" w:rsidRDefault="00682D1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500 000,00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418DA9" w14:textId="77777777" w:rsidR="00B45A6E" w:rsidRDefault="00682D1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82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E475F8" w14:textId="77777777" w:rsidR="00B45A6E" w:rsidRDefault="00682D1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8E8250" w14:textId="77777777" w:rsidR="00B45A6E" w:rsidRDefault="00B45A6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29FB06" w14:textId="77777777" w:rsidR="00B45A6E" w:rsidRDefault="00682D1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41,00</w:t>
                  </w:r>
                </w:p>
              </w:tc>
            </w:tr>
            <w:tr w:rsidR="00682D12" w14:paraId="7A4BF468" w14:textId="77777777" w:rsidTr="00682D12">
              <w:trPr>
                <w:trHeight w:val="262"/>
              </w:trPr>
              <w:tc>
                <w:tcPr>
                  <w:tcW w:w="1605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5E952C" w14:textId="77777777" w:rsidR="00B45A6E" w:rsidRDefault="00682D1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0231DB" w14:textId="77777777" w:rsidR="00B45A6E" w:rsidRDefault="00B45A6E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3F5B8D" w14:textId="77777777" w:rsidR="00B45A6E" w:rsidRDefault="00B45A6E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AA80485" w14:textId="77777777" w:rsidR="00B45A6E" w:rsidRDefault="00B45A6E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C2230D" w14:textId="77777777" w:rsidR="00B45A6E" w:rsidRDefault="00B45A6E"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C7A787" w14:textId="77777777" w:rsidR="00B45A6E" w:rsidRDefault="00B45A6E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72BEE8" w14:textId="77777777" w:rsidR="00B45A6E" w:rsidRDefault="00682D1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21 287</w:t>
                  </w: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12B474" w14:textId="77777777" w:rsidR="00B45A6E" w:rsidRDefault="00B45A6E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A1AEBE" w14:textId="77777777" w:rsidR="00B45A6E" w:rsidRDefault="00B45A6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B97861" w14:textId="77777777" w:rsidR="00B45A6E" w:rsidRDefault="00682D1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2 545,98</w:t>
                  </w:r>
                </w:p>
              </w:tc>
            </w:tr>
            <w:tr w:rsidR="00682D12" w14:paraId="445F0618" w14:textId="77777777" w:rsidTr="00682D12">
              <w:trPr>
                <w:trHeight w:val="262"/>
              </w:trPr>
              <w:tc>
                <w:tcPr>
                  <w:tcW w:w="1605" w:type="dxa"/>
                  <w:gridSpan w:val="9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EC2B72" w14:textId="77777777" w:rsidR="00B45A6E" w:rsidRDefault="00682D1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</w:t>
                  </w:r>
                </w:p>
              </w:tc>
              <w:tc>
                <w:tcPr>
                  <w:tcW w:w="910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589F1E" w14:textId="77777777" w:rsidR="00B45A6E" w:rsidRDefault="00682D1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74 746</w:t>
                  </w:r>
                </w:p>
              </w:tc>
              <w:tc>
                <w:tcPr>
                  <w:tcW w:w="718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DD4DDE" w14:textId="77777777" w:rsidR="00B45A6E" w:rsidRDefault="00B45A6E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00FCCF" w14:textId="77777777" w:rsidR="00B45A6E" w:rsidRDefault="00B45A6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EF9620" w14:textId="77777777" w:rsidR="00B45A6E" w:rsidRDefault="00682D1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10 140</w:t>
                  </w:r>
                </w:p>
              </w:tc>
            </w:tr>
            <w:tr w:rsidR="00682D12" w14:paraId="52D96D3A" w14:textId="77777777" w:rsidTr="00682D12">
              <w:trPr>
                <w:trHeight w:val="262"/>
              </w:trPr>
              <w:tc>
                <w:tcPr>
                  <w:tcW w:w="1605" w:type="dxa"/>
                  <w:gridSpan w:val="9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79909A" w14:textId="77777777" w:rsidR="00B45A6E" w:rsidRDefault="00B45A6E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ED3B55" w14:textId="77777777" w:rsidR="00B45A6E" w:rsidRDefault="00B45A6E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09FBC0" w14:textId="77777777" w:rsidR="00B45A6E" w:rsidRDefault="00B45A6E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0BE6B7" w14:textId="77777777" w:rsidR="00B45A6E" w:rsidRDefault="00B45A6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9EDEE2" w14:textId="77777777" w:rsidR="00B45A6E" w:rsidRDefault="00B45A6E">
                  <w:pPr>
                    <w:spacing w:after="0" w:line="240" w:lineRule="auto"/>
                  </w:pPr>
                </w:p>
              </w:tc>
            </w:tr>
          </w:tbl>
          <w:p w14:paraId="7A401DE9" w14:textId="77777777" w:rsidR="00B45A6E" w:rsidRDefault="00B45A6E">
            <w:pPr>
              <w:spacing w:after="0" w:line="240" w:lineRule="auto"/>
            </w:pPr>
          </w:p>
        </w:tc>
      </w:tr>
      <w:tr w:rsidR="00B45A6E" w14:paraId="74792B49" w14:textId="77777777">
        <w:trPr>
          <w:trHeight w:val="254"/>
        </w:trPr>
        <w:tc>
          <w:tcPr>
            <w:tcW w:w="115" w:type="dxa"/>
          </w:tcPr>
          <w:p w14:paraId="24167C62" w14:textId="77777777" w:rsidR="00B45A6E" w:rsidRDefault="00B45A6E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0DAE827D" w14:textId="77777777" w:rsidR="00B45A6E" w:rsidRDefault="00B45A6E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7AD0A270" w14:textId="77777777" w:rsidR="00B45A6E" w:rsidRDefault="00B45A6E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30F4A943" w14:textId="77777777" w:rsidR="00B45A6E" w:rsidRDefault="00B45A6E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350E2B82" w14:textId="77777777" w:rsidR="00B45A6E" w:rsidRDefault="00B45A6E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7BA7EE98" w14:textId="77777777" w:rsidR="00B45A6E" w:rsidRDefault="00B45A6E">
            <w:pPr>
              <w:pStyle w:val="EmptyCellLayoutStyle"/>
              <w:spacing w:after="0" w:line="240" w:lineRule="auto"/>
            </w:pPr>
          </w:p>
        </w:tc>
      </w:tr>
      <w:tr w:rsidR="00682D12" w14:paraId="0073461C" w14:textId="77777777" w:rsidTr="00682D12">
        <w:trPr>
          <w:trHeight w:val="1305"/>
        </w:trPr>
        <w:tc>
          <w:tcPr>
            <w:tcW w:w="115" w:type="dxa"/>
          </w:tcPr>
          <w:p w14:paraId="677E8947" w14:textId="77777777" w:rsidR="00B45A6E" w:rsidRDefault="00B45A6E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363"/>
            </w:tblGrid>
            <w:tr w:rsidR="00B45A6E" w14:paraId="22801703" w14:textId="77777777">
              <w:trPr>
                <w:trHeight w:val="1227"/>
              </w:trPr>
              <w:tc>
                <w:tcPr>
                  <w:tcW w:w="103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654913" w14:textId="77777777" w:rsidR="00B45A6E" w:rsidRDefault="00682D1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Vysvětlivky k typu sazby:</w:t>
                  </w:r>
                </w:p>
                <w:p w14:paraId="54B14767" w14:textId="77777777" w:rsidR="00B45A6E" w:rsidRDefault="00682D1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ha...za hektar</w:t>
                  </w:r>
                </w:p>
                <w:p w14:paraId="300D0AAB" w14:textId="77777777" w:rsidR="00B45A6E" w:rsidRDefault="00682D1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jdn...za jednotku</w:t>
                  </w:r>
                </w:p>
                <w:p w14:paraId="7F5F0A33" w14:textId="77777777" w:rsidR="00B45A6E" w:rsidRDefault="00682D1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pc/ha...průměrná cena za hektar</w:t>
                  </w:r>
                </w:p>
                <w:p w14:paraId="7C173CB0" w14:textId="77777777" w:rsidR="00B45A6E" w:rsidRDefault="00682D1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m²...za m²</w:t>
                  </w:r>
                </w:p>
              </w:tc>
            </w:tr>
          </w:tbl>
          <w:p w14:paraId="26FF974C" w14:textId="77777777" w:rsidR="00B45A6E" w:rsidRDefault="00B45A6E">
            <w:pPr>
              <w:spacing w:after="0" w:line="240" w:lineRule="auto"/>
            </w:pPr>
          </w:p>
        </w:tc>
        <w:tc>
          <w:tcPr>
            <w:tcW w:w="285" w:type="dxa"/>
          </w:tcPr>
          <w:p w14:paraId="58E26616" w14:textId="77777777" w:rsidR="00B45A6E" w:rsidRDefault="00B45A6E">
            <w:pPr>
              <w:pStyle w:val="EmptyCellLayoutStyle"/>
              <w:spacing w:after="0" w:line="240" w:lineRule="auto"/>
            </w:pPr>
          </w:p>
        </w:tc>
      </w:tr>
      <w:tr w:rsidR="00B45A6E" w14:paraId="1169F3E7" w14:textId="77777777">
        <w:trPr>
          <w:trHeight w:val="314"/>
        </w:trPr>
        <w:tc>
          <w:tcPr>
            <w:tcW w:w="115" w:type="dxa"/>
          </w:tcPr>
          <w:p w14:paraId="6155487B" w14:textId="77777777" w:rsidR="00B45A6E" w:rsidRDefault="00B45A6E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1FCA8C40" w14:textId="77777777" w:rsidR="00B45A6E" w:rsidRDefault="00B45A6E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387331F7" w14:textId="77777777" w:rsidR="00B45A6E" w:rsidRDefault="00B45A6E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3650ABD8" w14:textId="77777777" w:rsidR="00B45A6E" w:rsidRDefault="00B45A6E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4FDD5283" w14:textId="77777777" w:rsidR="00B45A6E" w:rsidRDefault="00B45A6E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78B34BA5" w14:textId="77777777" w:rsidR="00B45A6E" w:rsidRDefault="00B45A6E">
            <w:pPr>
              <w:pStyle w:val="EmptyCellLayoutStyle"/>
              <w:spacing w:after="0" w:line="240" w:lineRule="auto"/>
            </w:pPr>
          </w:p>
        </w:tc>
      </w:tr>
    </w:tbl>
    <w:p w14:paraId="28BE9B3E" w14:textId="77777777" w:rsidR="00B45A6E" w:rsidRDefault="00B45A6E">
      <w:pPr>
        <w:spacing w:after="0" w:line="240" w:lineRule="auto"/>
      </w:pPr>
    </w:p>
    <w:sectPr w:rsidR="00B45A6E">
      <w:headerReference w:type="default" r:id="rId7"/>
      <w:footerReference w:type="default" r:id="rId8"/>
      <w:pgSz w:w="11905" w:h="16837"/>
      <w:pgMar w:top="2432" w:right="566" w:bottom="1337" w:left="566" w:header="737" w:footer="737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68D24F5" w14:textId="77777777" w:rsidR="00000000" w:rsidRDefault="00682D12">
      <w:pPr>
        <w:spacing w:after="0" w:line="240" w:lineRule="auto"/>
      </w:pPr>
      <w:r>
        <w:separator/>
      </w:r>
    </w:p>
  </w:endnote>
  <w:endnote w:type="continuationSeparator" w:id="0">
    <w:p w14:paraId="066D83C6" w14:textId="77777777" w:rsidR="00000000" w:rsidRDefault="00682D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9346"/>
      <w:gridCol w:w="1417"/>
    </w:tblGrid>
    <w:tr w:rsidR="00B45A6E" w14:paraId="298DF2F8" w14:textId="77777777">
      <w:tc>
        <w:tcPr>
          <w:tcW w:w="9346" w:type="dxa"/>
        </w:tcPr>
        <w:p w14:paraId="1BE82435" w14:textId="77777777" w:rsidR="00B45A6E" w:rsidRDefault="00B45A6E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33C1B6C8" w14:textId="77777777" w:rsidR="00B45A6E" w:rsidRDefault="00B45A6E">
          <w:pPr>
            <w:pStyle w:val="EmptyCellLayoutStyle"/>
            <w:spacing w:after="0" w:line="240" w:lineRule="auto"/>
          </w:pPr>
        </w:p>
      </w:tc>
    </w:tr>
    <w:tr w:rsidR="00B45A6E" w14:paraId="1CE17E7E" w14:textId="77777777">
      <w:tc>
        <w:tcPr>
          <w:tcW w:w="9346" w:type="dxa"/>
        </w:tcPr>
        <w:p w14:paraId="45AEE58A" w14:textId="77777777" w:rsidR="00B45A6E" w:rsidRDefault="00B45A6E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417"/>
          </w:tblGrid>
          <w:tr w:rsidR="00B45A6E" w14:paraId="23597CC6" w14:textId="77777777">
            <w:trPr>
              <w:trHeight w:val="262"/>
            </w:trPr>
            <w:tc>
              <w:tcPr>
                <w:tcW w:w="1417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14:paraId="61A8C9FB" w14:textId="77777777" w:rsidR="00B45A6E" w:rsidRDefault="00682D12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PAGE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  <w:r>
                  <w:rPr>
                    <w:rFonts w:ascii="Arial" w:eastAsia="Arial" w:hAnsi="Arial"/>
                    <w:color w:val="000000"/>
                  </w:rPr>
                  <w:t xml:space="preserve"> / </w:t>
                </w: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NUMPAGES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</w:p>
            </w:tc>
          </w:tr>
        </w:tbl>
        <w:p w14:paraId="3B14828F" w14:textId="77777777" w:rsidR="00B45A6E" w:rsidRDefault="00B45A6E">
          <w:pPr>
            <w:spacing w:after="0" w:line="240" w:lineRule="auto"/>
          </w:pPr>
        </w:p>
      </w:tc>
    </w:tr>
    <w:tr w:rsidR="00B45A6E" w14:paraId="745ACB9F" w14:textId="77777777">
      <w:tc>
        <w:tcPr>
          <w:tcW w:w="9346" w:type="dxa"/>
        </w:tcPr>
        <w:p w14:paraId="11BE79C0" w14:textId="77777777" w:rsidR="00B45A6E" w:rsidRDefault="00B45A6E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53516349" w14:textId="77777777" w:rsidR="00B45A6E" w:rsidRDefault="00B45A6E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3566773" w14:textId="77777777" w:rsidR="00000000" w:rsidRDefault="00682D12">
      <w:pPr>
        <w:spacing w:after="0" w:line="240" w:lineRule="auto"/>
      </w:pPr>
      <w:r>
        <w:separator/>
      </w:r>
    </w:p>
  </w:footnote>
  <w:footnote w:type="continuationSeparator" w:id="0">
    <w:p w14:paraId="5D880547" w14:textId="77777777" w:rsidR="00000000" w:rsidRDefault="00682D1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44"/>
      <w:gridCol w:w="10619"/>
    </w:tblGrid>
    <w:tr w:rsidR="00B45A6E" w14:paraId="22863B6A" w14:textId="77777777">
      <w:tc>
        <w:tcPr>
          <w:tcW w:w="144" w:type="dxa"/>
        </w:tcPr>
        <w:p w14:paraId="6567CFCC" w14:textId="77777777" w:rsidR="00B45A6E" w:rsidRDefault="00B45A6E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 w14:paraId="5A9BB547" w14:textId="77777777" w:rsidR="00B45A6E" w:rsidRDefault="00B45A6E">
          <w:pPr>
            <w:pStyle w:val="EmptyCellLayoutStyle"/>
            <w:spacing w:after="0" w:line="240" w:lineRule="auto"/>
          </w:pPr>
        </w:p>
      </w:tc>
    </w:tr>
    <w:tr w:rsidR="00B45A6E" w14:paraId="77675B79" w14:textId="77777777">
      <w:tc>
        <w:tcPr>
          <w:tcW w:w="144" w:type="dxa"/>
        </w:tcPr>
        <w:p w14:paraId="12A20416" w14:textId="77777777" w:rsidR="00B45A6E" w:rsidRDefault="00B45A6E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tbl>
          <w:tblPr>
            <w:tblW w:w="0" w:type="auto"/>
            <w:tbl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blBorders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73"/>
            <w:gridCol w:w="60"/>
            <w:gridCol w:w="1266"/>
            <w:gridCol w:w="538"/>
            <w:gridCol w:w="20"/>
            <w:gridCol w:w="1259"/>
            <w:gridCol w:w="79"/>
            <w:gridCol w:w="696"/>
            <w:gridCol w:w="1027"/>
            <w:gridCol w:w="45"/>
            <w:gridCol w:w="39"/>
            <w:gridCol w:w="15"/>
            <w:gridCol w:w="1227"/>
            <w:gridCol w:w="328"/>
            <w:gridCol w:w="1449"/>
            <w:gridCol w:w="39"/>
            <w:gridCol w:w="1887"/>
            <w:gridCol w:w="554"/>
          </w:tblGrid>
          <w:tr w:rsidR="00B45A6E" w14:paraId="41A07145" w14:textId="77777777">
            <w:trPr>
              <w:trHeight w:val="45"/>
            </w:trPr>
            <w:tc>
              <w:tcPr>
                <w:tcW w:w="74" w:type="dxa"/>
                <w:tcBorders>
                  <w:top w:val="single" w:sz="7" w:space="0" w:color="000000"/>
                  <w:left w:val="single" w:sz="7" w:space="0" w:color="000000"/>
                </w:tcBorders>
              </w:tcPr>
              <w:p w14:paraId="6C838AC5" w14:textId="77777777" w:rsidR="00B45A6E" w:rsidRDefault="00B45A6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top w:val="single" w:sz="7" w:space="0" w:color="000000"/>
                </w:tcBorders>
              </w:tcPr>
              <w:p w14:paraId="0D6F8C0C" w14:textId="77777777" w:rsidR="00B45A6E" w:rsidRDefault="00B45A6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top w:val="single" w:sz="7" w:space="0" w:color="000000"/>
                </w:tcBorders>
              </w:tcPr>
              <w:p w14:paraId="0B5C722B" w14:textId="77777777" w:rsidR="00B45A6E" w:rsidRDefault="00B45A6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top w:val="single" w:sz="7" w:space="0" w:color="000000"/>
                </w:tcBorders>
              </w:tcPr>
              <w:p w14:paraId="74948BDF" w14:textId="77777777" w:rsidR="00B45A6E" w:rsidRDefault="00B45A6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top w:val="single" w:sz="7" w:space="0" w:color="000000"/>
                </w:tcBorders>
              </w:tcPr>
              <w:p w14:paraId="01C6E952" w14:textId="77777777" w:rsidR="00B45A6E" w:rsidRDefault="00B45A6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top w:val="single" w:sz="7" w:space="0" w:color="000000"/>
                </w:tcBorders>
              </w:tcPr>
              <w:p w14:paraId="46F19347" w14:textId="77777777" w:rsidR="00B45A6E" w:rsidRDefault="00B45A6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top w:val="single" w:sz="7" w:space="0" w:color="000000"/>
                </w:tcBorders>
              </w:tcPr>
              <w:p w14:paraId="3CABF63E" w14:textId="77777777" w:rsidR="00B45A6E" w:rsidRDefault="00B45A6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top w:val="single" w:sz="7" w:space="0" w:color="000000"/>
                </w:tcBorders>
              </w:tcPr>
              <w:p w14:paraId="2C128523" w14:textId="77777777" w:rsidR="00B45A6E" w:rsidRDefault="00B45A6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top w:val="single" w:sz="7" w:space="0" w:color="000000"/>
                </w:tcBorders>
              </w:tcPr>
              <w:p w14:paraId="5D8A56AC" w14:textId="77777777" w:rsidR="00B45A6E" w:rsidRDefault="00B45A6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top w:val="single" w:sz="7" w:space="0" w:color="000000"/>
                </w:tcBorders>
              </w:tcPr>
              <w:p w14:paraId="1F2BDEDA" w14:textId="77777777" w:rsidR="00B45A6E" w:rsidRDefault="00B45A6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7" w:space="0" w:color="000000"/>
                </w:tcBorders>
              </w:tcPr>
              <w:p w14:paraId="711106EB" w14:textId="77777777" w:rsidR="00B45A6E" w:rsidRDefault="00B45A6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top w:val="single" w:sz="7" w:space="0" w:color="000000"/>
                </w:tcBorders>
              </w:tcPr>
              <w:p w14:paraId="35434847" w14:textId="77777777" w:rsidR="00B45A6E" w:rsidRDefault="00B45A6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top w:val="single" w:sz="7" w:space="0" w:color="000000"/>
                </w:tcBorders>
              </w:tcPr>
              <w:p w14:paraId="71389CA3" w14:textId="77777777" w:rsidR="00B45A6E" w:rsidRDefault="00B45A6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top w:val="single" w:sz="7" w:space="0" w:color="000000"/>
                </w:tcBorders>
              </w:tcPr>
              <w:p w14:paraId="23DE190B" w14:textId="77777777" w:rsidR="00B45A6E" w:rsidRDefault="00B45A6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top w:val="single" w:sz="7" w:space="0" w:color="000000"/>
                </w:tcBorders>
              </w:tcPr>
              <w:p w14:paraId="1A739058" w14:textId="77777777" w:rsidR="00B45A6E" w:rsidRDefault="00B45A6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7" w:space="0" w:color="000000"/>
                </w:tcBorders>
              </w:tcPr>
              <w:p w14:paraId="5E752F2C" w14:textId="77777777" w:rsidR="00B45A6E" w:rsidRDefault="00B45A6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top w:val="single" w:sz="7" w:space="0" w:color="000000"/>
                </w:tcBorders>
              </w:tcPr>
              <w:p w14:paraId="509F9575" w14:textId="77777777" w:rsidR="00B45A6E" w:rsidRDefault="00B45A6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top w:val="single" w:sz="7" w:space="0" w:color="000000"/>
                  <w:right w:val="single" w:sz="7" w:space="0" w:color="000000"/>
                </w:tcBorders>
              </w:tcPr>
              <w:p w14:paraId="1535879E" w14:textId="77777777" w:rsidR="00B45A6E" w:rsidRDefault="00B45A6E">
                <w:pPr>
                  <w:pStyle w:val="EmptyCellLayoutStyle"/>
                  <w:spacing w:after="0" w:line="240" w:lineRule="auto"/>
                </w:pPr>
              </w:p>
            </w:tc>
          </w:tr>
          <w:tr w:rsidR="00682D12" w14:paraId="3B3237FF" w14:textId="77777777" w:rsidTr="00682D12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432638BC" w14:textId="77777777" w:rsidR="00B45A6E" w:rsidRDefault="00B45A6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gridSpan w:val="16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9974"/>
                </w:tblGrid>
                <w:tr w:rsidR="00B45A6E" w14:paraId="49ACE593" w14:textId="77777777">
                  <w:trPr>
                    <w:trHeight w:val="282"/>
                  </w:trPr>
                  <w:tc>
                    <w:tcPr>
                      <w:tcW w:w="998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2C5B67E1" w14:textId="77777777" w:rsidR="00B45A6E" w:rsidRDefault="00682D12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>Příloha nájemní smlouvy č.45N01/47</w:t>
                      </w:r>
                    </w:p>
                  </w:tc>
                </w:tr>
              </w:tbl>
              <w:p w14:paraId="08F01325" w14:textId="77777777" w:rsidR="00B45A6E" w:rsidRDefault="00B45A6E">
                <w:pPr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0B223AB0" w14:textId="77777777" w:rsidR="00B45A6E" w:rsidRDefault="00B45A6E">
                <w:pPr>
                  <w:pStyle w:val="EmptyCellLayoutStyle"/>
                  <w:spacing w:after="0" w:line="240" w:lineRule="auto"/>
                </w:pPr>
              </w:p>
            </w:tc>
          </w:tr>
          <w:tr w:rsidR="00B45A6E" w14:paraId="2FD4468C" w14:textId="77777777">
            <w:trPr>
              <w:trHeight w:val="119"/>
            </w:trPr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109B051C" w14:textId="77777777" w:rsidR="00B45A6E" w:rsidRDefault="00B45A6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261FC3FD" w14:textId="77777777" w:rsidR="00B45A6E" w:rsidRDefault="00B45A6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2BAE78F5" w14:textId="77777777" w:rsidR="00B45A6E" w:rsidRDefault="00B45A6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5F6323BF" w14:textId="77777777" w:rsidR="00B45A6E" w:rsidRDefault="00B45A6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795F40EE" w14:textId="77777777" w:rsidR="00B45A6E" w:rsidRDefault="00B45A6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564AF5E7" w14:textId="77777777" w:rsidR="00B45A6E" w:rsidRDefault="00B45A6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14C87A1C" w14:textId="77777777" w:rsidR="00B45A6E" w:rsidRDefault="00B45A6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6A0139D1" w14:textId="77777777" w:rsidR="00B45A6E" w:rsidRDefault="00B45A6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4C14093A" w14:textId="77777777" w:rsidR="00B45A6E" w:rsidRDefault="00B45A6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37B2CB0A" w14:textId="77777777" w:rsidR="00B45A6E" w:rsidRDefault="00B45A6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612417B9" w14:textId="77777777" w:rsidR="00B45A6E" w:rsidRDefault="00B45A6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40AEECEC" w14:textId="77777777" w:rsidR="00B45A6E" w:rsidRDefault="00B45A6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11C3F5F9" w14:textId="77777777" w:rsidR="00B45A6E" w:rsidRDefault="00B45A6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25C01BF0" w14:textId="77777777" w:rsidR="00B45A6E" w:rsidRDefault="00B45A6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55FC8ECB" w14:textId="77777777" w:rsidR="00B45A6E" w:rsidRDefault="00B45A6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54FEDBF5" w14:textId="77777777" w:rsidR="00B45A6E" w:rsidRDefault="00B45A6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50493A84" w14:textId="77777777" w:rsidR="00B45A6E" w:rsidRDefault="00B45A6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2456C51A" w14:textId="77777777" w:rsidR="00B45A6E" w:rsidRDefault="00B45A6E">
                <w:pPr>
                  <w:pStyle w:val="EmptyCellLayoutStyle"/>
                  <w:spacing w:after="0" w:line="240" w:lineRule="auto"/>
                </w:pPr>
              </w:p>
            </w:tc>
          </w:tr>
          <w:tr w:rsidR="00682D12" w14:paraId="7E2B0F4B" w14:textId="77777777" w:rsidTr="00682D12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7DA32300" w14:textId="77777777" w:rsidR="00B45A6E" w:rsidRDefault="00B45A6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7682B567" w14:textId="77777777" w:rsidR="00B45A6E" w:rsidRDefault="00B45A6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804"/>
                </w:tblGrid>
                <w:tr w:rsidR="00B45A6E" w14:paraId="40ECBB46" w14:textId="77777777">
                  <w:trPr>
                    <w:trHeight w:val="262"/>
                  </w:trPr>
                  <w:tc>
                    <w:tcPr>
                      <w:tcW w:w="180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0F761ABF" w14:textId="77777777" w:rsidR="00B45A6E" w:rsidRDefault="00682D12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Variabilní symbol:</w:t>
                      </w:r>
                    </w:p>
                  </w:tc>
                </w:tr>
              </w:tbl>
              <w:p w14:paraId="54D93482" w14:textId="77777777" w:rsidR="00B45A6E" w:rsidRDefault="00B45A6E">
                <w:pPr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0C98A1F7" w14:textId="77777777" w:rsidR="00B45A6E" w:rsidRDefault="00B45A6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338"/>
                </w:tblGrid>
                <w:tr w:rsidR="00B45A6E" w14:paraId="11350D95" w14:textId="77777777">
                  <w:trPr>
                    <w:trHeight w:val="262"/>
                  </w:trPr>
                  <w:tc>
                    <w:tcPr>
                      <w:tcW w:w="133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568A42E4" w14:textId="77777777" w:rsidR="00B45A6E" w:rsidRDefault="00682D12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4510147</w:t>
                      </w:r>
                    </w:p>
                  </w:tc>
                </w:tr>
              </w:tbl>
              <w:p w14:paraId="3B56BE0F" w14:textId="77777777" w:rsidR="00B45A6E" w:rsidRDefault="00B45A6E">
                <w:pPr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0E6F254B" w14:textId="77777777" w:rsidR="00B45A6E" w:rsidRDefault="00B45A6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027"/>
                </w:tblGrid>
                <w:tr w:rsidR="00B45A6E" w14:paraId="01294FB3" w14:textId="77777777">
                  <w:trPr>
                    <w:trHeight w:val="262"/>
                  </w:trPr>
                  <w:tc>
                    <w:tcPr>
                      <w:tcW w:w="10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58F66FBB" w14:textId="77777777" w:rsidR="00B45A6E" w:rsidRDefault="00682D12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Uzavřeno:</w:t>
                      </w:r>
                    </w:p>
                  </w:tc>
                </w:tr>
              </w:tbl>
              <w:p w14:paraId="28E335AF" w14:textId="77777777" w:rsidR="00B45A6E" w:rsidRDefault="00B45A6E">
                <w:pPr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2F8F4222" w14:textId="77777777" w:rsidR="00B45A6E" w:rsidRDefault="00B45A6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25E8E33D" w14:textId="77777777" w:rsidR="00B45A6E" w:rsidRDefault="00B45A6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726264ED" w14:textId="77777777" w:rsidR="00B45A6E" w:rsidRDefault="00B45A6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27"/>
                </w:tblGrid>
                <w:tr w:rsidR="00B45A6E" w14:paraId="3A83B05D" w14:textId="77777777">
                  <w:trPr>
                    <w:trHeight w:val="282"/>
                  </w:trPr>
                  <w:tc>
                    <w:tcPr>
                      <w:tcW w:w="12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43C6BE6A" w14:textId="77777777" w:rsidR="00B45A6E" w:rsidRDefault="00682D12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07.09.2001</w:t>
                      </w:r>
                    </w:p>
                  </w:tc>
                </w:tr>
              </w:tbl>
              <w:p w14:paraId="6911C10A" w14:textId="77777777" w:rsidR="00B45A6E" w:rsidRDefault="00B45A6E">
                <w:pPr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692793FE" w14:textId="77777777" w:rsidR="00B45A6E" w:rsidRDefault="00B45A6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449"/>
                </w:tblGrid>
                <w:tr w:rsidR="00B45A6E" w14:paraId="01EDDFCE" w14:textId="77777777">
                  <w:trPr>
                    <w:trHeight w:val="262"/>
                  </w:trPr>
                  <w:tc>
                    <w:tcPr>
                      <w:tcW w:w="145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2E655EAD" w14:textId="77777777" w:rsidR="00B45A6E" w:rsidRDefault="00682D12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Roční nájem:</w:t>
                      </w:r>
                    </w:p>
                  </w:tc>
                </w:tr>
              </w:tbl>
              <w:p w14:paraId="1DAF83DB" w14:textId="77777777" w:rsidR="00B45A6E" w:rsidRDefault="00B45A6E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71622DDE" w14:textId="77777777" w:rsidR="00B45A6E" w:rsidRDefault="00B45A6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887"/>
                </w:tblGrid>
                <w:tr w:rsidR="00B45A6E" w14:paraId="6B2F1F4A" w14:textId="77777777">
                  <w:trPr>
                    <w:trHeight w:val="262"/>
                  </w:trPr>
                  <w:tc>
                    <w:tcPr>
                      <w:tcW w:w="188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5E868F2A" w14:textId="77777777" w:rsidR="00B45A6E" w:rsidRDefault="00682D12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</w:rPr>
                        <w:t>10 140 Kč</w:t>
                      </w:r>
                    </w:p>
                  </w:tc>
                </w:tr>
              </w:tbl>
              <w:p w14:paraId="09D03C58" w14:textId="77777777" w:rsidR="00B45A6E" w:rsidRDefault="00B45A6E">
                <w:pPr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14A7A329" w14:textId="77777777" w:rsidR="00B45A6E" w:rsidRDefault="00B45A6E">
                <w:pPr>
                  <w:pStyle w:val="EmptyCellLayoutStyle"/>
                  <w:spacing w:after="0" w:line="240" w:lineRule="auto"/>
                </w:pPr>
              </w:p>
            </w:tc>
          </w:tr>
          <w:tr w:rsidR="00B45A6E" w14:paraId="3B821142" w14:textId="7777777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54F6A150" w14:textId="77777777" w:rsidR="00B45A6E" w:rsidRDefault="00B45A6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149757A7" w14:textId="77777777" w:rsidR="00B45A6E" w:rsidRDefault="00B45A6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0D0A5020" w14:textId="77777777" w:rsidR="00B45A6E" w:rsidRDefault="00B45A6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5FB0A6C7" w14:textId="77777777" w:rsidR="00B45A6E" w:rsidRDefault="00B45A6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16FB0141" w14:textId="77777777" w:rsidR="00B45A6E" w:rsidRDefault="00B45A6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366BCFBD" w14:textId="77777777" w:rsidR="00B45A6E" w:rsidRDefault="00B45A6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610D572E" w14:textId="77777777" w:rsidR="00B45A6E" w:rsidRDefault="00B45A6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57D67187" w14:textId="77777777" w:rsidR="00B45A6E" w:rsidRDefault="00B45A6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58CE1E82" w14:textId="77777777" w:rsidR="00B45A6E" w:rsidRDefault="00B45A6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76755297" w14:textId="77777777" w:rsidR="00B45A6E" w:rsidRDefault="00B45A6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0DEE643E" w14:textId="77777777" w:rsidR="00B45A6E" w:rsidRDefault="00B45A6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0D885BE5" w14:textId="77777777" w:rsidR="00B45A6E" w:rsidRDefault="00B45A6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/>
              </w:tcPr>
              <w:p w14:paraId="433A0A9A" w14:textId="77777777" w:rsidR="00B45A6E" w:rsidRDefault="00B45A6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24B58871" w14:textId="77777777" w:rsidR="00B45A6E" w:rsidRDefault="00B45A6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6340305D" w14:textId="77777777" w:rsidR="00B45A6E" w:rsidRDefault="00B45A6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308C4D68" w14:textId="77777777" w:rsidR="00B45A6E" w:rsidRDefault="00B45A6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11825EA8" w14:textId="77777777" w:rsidR="00B45A6E" w:rsidRDefault="00B45A6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51761EA2" w14:textId="77777777" w:rsidR="00B45A6E" w:rsidRDefault="00B45A6E">
                <w:pPr>
                  <w:pStyle w:val="EmptyCellLayoutStyle"/>
                  <w:spacing w:after="0" w:line="240" w:lineRule="auto"/>
                </w:pPr>
              </w:p>
            </w:tc>
          </w:tr>
          <w:tr w:rsidR="00B45A6E" w14:paraId="0117A6F9" w14:textId="77777777">
            <w:trPr>
              <w:trHeight w:val="80"/>
            </w:trPr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07DCD3BE" w14:textId="77777777" w:rsidR="00B45A6E" w:rsidRDefault="00B45A6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3DB3CD6E" w14:textId="77777777" w:rsidR="00B45A6E" w:rsidRDefault="00B45A6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35DCD1A6" w14:textId="77777777" w:rsidR="00B45A6E" w:rsidRDefault="00B45A6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73639B3A" w14:textId="77777777" w:rsidR="00B45A6E" w:rsidRDefault="00B45A6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4F46FCAD" w14:textId="77777777" w:rsidR="00B45A6E" w:rsidRDefault="00B45A6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71585562" w14:textId="77777777" w:rsidR="00B45A6E" w:rsidRDefault="00B45A6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64D076F4" w14:textId="77777777" w:rsidR="00B45A6E" w:rsidRDefault="00B45A6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2C704D47" w14:textId="77777777" w:rsidR="00B45A6E" w:rsidRDefault="00B45A6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6B516014" w14:textId="77777777" w:rsidR="00B45A6E" w:rsidRDefault="00B45A6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2BDFBD74" w14:textId="77777777" w:rsidR="00B45A6E" w:rsidRDefault="00B45A6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4173CB0E" w14:textId="77777777" w:rsidR="00B45A6E" w:rsidRDefault="00B45A6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1241AF9B" w14:textId="77777777" w:rsidR="00B45A6E" w:rsidRDefault="00B45A6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7CFA86C6" w14:textId="77777777" w:rsidR="00B45A6E" w:rsidRDefault="00B45A6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32116659" w14:textId="77777777" w:rsidR="00B45A6E" w:rsidRDefault="00B45A6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60902717" w14:textId="77777777" w:rsidR="00B45A6E" w:rsidRDefault="00B45A6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1538977E" w14:textId="77777777" w:rsidR="00B45A6E" w:rsidRDefault="00B45A6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37187319" w14:textId="77777777" w:rsidR="00B45A6E" w:rsidRDefault="00B45A6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40045402" w14:textId="77777777" w:rsidR="00B45A6E" w:rsidRDefault="00B45A6E">
                <w:pPr>
                  <w:pStyle w:val="EmptyCellLayoutStyle"/>
                  <w:spacing w:after="0" w:line="240" w:lineRule="auto"/>
                </w:pPr>
              </w:p>
            </w:tc>
          </w:tr>
          <w:tr w:rsidR="00B45A6E" w14:paraId="16200A8B" w14:textId="7777777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036D548F" w14:textId="77777777" w:rsidR="00B45A6E" w:rsidRDefault="00B45A6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1451AAF9" w14:textId="77777777" w:rsidR="00B45A6E" w:rsidRDefault="00B45A6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66"/>
                </w:tblGrid>
                <w:tr w:rsidR="00B45A6E" w14:paraId="00779288" w14:textId="77777777">
                  <w:trPr>
                    <w:trHeight w:val="262"/>
                  </w:trPr>
                  <w:tc>
                    <w:tcPr>
                      <w:tcW w:w="126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1C18DA33" w14:textId="77777777" w:rsidR="00B45A6E" w:rsidRDefault="00682D12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Datum tisku:</w:t>
                      </w:r>
                    </w:p>
                  </w:tc>
                </w:tr>
              </w:tbl>
              <w:p w14:paraId="063D1359" w14:textId="77777777" w:rsidR="00B45A6E" w:rsidRDefault="00B45A6E">
                <w:pPr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701BE9B0" w14:textId="77777777" w:rsidR="00B45A6E" w:rsidRDefault="00B45A6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79E0FEA7" w14:textId="77777777" w:rsidR="00B45A6E" w:rsidRDefault="00B45A6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4796350B" w14:textId="77777777" w:rsidR="00B45A6E" w:rsidRDefault="00B45A6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687DC1E2" w14:textId="77777777" w:rsidR="00B45A6E" w:rsidRDefault="00B45A6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3B83E19B" w14:textId="77777777" w:rsidR="00B45A6E" w:rsidRDefault="00B45A6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4D72BD5E" w14:textId="77777777" w:rsidR="00B45A6E" w:rsidRDefault="00B45A6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45D7929E" w14:textId="77777777" w:rsidR="00B45A6E" w:rsidRDefault="00B45A6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7A209E92" w14:textId="77777777" w:rsidR="00B45A6E" w:rsidRDefault="00B45A6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50704BD0" w14:textId="77777777" w:rsidR="00B45A6E" w:rsidRDefault="00B45A6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7F193F4E" w14:textId="77777777" w:rsidR="00B45A6E" w:rsidRDefault="00B45A6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069E7DE3" w14:textId="77777777" w:rsidR="00B45A6E" w:rsidRDefault="00B45A6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09502C55" w14:textId="77777777" w:rsidR="00B45A6E" w:rsidRDefault="00B45A6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63C17B90" w14:textId="77777777" w:rsidR="00B45A6E" w:rsidRDefault="00B45A6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10AE367B" w14:textId="77777777" w:rsidR="00B45A6E" w:rsidRDefault="00B45A6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066CC722" w14:textId="77777777" w:rsidR="00B45A6E" w:rsidRDefault="00B45A6E">
                <w:pPr>
                  <w:pStyle w:val="EmptyCellLayoutStyle"/>
                  <w:spacing w:after="0" w:line="240" w:lineRule="auto"/>
                </w:pPr>
              </w:p>
            </w:tc>
          </w:tr>
          <w:tr w:rsidR="00682D12" w14:paraId="5A3B68EA" w14:textId="77777777" w:rsidTr="00682D12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664129E5" w14:textId="77777777" w:rsidR="00B45A6E" w:rsidRDefault="00B45A6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6CF12741" w14:textId="77777777" w:rsidR="00B45A6E" w:rsidRDefault="00B45A6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14:paraId="7A7BEC7C" w14:textId="77777777" w:rsidR="00B45A6E" w:rsidRDefault="00B45A6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7F2C4542" w14:textId="77777777" w:rsidR="00B45A6E" w:rsidRDefault="00B45A6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6069EAB0" w14:textId="77777777" w:rsidR="00B45A6E" w:rsidRDefault="00B45A6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59"/>
                </w:tblGrid>
                <w:tr w:rsidR="00B45A6E" w14:paraId="47DBFB2B" w14:textId="77777777">
                  <w:trPr>
                    <w:trHeight w:val="252"/>
                  </w:trPr>
                  <w:tc>
                    <w:tcPr>
                      <w:tcW w:w="126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5A5D4990" w14:textId="77777777" w:rsidR="00B45A6E" w:rsidRDefault="00682D12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08.07.2021</w:t>
                      </w:r>
                    </w:p>
                  </w:tc>
                </w:tr>
              </w:tbl>
              <w:p w14:paraId="5D3F8300" w14:textId="77777777" w:rsidR="00B45A6E" w:rsidRDefault="00B45A6E">
                <w:pPr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689183CB" w14:textId="77777777" w:rsidR="00B45A6E" w:rsidRDefault="00B45A6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3179F90F" w14:textId="77777777" w:rsidR="00B45A6E" w:rsidRDefault="00B45A6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072"/>
                </w:tblGrid>
                <w:tr w:rsidR="00B45A6E" w14:paraId="58CCAB19" w14:textId="77777777">
                  <w:trPr>
                    <w:trHeight w:val="262"/>
                  </w:trPr>
                  <w:tc>
                    <w:tcPr>
                      <w:tcW w:w="107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2F548706" w14:textId="77777777" w:rsidR="00B45A6E" w:rsidRDefault="00682D12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Účinná od:</w:t>
                      </w:r>
                    </w:p>
                  </w:tc>
                </w:tr>
              </w:tbl>
              <w:p w14:paraId="3ECCC795" w14:textId="77777777" w:rsidR="00B45A6E" w:rsidRDefault="00B45A6E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24EAA452" w14:textId="77777777" w:rsidR="00B45A6E" w:rsidRDefault="00B45A6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58AEAD96" w14:textId="77777777" w:rsidR="00B45A6E" w:rsidRDefault="00B45A6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40463E7D" w14:textId="77777777" w:rsidR="00B45A6E" w:rsidRDefault="00B45A6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61D829EF" w14:textId="77777777" w:rsidR="00B45A6E" w:rsidRDefault="00B45A6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3CCD9E93" w14:textId="77777777" w:rsidR="00B45A6E" w:rsidRDefault="00B45A6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374944B2" w14:textId="77777777" w:rsidR="00B45A6E" w:rsidRDefault="00B45A6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10DD2B98" w14:textId="77777777" w:rsidR="00B45A6E" w:rsidRDefault="00B45A6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0FDE3246" w14:textId="77777777" w:rsidR="00B45A6E" w:rsidRDefault="00B45A6E">
                <w:pPr>
                  <w:pStyle w:val="EmptyCellLayoutStyle"/>
                  <w:spacing w:after="0" w:line="240" w:lineRule="auto"/>
                </w:pPr>
              </w:p>
            </w:tc>
          </w:tr>
          <w:tr w:rsidR="00682D12" w14:paraId="38FFB324" w14:textId="77777777" w:rsidTr="00682D12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3434CFC5" w14:textId="77777777" w:rsidR="00B45A6E" w:rsidRDefault="00B45A6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69138E95" w14:textId="77777777" w:rsidR="00B45A6E" w:rsidRDefault="00B45A6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14:paraId="2E51D80D" w14:textId="77777777" w:rsidR="00B45A6E" w:rsidRDefault="00B45A6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14DA301C" w14:textId="77777777" w:rsidR="00B45A6E" w:rsidRDefault="00B45A6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11745D4B" w14:textId="77777777" w:rsidR="00B45A6E" w:rsidRDefault="00B45A6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/>
              </w:tcPr>
              <w:p w14:paraId="382BC5C9" w14:textId="77777777" w:rsidR="00B45A6E" w:rsidRDefault="00B45A6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024F8B10" w14:textId="77777777" w:rsidR="00B45A6E" w:rsidRDefault="00B45A6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40968C86" w14:textId="77777777" w:rsidR="00B45A6E" w:rsidRDefault="00B45A6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/>
              </w:tcPr>
              <w:p w14:paraId="6A99D4DC" w14:textId="77777777" w:rsidR="00B45A6E" w:rsidRDefault="00B45A6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3ABB4D82" w14:textId="77777777" w:rsidR="00B45A6E" w:rsidRDefault="00B45A6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42"/>
                </w:tblGrid>
                <w:tr w:rsidR="00B45A6E" w14:paraId="1AB66F74" w14:textId="77777777">
                  <w:trPr>
                    <w:trHeight w:val="282"/>
                  </w:trPr>
                  <w:tc>
                    <w:tcPr>
                      <w:tcW w:w="124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3E99509D" w14:textId="77777777" w:rsidR="00B45A6E" w:rsidRDefault="00682D12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01.10.2001</w:t>
                      </w:r>
                    </w:p>
                  </w:tc>
                </w:tr>
              </w:tbl>
              <w:p w14:paraId="63DE7581" w14:textId="77777777" w:rsidR="00B45A6E" w:rsidRDefault="00B45A6E">
                <w:pPr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2DE27C20" w14:textId="77777777" w:rsidR="00B45A6E" w:rsidRDefault="00B45A6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64C0998F" w14:textId="77777777" w:rsidR="00B45A6E" w:rsidRDefault="00B45A6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4BCFFD28" w14:textId="77777777" w:rsidR="00B45A6E" w:rsidRDefault="00B45A6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052FCB31" w14:textId="77777777" w:rsidR="00B45A6E" w:rsidRDefault="00B45A6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1592BA3F" w14:textId="77777777" w:rsidR="00B45A6E" w:rsidRDefault="00B45A6E">
                <w:pPr>
                  <w:pStyle w:val="EmptyCellLayoutStyle"/>
                  <w:spacing w:after="0" w:line="240" w:lineRule="auto"/>
                </w:pPr>
              </w:p>
            </w:tc>
          </w:tr>
          <w:tr w:rsidR="00682D12" w14:paraId="77195BA9" w14:textId="77777777" w:rsidTr="00682D12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44884505" w14:textId="77777777" w:rsidR="00B45A6E" w:rsidRDefault="00B45A6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3ACC9B98" w14:textId="77777777" w:rsidR="00B45A6E" w:rsidRDefault="00B45A6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5679FAB2" w14:textId="77777777" w:rsidR="00B45A6E" w:rsidRDefault="00B45A6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20936EC2" w14:textId="77777777" w:rsidR="00B45A6E" w:rsidRDefault="00B45A6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530CD820" w14:textId="77777777" w:rsidR="00B45A6E" w:rsidRDefault="00B45A6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2ECC20B0" w14:textId="77777777" w:rsidR="00B45A6E" w:rsidRDefault="00B45A6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680ECA57" w14:textId="77777777" w:rsidR="00B45A6E" w:rsidRDefault="00B45A6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1A75539C" w14:textId="77777777" w:rsidR="00B45A6E" w:rsidRDefault="00B45A6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22153FA5" w14:textId="77777777" w:rsidR="00B45A6E" w:rsidRDefault="00B45A6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24376AB8" w14:textId="77777777" w:rsidR="00B45A6E" w:rsidRDefault="00B45A6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7D05DD25" w14:textId="77777777" w:rsidR="00B45A6E" w:rsidRDefault="00B45A6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/>
              </w:tcPr>
              <w:p w14:paraId="6501DF82" w14:textId="77777777" w:rsidR="00B45A6E" w:rsidRDefault="00B45A6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543F4D92" w14:textId="77777777" w:rsidR="00B45A6E" w:rsidRDefault="00B45A6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1B8FB83A" w14:textId="77777777" w:rsidR="00B45A6E" w:rsidRDefault="00B45A6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739B48E8" w14:textId="77777777" w:rsidR="00B45A6E" w:rsidRDefault="00B45A6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2748E332" w14:textId="77777777" w:rsidR="00B45A6E" w:rsidRDefault="00B45A6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3240B2D5" w14:textId="77777777" w:rsidR="00B45A6E" w:rsidRDefault="00B45A6E">
                <w:pPr>
                  <w:pStyle w:val="EmptyCellLayoutStyle"/>
                  <w:spacing w:after="0" w:line="240" w:lineRule="auto"/>
                </w:pPr>
              </w:p>
            </w:tc>
          </w:tr>
          <w:tr w:rsidR="00B45A6E" w14:paraId="55FCF3B5" w14:textId="77777777">
            <w:trPr>
              <w:trHeight w:val="120"/>
            </w:trPr>
            <w:tc>
              <w:tcPr>
                <w:tcW w:w="74" w:type="dxa"/>
                <w:tcBorders>
                  <w:left w:val="single" w:sz="7" w:space="0" w:color="000000"/>
                  <w:bottom w:val="single" w:sz="7" w:space="0" w:color="000000"/>
                </w:tcBorders>
              </w:tcPr>
              <w:p w14:paraId="22DE4AC6" w14:textId="77777777" w:rsidR="00B45A6E" w:rsidRDefault="00B45A6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bottom w:val="single" w:sz="7" w:space="0" w:color="000000"/>
                </w:tcBorders>
              </w:tcPr>
              <w:p w14:paraId="44E74274" w14:textId="77777777" w:rsidR="00B45A6E" w:rsidRDefault="00B45A6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bottom w:val="single" w:sz="7" w:space="0" w:color="000000"/>
                </w:tcBorders>
              </w:tcPr>
              <w:p w14:paraId="76ED42A4" w14:textId="77777777" w:rsidR="00B45A6E" w:rsidRDefault="00B45A6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bottom w:val="single" w:sz="7" w:space="0" w:color="000000"/>
                </w:tcBorders>
              </w:tcPr>
              <w:p w14:paraId="07227A01" w14:textId="77777777" w:rsidR="00B45A6E" w:rsidRDefault="00B45A6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bottom w:val="single" w:sz="7" w:space="0" w:color="000000"/>
                </w:tcBorders>
              </w:tcPr>
              <w:p w14:paraId="50AF258B" w14:textId="77777777" w:rsidR="00B45A6E" w:rsidRDefault="00B45A6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bottom w:val="single" w:sz="7" w:space="0" w:color="000000"/>
                </w:tcBorders>
              </w:tcPr>
              <w:p w14:paraId="6A4033A3" w14:textId="77777777" w:rsidR="00B45A6E" w:rsidRDefault="00B45A6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bottom w:val="single" w:sz="7" w:space="0" w:color="000000"/>
                </w:tcBorders>
              </w:tcPr>
              <w:p w14:paraId="3C09F4DE" w14:textId="77777777" w:rsidR="00B45A6E" w:rsidRDefault="00B45A6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bottom w:val="single" w:sz="7" w:space="0" w:color="000000"/>
                </w:tcBorders>
              </w:tcPr>
              <w:p w14:paraId="6503BDC4" w14:textId="77777777" w:rsidR="00B45A6E" w:rsidRDefault="00B45A6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bottom w:val="single" w:sz="7" w:space="0" w:color="000000"/>
                </w:tcBorders>
              </w:tcPr>
              <w:p w14:paraId="5B93EF3A" w14:textId="77777777" w:rsidR="00B45A6E" w:rsidRDefault="00B45A6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bottom w:val="single" w:sz="7" w:space="0" w:color="000000"/>
                </w:tcBorders>
              </w:tcPr>
              <w:p w14:paraId="554D7AE8" w14:textId="77777777" w:rsidR="00B45A6E" w:rsidRDefault="00B45A6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7" w:space="0" w:color="000000"/>
                </w:tcBorders>
              </w:tcPr>
              <w:p w14:paraId="1870F345" w14:textId="77777777" w:rsidR="00B45A6E" w:rsidRDefault="00B45A6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bottom w:val="single" w:sz="7" w:space="0" w:color="000000"/>
                </w:tcBorders>
              </w:tcPr>
              <w:p w14:paraId="40316181" w14:textId="77777777" w:rsidR="00B45A6E" w:rsidRDefault="00B45A6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bottom w:val="single" w:sz="7" w:space="0" w:color="000000"/>
                </w:tcBorders>
              </w:tcPr>
              <w:p w14:paraId="4176579F" w14:textId="77777777" w:rsidR="00B45A6E" w:rsidRDefault="00B45A6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bottom w:val="single" w:sz="7" w:space="0" w:color="000000"/>
                </w:tcBorders>
              </w:tcPr>
              <w:p w14:paraId="740C4CB8" w14:textId="77777777" w:rsidR="00B45A6E" w:rsidRDefault="00B45A6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bottom w:val="single" w:sz="7" w:space="0" w:color="000000"/>
                </w:tcBorders>
              </w:tcPr>
              <w:p w14:paraId="16E82682" w14:textId="77777777" w:rsidR="00B45A6E" w:rsidRDefault="00B45A6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7" w:space="0" w:color="000000"/>
                </w:tcBorders>
              </w:tcPr>
              <w:p w14:paraId="6319FFD9" w14:textId="77777777" w:rsidR="00B45A6E" w:rsidRDefault="00B45A6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bottom w:val="single" w:sz="7" w:space="0" w:color="000000"/>
                </w:tcBorders>
              </w:tcPr>
              <w:p w14:paraId="777911A1" w14:textId="77777777" w:rsidR="00B45A6E" w:rsidRDefault="00B45A6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bottom w:val="single" w:sz="7" w:space="0" w:color="000000"/>
                  <w:right w:val="single" w:sz="7" w:space="0" w:color="000000"/>
                </w:tcBorders>
              </w:tcPr>
              <w:p w14:paraId="7AA6399B" w14:textId="77777777" w:rsidR="00B45A6E" w:rsidRDefault="00B45A6E">
                <w:pPr>
                  <w:pStyle w:val="EmptyCellLayoutStyle"/>
                  <w:spacing w:after="0" w:line="240" w:lineRule="auto"/>
                </w:pPr>
              </w:p>
            </w:tc>
          </w:tr>
        </w:tbl>
        <w:p w14:paraId="641E3F18" w14:textId="77777777" w:rsidR="00B45A6E" w:rsidRDefault="00B45A6E">
          <w:pPr>
            <w:spacing w:after="0" w:line="240" w:lineRule="auto"/>
          </w:pPr>
        </w:p>
      </w:tc>
    </w:tr>
    <w:tr w:rsidR="00B45A6E" w14:paraId="23763F49" w14:textId="77777777">
      <w:tc>
        <w:tcPr>
          <w:tcW w:w="144" w:type="dxa"/>
        </w:tcPr>
        <w:p w14:paraId="532D3667" w14:textId="77777777" w:rsidR="00B45A6E" w:rsidRDefault="00B45A6E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 w14:paraId="088CFA98" w14:textId="77777777" w:rsidR="00B45A6E" w:rsidRDefault="00B45A6E"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5" w15:restartNumberingAfterBreak="0">
    <w:nsid w:val="00000006"/>
    <w:multiLevelType w:val="multilevel"/>
    <w:tmpl w:val="00000006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6" w15:restartNumberingAfterBreak="0">
    <w:nsid w:val="00000007"/>
    <w:multiLevelType w:val="multilevel"/>
    <w:tmpl w:val="00000007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7" w15:restartNumberingAfterBreak="0">
    <w:nsid w:val="00000008"/>
    <w:multiLevelType w:val="multilevel"/>
    <w:tmpl w:val="00000008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8" w15:restartNumberingAfterBreak="0">
    <w:nsid w:val="00000009"/>
    <w:multiLevelType w:val="multilevel"/>
    <w:tmpl w:val="00000009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9" w15:restartNumberingAfterBreak="0">
    <w:nsid w:val="0000000A"/>
    <w:multiLevelType w:val="multilevel"/>
    <w:tmpl w:val="0000000A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0" w15:restartNumberingAfterBreak="0">
    <w:nsid w:val="0000000B"/>
    <w:multiLevelType w:val="multilevel"/>
    <w:tmpl w:val="0000000B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5A6E"/>
    <w:rsid w:val="00682D12"/>
    <w:rsid w:val="00B45A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11DA41"/>
  <w15:docId w15:val="{B61BBBD6-E2FA-4335-80A5-51E78C0180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388</Words>
  <Characters>2295</Characters>
  <Application>Microsoft Office Word</Application>
  <DocSecurity>0</DocSecurity>
  <Lines>19</Lines>
  <Paragraphs>5</Paragraphs>
  <ScaleCrop>false</ScaleCrop>
  <Company/>
  <LinksUpToDate>false</LinksUpToDate>
  <CharactersWithSpaces>2678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NAIS-PrilohaNs</dc:title>
  <dc:creator>Kamešová Pavla Ing.</dc:creator>
  <dc:description/>
  <cp:lastModifiedBy>Kamešová Pavla Ing.</cp:lastModifiedBy>
  <cp:revision>2</cp:revision>
  <dcterms:created xsi:type="dcterms:W3CDTF">2021-07-08T04:18:00Z</dcterms:created>
  <dcterms:modified xsi:type="dcterms:W3CDTF">2021-07-08T04:18:00Z</dcterms:modified>
</cp:coreProperties>
</file>