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"/>
        <w:gridCol w:w="1"/>
        <w:gridCol w:w="1"/>
        <w:gridCol w:w="3"/>
        <w:gridCol w:w="1417"/>
        <w:gridCol w:w="801"/>
        <w:gridCol w:w="8142"/>
        <w:gridCol w:w="285"/>
      </w:tblGrid>
      <w:tr w:rsidR="00730B96" w14:paraId="3810CF88" w14:textId="77777777">
        <w:trPr>
          <w:trHeight w:val="148"/>
        </w:trPr>
        <w:tc>
          <w:tcPr>
            <w:tcW w:w="115" w:type="dxa"/>
          </w:tcPr>
          <w:p w14:paraId="3723725C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65E717AD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842308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40EC49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B56218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8107B0" w14:textId="77777777" w:rsidR="00730B96" w:rsidRDefault="00730B96">
            <w:pPr>
              <w:pStyle w:val="EmptyCellLayoutStyle"/>
              <w:spacing w:after="0" w:line="240" w:lineRule="auto"/>
            </w:pPr>
          </w:p>
        </w:tc>
      </w:tr>
      <w:tr w:rsidR="00C41FD0" w14:paraId="5A34E8B5" w14:textId="77777777" w:rsidTr="00C41FD0">
        <w:trPr>
          <w:trHeight w:val="340"/>
        </w:trPr>
        <w:tc>
          <w:tcPr>
            <w:tcW w:w="115" w:type="dxa"/>
          </w:tcPr>
          <w:p w14:paraId="77F65584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403BA33D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30B96" w14:paraId="45AC37E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1F6B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AEA095C" w14:textId="77777777" w:rsidR="00730B96" w:rsidRDefault="00730B96">
            <w:pPr>
              <w:spacing w:after="0" w:line="240" w:lineRule="auto"/>
            </w:pPr>
          </w:p>
        </w:tc>
        <w:tc>
          <w:tcPr>
            <w:tcW w:w="8142" w:type="dxa"/>
          </w:tcPr>
          <w:p w14:paraId="6E72496D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77C107" w14:textId="77777777" w:rsidR="00730B96" w:rsidRDefault="00730B96">
            <w:pPr>
              <w:pStyle w:val="EmptyCellLayoutStyle"/>
              <w:spacing w:after="0" w:line="240" w:lineRule="auto"/>
            </w:pPr>
          </w:p>
        </w:tc>
      </w:tr>
      <w:tr w:rsidR="00730B96" w14:paraId="1D8839D3" w14:textId="77777777">
        <w:trPr>
          <w:trHeight w:val="100"/>
        </w:trPr>
        <w:tc>
          <w:tcPr>
            <w:tcW w:w="115" w:type="dxa"/>
          </w:tcPr>
          <w:p w14:paraId="3AD04650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63264DBE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815454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8D0058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53040A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CEC5D4" w14:textId="77777777" w:rsidR="00730B96" w:rsidRDefault="00730B96">
            <w:pPr>
              <w:pStyle w:val="EmptyCellLayoutStyle"/>
              <w:spacing w:after="0" w:line="240" w:lineRule="auto"/>
            </w:pPr>
          </w:p>
        </w:tc>
      </w:tr>
      <w:tr w:rsidR="00C41FD0" w14:paraId="060FC3BA" w14:textId="77777777" w:rsidTr="00C41FD0">
        <w:tc>
          <w:tcPr>
            <w:tcW w:w="115" w:type="dxa"/>
          </w:tcPr>
          <w:p w14:paraId="0E1F0509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5710D248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30B96" w14:paraId="768FD94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EDD9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6191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30B96" w14:paraId="397DC80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792E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Opařany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864B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Stádlec čp. 66, 39162 Stádlec</w:t>
                  </w:r>
                </w:p>
              </w:tc>
            </w:tr>
          </w:tbl>
          <w:p w14:paraId="296EC99F" w14:textId="77777777" w:rsidR="00730B96" w:rsidRDefault="00730B96">
            <w:pPr>
              <w:spacing w:after="0" w:line="240" w:lineRule="auto"/>
            </w:pPr>
          </w:p>
        </w:tc>
      </w:tr>
      <w:tr w:rsidR="00730B96" w14:paraId="3E9CEA5E" w14:textId="77777777">
        <w:trPr>
          <w:trHeight w:val="349"/>
        </w:trPr>
        <w:tc>
          <w:tcPr>
            <w:tcW w:w="115" w:type="dxa"/>
          </w:tcPr>
          <w:p w14:paraId="25D46D6B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61767A36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3B4961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7AC6F6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2F921A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04B4E8" w14:textId="77777777" w:rsidR="00730B96" w:rsidRDefault="00730B96">
            <w:pPr>
              <w:pStyle w:val="EmptyCellLayoutStyle"/>
              <w:spacing w:after="0" w:line="240" w:lineRule="auto"/>
            </w:pPr>
          </w:p>
        </w:tc>
      </w:tr>
      <w:tr w:rsidR="00730B96" w14:paraId="2BBFE350" w14:textId="77777777">
        <w:trPr>
          <w:trHeight w:val="340"/>
        </w:trPr>
        <w:tc>
          <w:tcPr>
            <w:tcW w:w="115" w:type="dxa"/>
          </w:tcPr>
          <w:p w14:paraId="24D7F9EF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0C9BFAE0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30B96" w14:paraId="7092D30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2DED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BB6D65D" w14:textId="77777777" w:rsidR="00730B96" w:rsidRDefault="00730B96">
            <w:pPr>
              <w:spacing w:after="0" w:line="240" w:lineRule="auto"/>
            </w:pPr>
          </w:p>
        </w:tc>
        <w:tc>
          <w:tcPr>
            <w:tcW w:w="801" w:type="dxa"/>
          </w:tcPr>
          <w:p w14:paraId="404A7C63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92AA33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981DE7" w14:textId="77777777" w:rsidR="00730B96" w:rsidRDefault="00730B96">
            <w:pPr>
              <w:pStyle w:val="EmptyCellLayoutStyle"/>
              <w:spacing w:after="0" w:line="240" w:lineRule="auto"/>
            </w:pPr>
          </w:p>
        </w:tc>
      </w:tr>
      <w:tr w:rsidR="00730B96" w14:paraId="50F0EDE3" w14:textId="77777777">
        <w:trPr>
          <w:trHeight w:val="229"/>
        </w:trPr>
        <w:tc>
          <w:tcPr>
            <w:tcW w:w="115" w:type="dxa"/>
          </w:tcPr>
          <w:p w14:paraId="7B8036F8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00C9D02B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43AFB3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B85B12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8A75D6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D78AB3" w14:textId="77777777" w:rsidR="00730B96" w:rsidRDefault="00730B96">
            <w:pPr>
              <w:pStyle w:val="EmptyCellLayoutStyle"/>
              <w:spacing w:after="0" w:line="240" w:lineRule="auto"/>
            </w:pPr>
          </w:p>
        </w:tc>
      </w:tr>
      <w:tr w:rsidR="00C41FD0" w14:paraId="5F1D6A3D" w14:textId="77777777" w:rsidTr="00C41FD0">
        <w:tc>
          <w:tcPr>
            <w:tcW w:w="115" w:type="dxa"/>
          </w:tcPr>
          <w:p w14:paraId="45E2F6DB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593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30B96" w14:paraId="0A8A332F" w14:textId="77777777">
              <w:trPr>
                <w:trHeight w:val="487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FDC9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D3C6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1EE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8B2A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9ED9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EDCF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7E52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09E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726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B07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A7A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B25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C8F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41FD0" w14:paraId="2EEC8826" w14:textId="77777777" w:rsidTr="00C41F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380F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Křída u Stádlce</w:t>
                  </w:r>
                </w:p>
              </w:tc>
            </w:tr>
            <w:tr w:rsidR="00730B96" w14:paraId="10D66B0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EDF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5C7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3AB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166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AB5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D3D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7D79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7BEC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FE9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901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6C0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D51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86D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12,17</w:t>
                  </w:r>
                </w:p>
              </w:tc>
            </w:tr>
            <w:tr w:rsidR="00730B96" w14:paraId="3B3C559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AB1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45C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159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344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22E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61C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5989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B7A0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0A1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8F7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AF8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A0D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26E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18,73</w:t>
                  </w:r>
                </w:p>
              </w:tc>
            </w:tr>
            <w:tr w:rsidR="00730B96" w14:paraId="0821B32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9FF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378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C80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7EC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322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A89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A696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ADDD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CB1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BFE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70F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4CC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7B9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11,24</w:t>
                  </w:r>
                </w:p>
              </w:tc>
            </w:tr>
            <w:tr w:rsidR="00730B96" w14:paraId="2C0607A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F00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347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E53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5D7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A85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48E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E7E9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B668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5D0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A56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C57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975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8D8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75,11</w:t>
                  </w:r>
                </w:p>
              </w:tc>
            </w:tr>
            <w:tr w:rsidR="00730B96" w14:paraId="57CA8B7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882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F44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F7A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5DF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EC4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023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3D35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EB45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9A9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A8D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CC6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107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790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20,79</w:t>
                  </w:r>
                </w:p>
              </w:tc>
            </w:tr>
            <w:tr w:rsidR="00730B96" w14:paraId="663BB2D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205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31E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510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DCD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34F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DFA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E35A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C362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801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9B5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664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7DE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691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27,53</w:t>
                  </w:r>
                </w:p>
              </w:tc>
            </w:tr>
            <w:tr w:rsidR="00730B96" w14:paraId="02BEB94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6B8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AF5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F33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CDC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6A5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3D6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29D2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37BC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FA8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BFB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079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9DC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62B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3,75</w:t>
                  </w:r>
                </w:p>
              </w:tc>
            </w:tr>
            <w:tr w:rsidR="00730B96" w14:paraId="5F4A927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DED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C3E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53F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4B0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2D2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BEB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FE10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996B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143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ABB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8F1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9E3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0ED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22,65</w:t>
                  </w:r>
                </w:p>
              </w:tc>
            </w:tr>
            <w:tr w:rsidR="00730B96" w14:paraId="6649CE8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C8AF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C46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93A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982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0CB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BE4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44B5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A36D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D7B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4A4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BA1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1F6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7F1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37,46</w:t>
                  </w:r>
                </w:p>
              </w:tc>
            </w:tr>
            <w:tr w:rsidR="00730B96" w14:paraId="3CEBA0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FE5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EA0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F98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51E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0F4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489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9F0C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691A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96A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363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F87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31C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2E0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</w:tr>
            <w:tr w:rsidR="00730B96" w14:paraId="42486B5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4C2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3E1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E9B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314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41A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302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681A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90D2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8C9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C38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3A5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A75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AED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526,14</w:t>
                  </w:r>
                </w:p>
              </w:tc>
            </w:tr>
            <w:tr w:rsidR="00730B96" w14:paraId="57A3C4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A38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F04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931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5F6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EDA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B1D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5BD8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4FE9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E90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DED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303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210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866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259,61</w:t>
                  </w:r>
                </w:p>
              </w:tc>
            </w:tr>
            <w:tr w:rsidR="00730B96" w14:paraId="387D251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E8D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79E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199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6FB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088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2A5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7537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B027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1BB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2EA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76D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07C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FF7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208,10</w:t>
                  </w:r>
                </w:p>
              </w:tc>
            </w:tr>
            <w:tr w:rsidR="00730B96" w14:paraId="39284BF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9BC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189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EC4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C80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57C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4F5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E2D0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1FB0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DA3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6E8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4F9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3B2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400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16,86</w:t>
                  </w:r>
                </w:p>
              </w:tc>
            </w:tr>
            <w:tr w:rsidR="00C41FD0" w14:paraId="6A669333" w14:textId="77777777" w:rsidTr="00C41FD0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9493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712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44F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71A2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93F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B12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451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6 555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8E9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639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391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1 242,39</w:t>
                  </w:r>
                </w:p>
              </w:tc>
            </w:tr>
            <w:tr w:rsidR="00C41FD0" w14:paraId="77AEEBD3" w14:textId="77777777" w:rsidTr="00C41F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EAAF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Dvory u Opařan</w:t>
                  </w:r>
                </w:p>
              </w:tc>
            </w:tr>
            <w:tr w:rsidR="00730B96" w14:paraId="3BAC6F2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E6A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746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329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93E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2F4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9F2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B55A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1EF5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9AC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9B2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0EF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499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E53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233,41</w:t>
                  </w:r>
                </w:p>
              </w:tc>
            </w:tr>
            <w:tr w:rsidR="00730B96" w14:paraId="09CA206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75F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864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542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D18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2FE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237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B3E9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CB65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FEA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2F1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85E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EFF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0E9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13,22</w:t>
                  </w:r>
                </w:p>
              </w:tc>
            </w:tr>
            <w:tr w:rsidR="00730B96" w14:paraId="3596AA8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164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ECE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03F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A3E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A81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45C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FECB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A071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136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5CE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589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B18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75B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0,14</w:t>
                  </w:r>
                </w:p>
              </w:tc>
            </w:tr>
            <w:tr w:rsidR="00730B96" w14:paraId="2BA7D0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DE5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BAB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171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AD4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8A2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43C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4BB5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43CE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D95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B90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97F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731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E29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98,02</w:t>
                  </w:r>
                </w:p>
              </w:tc>
            </w:tr>
            <w:tr w:rsidR="00730B96" w14:paraId="1AC5213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7A7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DCD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C5E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DF5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33A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E9A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DB74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C480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018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2D9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EC7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9A8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177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121,73</w:t>
                  </w:r>
                </w:p>
              </w:tc>
            </w:tr>
            <w:tr w:rsidR="00730B96" w14:paraId="0C440AE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382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2AD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C7C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0E8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367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C3F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B29E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2661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79E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EB2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3FF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743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567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64,24</w:t>
                  </w:r>
                </w:p>
              </w:tc>
            </w:tr>
            <w:tr w:rsidR="00730B96" w14:paraId="4802035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CFD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FEE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228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993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969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C62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C73C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34AB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9CF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140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62C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1BC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411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173,48</w:t>
                  </w:r>
                </w:p>
              </w:tc>
            </w:tr>
            <w:tr w:rsidR="00C41FD0" w14:paraId="7573C577" w14:textId="77777777" w:rsidTr="00C41FD0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27B4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C6A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640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D7AA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E45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A40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BD7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394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377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605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704,25</w:t>
                  </w:r>
                </w:p>
              </w:tc>
            </w:tr>
            <w:tr w:rsidR="00C41FD0" w14:paraId="1F6FD48E" w14:textId="77777777" w:rsidTr="00C41F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5ABE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Olší u Opařan</w:t>
                  </w:r>
                </w:p>
              </w:tc>
            </w:tr>
            <w:tr w:rsidR="00730B96" w14:paraId="1BC71F3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169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71E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821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16A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047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515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9F18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2FAF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CCE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ECE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F14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041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7FA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201,32</w:t>
                  </w:r>
                </w:p>
              </w:tc>
            </w:tr>
            <w:tr w:rsidR="00730B96" w14:paraId="7721118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3A4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4DF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FCD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94D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282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C8B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6F3F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927E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FAC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463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96B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17A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BFB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99,55</w:t>
                  </w:r>
                </w:p>
              </w:tc>
            </w:tr>
            <w:tr w:rsidR="00730B96" w14:paraId="2773875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ECB8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25F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17E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CD3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77B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A54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AD16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FA41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2FF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E00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9F4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CFA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C1A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24,20</w:t>
                  </w:r>
                </w:p>
              </w:tc>
            </w:tr>
            <w:tr w:rsidR="00730B96" w14:paraId="768D86A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21D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445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AF6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DEE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F70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761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BAF1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9EC6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622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E65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301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AB1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133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22,91</w:t>
                  </w:r>
                </w:p>
              </w:tc>
            </w:tr>
            <w:tr w:rsidR="00730B96" w14:paraId="7CE8E92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057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959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253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800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3AF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3A2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DCB3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945F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A21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72E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996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045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99F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8,55</w:t>
                  </w:r>
                </w:p>
              </w:tc>
            </w:tr>
            <w:tr w:rsidR="00730B96" w14:paraId="4701484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49F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8FF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3E5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654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135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578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FCF7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7261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A8C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EBB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2E1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007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C6B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18,07</w:t>
                  </w:r>
                </w:p>
              </w:tc>
            </w:tr>
            <w:tr w:rsidR="00730B96" w14:paraId="2E39093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9D1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322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A72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CBC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220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6D5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873A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AA25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C6E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E5E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F80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FD3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831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335,43</w:t>
                  </w:r>
                </w:p>
              </w:tc>
            </w:tr>
            <w:tr w:rsidR="00730B96" w14:paraId="326CDEE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4B5C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F41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173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1C7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8F2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363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8D4C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7358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2D9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3C7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B08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70C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698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258,15</w:t>
                  </w:r>
                </w:p>
              </w:tc>
            </w:tr>
            <w:tr w:rsidR="00730B96" w14:paraId="4B2C543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0800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AC8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CB8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00E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C2F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F73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BB41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908F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869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F69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FCD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31C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7F6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242,01</w:t>
                  </w:r>
                </w:p>
              </w:tc>
            </w:tr>
            <w:tr w:rsidR="00730B96" w14:paraId="363386A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614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E43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DCB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BCD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365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692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F6DF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B54C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512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473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D5D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1A5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1EA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168,93</w:t>
                  </w:r>
                </w:p>
              </w:tc>
            </w:tr>
            <w:tr w:rsidR="00C41FD0" w14:paraId="2B891D1E" w14:textId="77777777" w:rsidTr="00C41FD0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6F4E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993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511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9AA7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F81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682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FCF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0E5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DB7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8FD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1 379,12</w:t>
                  </w:r>
                </w:p>
              </w:tc>
            </w:tr>
            <w:tr w:rsidR="00C41FD0" w14:paraId="78473FD2" w14:textId="77777777" w:rsidTr="00C41F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D9CC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Oltyně</w:t>
                  </w:r>
                </w:p>
              </w:tc>
            </w:tr>
            <w:tr w:rsidR="00730B96" w14:paraId="5B46F2D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487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A35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387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4B7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530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A5C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FF33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2BE6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4B0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B61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525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012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496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54,07</w:t>
                  </w:r>
                </w:p>
              </w:tc>
            </w:tr>
            <w:tr w:rsidR="00730B96" w14:paraId="5A432BC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4C8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2A5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2E2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C91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18B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5E5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9559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4A8C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422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32B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F1D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CBD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743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71,14</w:t>
                  </w:r>
                </w:p>
              </w:tc>
            </w:tr>
            <w:tr w:rsidR="00730B96" w14:paraId="2DCB11F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A04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961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885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299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06A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613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FAE0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42DE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4F0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FA3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A8F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C50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5BD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10,48</w:t>
                  </w:r>
                </w:p>
              </w:tc>
            </w:tr>
            <w:tr w:rsidR="00730B96" w14:paraId="5DC8BD9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CF8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3A9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B1A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A0A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BF2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03E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A36C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4D1F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418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C75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3DE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C27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63D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41,92</w:t>
                  </w:r>
                </w:p>
              </w:tc>
            </w:tr>
            <w:tr w:rsidR="00730B96" w14:paraId="071204F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65C7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834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D13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50E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147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3C4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D2CD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ECF3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213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ADA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603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1C0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204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362,21</w:t>
                  </w:r>
                </w:p>
              </w:tc>
            </w:tr>
            <w:tr w:rsidR="00730B96" w14:paraId="26E937A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7C19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B02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F00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51C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D2B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F89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0915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4CAA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C99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FDB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87C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F5B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BF2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75,43</w:t>
                  </w:r>
                </w:p>
              </w:tc>
            </w:tr>
            <w:tr w:rsidR="00C41FD0" w14:paraId="6026A21A" w14:textId="77777777" w:rsidTr="00C41FD0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7D6D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95F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40F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6C62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B2A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D82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22B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D32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DD8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6E9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615,24</w:t>
                  </w:r>
                </w:p>
              </w:tc>
            </w:tr>
            <w:tr w:rsidR="00C41FD0" w14:paraId="7A6473B3" w14:textId="77777777" w:rsidTr="00C41F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9F47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Opařany</w:t>
                  </w:r>
                </w:p>
              </w:tc>
            </w:tr>
            <w:tr w:rsidR="00730B96" w14:paraId="257F47B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99A1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9C3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C50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1EF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D4E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8BD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5713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67C4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0D3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7A6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8F1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9FD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25E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7,55</w:t>
                  </w:r>
                </w:p>
              </w:tc>
            </w:tr>
            <w:tr w:rsidR="00730B96" w14:paraId="18C5B5D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284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9AA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484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4B9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0B3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26A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ECCA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EC8B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D87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F10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72A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435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616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189,39</w:t>
                  </w:r>
                </w:p>
              </w:tc>
            </w:tr>
            <w:tr w:rsidR="00730B96" w14:paraId="5EF7BF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B1A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190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2F9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100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305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4CB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C7FD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0659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3F6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417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532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7A2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D72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852,04</w:t>
                  </w:r>
                </w:p>
              </w:tc>
            </w:tr>
            <w:tr w:rsidR="00730B96" w14:paraId="34D3793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67E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362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744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95E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6FE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82A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A48D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9E8C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FCD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B8C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566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B32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0EC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100,05</w:t>
                  </w:r>
                </w:p>
              </w:tc>
            </w:tr>
            <w:tr w:rsidR="00730B96" w14:paraId="53F3D6D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81D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9BF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C0F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E86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5A8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474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35A0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1228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24B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E5C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F69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CD4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E3E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74,25</w:t>
                  </w:r>
                </w:p>
              </w:tc>
            </w:tr>
            <w:tr w:rsidR="00730B96" w14:paraId="055AA58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636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4A1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84B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EA5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177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87F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B06B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DACD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9E0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2CA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33F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E82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A39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399,76</w:t>
                  </w:r>
                </w:p>
              </w:tc>
            </w:tr>
            <w:tr w:rsidR="00730B96" w14:paraId="031DC81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668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73D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37E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953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C58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EF1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6026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7C47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1F1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99B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D6D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323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78D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671,25</w:t>
                  </w:r>
                </w:p>
              </w:tc>
            </w:tr>
            <w:tr w:rsidR="00730B96" w14:paraId="7B9F25B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C060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dle skut. stavu 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F36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713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416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467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1D9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A2C4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28F3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0E5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2BF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EB2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7FD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AC2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21,43</w:t>
                  </w:r>
                </w:p>
              </w:tc>
            </w:tr>
            <w:tr w:rsidR="00730B96" w14:paraId="03A5756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7C8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422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965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DFC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8A1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7CE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BD29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A731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5F2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F3B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F64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592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28A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30,03</w:t>
                  </w:r>
                </w:p>
              </w:tc>
            </w:tr>
            <w:tr w:rsidR="00730B96" w14:paraId="0D36584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A4B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1E8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3E0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0DE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005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67B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1D9D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E5C6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B2B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BB0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876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AEF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3D0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7,55</w:t>
                  </w:r>
                </w:p>
              </w:tc>
            </w:tr>
            <w:tr w:rsidR="00730B96" w14:paraId="49255E3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D670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727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EDF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9D7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4A7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1F8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49B5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9102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B26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44D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4FC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B8A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B8D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60,36</w:t>
                  </w:r>
                </w:p>
              </w:tc>
            </w:tr>
            <w:tr w:rsidR="00730B96" w14:paraId="5FB9754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F1D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DC3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180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57F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E0D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709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164E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93BD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E1A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8EA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75B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461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0BA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39,84</w:t>
                  </w:r>
                </w:p>
              </w:tc>
            </w:tr>
            <w:tr w:rsidR="00730B96" w14:paraId="34BCB21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474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7AF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E99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249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BF1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00C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B360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3781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F2C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849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C64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BD2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6AD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30,18</w:t>
                  </w:r>
                </w:p>
              </w:tc>
            </w:tr>
            <w:tr w:rsidR="00730B96" w14:paraId="10156AE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C27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8D4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561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236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A34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762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8286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2014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09A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533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2F0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4B4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A2D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683,02</w:t>
                  </w:r>
                </w:p>
              </w:tc>
            </w:tr>
            <w:tr w:rsidR="00730B96" w14:paraId="6F58AF5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934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3BA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A64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1A1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265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BBF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F5BC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FF79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6A9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FDF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C20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028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C96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45,42</w:t>
                  </w:r>
                </w:p>
              </w:tc>
            </w:tr>
            <w:tr w:rsidR="00730B96" w14:paraId="5300B50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640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CB2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196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E29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374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C39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CE8F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2863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3CF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4D6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76C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B4F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420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100,96</w:t>
                  </w:r>
                </w:p>
              </w:tc>
            </w:tr>
            <w:tr w:rsidR="00730B96" w14:paraId="4EF9460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B23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F98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4CF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7DE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604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A80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9411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3687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B91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537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020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704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344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120,28</w:t>
                  </w:r>
                </w:p>
              </w:tc>
            </w:tr>
            <w:tr w:rsidR="00730B96" w14:paraId="0192F9E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CB5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91D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9DC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6EA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EAD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07D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40B5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2E31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B9E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B6E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6EB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426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76C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99,90</w:t>
                  </w:r>
                </w:p>
              </w:tc>
            </w:tr>
            <w:tr w:rsidR="00730B96" w14:paraId="376D494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A4F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DC0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737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F53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723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47A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28B5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7899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B76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D2A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F6E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2E1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4CA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141,25</w:t>
                  </w:r>
                </w:p>
              </w:tc>
            </w:tr>
            <w:tr w:rsidR="00730B96" w14:paraId="69FF108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577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C02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747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3E0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CC7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D77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D47A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28D7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BFC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51C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9AD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BF2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7A4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139,89</w:t>
                  </w:r>
                </w:p>
              </w:tc>
            </w:tr>
            <w:tr w:rsidR="00730B96" w14:paraId="22F347A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C19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C6C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AE3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397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662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2E7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3999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960A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8BC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67F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7A1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BF2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56D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39,99</w:t>
                  </w:r>
                </w:p>
              </w:tc>
            </w:tr>
            <w:tr w:rsidR="00730B96" w14:paraId="53F5E3D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B6F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120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14D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8F6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8D4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8FA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1C00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F6F6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A7F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013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0A7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857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5CF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72,29</w:t>
                  </w:r>
                </w:p>
              </w:tc>
            </w:tr>
            <w:tr w:rsidR="00730B96" w14:paraId="74745C4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CD9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872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A0B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F20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184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DB5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0955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ED4D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536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866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859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D4D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ED8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49,95</w:t>
                  </w:r>
                </w:p>
              </w:tc>
            </w:tr>
            <w:tr w:rsidR="00730B96" w14:paraId="6F58849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7ED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DC3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E32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F34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E58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66A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1E84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8078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119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EE8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B53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E8B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268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45,42</w:t>
                  </w:r>
                </w:p>
              </w:tc>
            </w:tr>
            <w:tr w:rsidR="00730B96" w14:paraId="02C5443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F2C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0A5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995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AF9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1FE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C5B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9235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DAD1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98E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F92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527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7E6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900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45,12</w:t>
                  </w:r>
                </w:p>
              </w:tc>
            </w:tr>
            <w:tr w:rsidR="00730B96" w14:paraId="54A00C5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E75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1F9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E80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3E4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9BD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02A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C1E8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AF4E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45E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508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6D2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ED3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7F5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52,37</w:t>
                  </w:r>
                </w:p>
              </w:tc>
            </w:tr>
            <w:tr w:rsidR="00730B96" w14:paraId="25DA96E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04D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EF3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10E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8A4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163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08B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2E19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555E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E53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639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A3C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6EB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901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14,03</w:t>
                  </w:r>
                </w:p>
              </w:tc>
            </w:tr>
            <w:tr w:rsidR="00730B96" w14:paraId="65ADB6F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E50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BBE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1A2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365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B8F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9E3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C55D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5DE1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E38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F94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F1F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23B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EF0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97,94</w:t>
                  </w:r>
                </w:p>
              </w:tc>
            </w:tr>
            <w:tr w:rsidR="00730B96" w14:paraId="17E58DE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00B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12B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029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4E9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CF7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106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B346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55BD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D81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B34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072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6B5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B77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30,18</w:t>
                  </w:r>
                </w:p>
              </w:tc>
            </w:tr>
            <w:tr w:rsidR="00730B96" w14:paraId="74CABD9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99F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D55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6C0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7CE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3F0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91B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7EC7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7147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78B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CCC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1FB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DAD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5F3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137,63</w:t>
                  </w:r>
                </w:p>
              </w:tc>
            </w:tr>
            <w:tr w:rsidR="00730B96" w14:paraId="7F7621F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FFF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132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6F8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612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666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BD2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BA0C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354F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93A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3F6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A5D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FFC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5B3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123,90</w:t>
                  </w:r>
                </w:p>
              </w:tc>
            </w:tr>
            <w:tr w:rsidR="00730B96" w14:paraId="3D2E82F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667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936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F53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2EA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361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778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79DE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275E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BD1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295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D0B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7AA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9DD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19,47</w:t>
                  </w:r>
                </w:p>
              </w:tc>
            </w:tr>
            <w:tr w:rsidR="00730B96" w14:paraId="06EB958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541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7F2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ABC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607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614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002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D0C6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2263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A81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E58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32D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A19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351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384,67</w:t>
                  </w:r>
                </w:p>
              </w:tc>
            </w:tr>
            <w:tr w:rsidR="00730B96" w14:paraId="573E8B8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9A7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3CF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D41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147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66E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C34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12AF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A646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9ED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420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D3C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F6F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963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71,98</w:t>
                  </w:r>
                </w:p>
              </w:tc>
            </w:tr>
            <w:tr w:rsidR="00730B96" w14:paraId="738755B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769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34C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944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790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F5F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5C4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2999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BC7A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D3D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C33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BBD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17F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B3F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191,96</w:t>
                  </w:r>
                </w:p>
              </w:tc>
            </w:tr>
            <w:tr w:rsidR="00C41FD0" w14:paraId="4086835D" w14:textId="77777777" w:rsidTr="00C41FD0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036E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2CA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378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895A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D5B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3BA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204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34 400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116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5CD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F96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5 191,33</w:t>
                  </w:r>
                </w:p>
              </w:tc>
            </w:tr>
            <w:tr w:rsidR="00C41FD0" w14:paraId="2C658BA4" w14:textId="77777777" w:rsidTr="00C41F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614D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Podboří</w:t>
                  </w:r>
                </w:p>
              </w:tc>
            </w:tr>
            <w:tr w:rsidR="00730B96" w14:paraId="02C1D83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DE4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4EF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FE8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3B5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5E5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02C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0318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7ECB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140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370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675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B0F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0CE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25,58</w:t>
                  </w:r>
                </w:p>
              </w:tc>
            </w:tr>
            <w:tr w:rsidR="00730B96" w14:paraId="6B781C9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49A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B60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701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553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C23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E03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9697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FC3E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A42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009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C42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F7B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0DF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5,02</w:t>
                  </w:r>
                </w:p>
              </w:tc>
            </w:tr>
            <w:tr w:rsidR="00730B96" w14:paraId="5E5E5A1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8353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097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7C3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F72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A7F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CB9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AA0D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A614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D72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B32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E40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54C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42A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321,25</w:t>
                  </w:r>
                </w:p>
              </w:tc>
            </w:tr>
            <w:tr w:rsidR="00730B96" w14:paraId="06439CB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9C90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dle skut. stavu 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1E5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149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0A5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C1B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763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271D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74EB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3AC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2FD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459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713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913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5,49</w:t>
                  </w:r>
                </w:p>
              </w:tc>
            </w:tr>
            <w:tr w:rsidR="00730B96" w14:paraId="040FCC6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A32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D44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876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257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644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EE8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B6D8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5047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4D2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C98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4ED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095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2A0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68,90</w:t>
                  </w:r>
                </w:p>
              </w:tc>
            </w:tr>
            <w:tr w:rsidR="00730B96" w14:paraId="5606F6E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282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89F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469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AB8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09C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BF7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EACC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6BD1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CAD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13D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E28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8E2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9B2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</w:t>
                  </w:r>
                </w:p>
              </w:tc>
            </w:tr>
            <w:tr w:rsidR="00730B96" w14:paraId="598F16E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92F3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5E9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0A1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086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1EC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3C6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4CE3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72B2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7E6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7D0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4B2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3B9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F0E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290,34</w:t>
                  </w:r>
                </w:p>
              </w:tc>
            </w:tr>
            <w:tr w:rsidR="00730B96" w14:paraId="56706CB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2949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AF4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4E3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BE3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43B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E19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3188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0AF2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9F1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0DB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6B8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83B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D88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53,36</w:t>
                  </w:r>
                </w:p>
              </w:tc>
            </w:tr>
            <w:tr w:rsidR="00730B96" w14:paraId="75B5971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634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913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250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57E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3B5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680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0B1F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6F74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A71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71E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50E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B1A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C6D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97,62</w:t>
                  </w:r>
                </w:p>
              </w:tc>
            </w:tr>
            <w:tr w:rsidR="00730B96" w14:paraId="040539B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93BC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796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142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EA6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168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75C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C8F1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939F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B5A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264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64B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4C3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1A7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188,33</w:t>
                  </w:r>
                </w:p>
              </w:tc>
            </w:tr>
            <w:tr w:rsidR="00730B96" w14:paraId="6646F73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109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7FA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7ED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A8E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BB9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060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F8F5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AD10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AE6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4E6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AD0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60E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4D7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166,04</w:t>
                  </w:r>
                </w:p>
              </w:tc>
            </w:tr>
            <w:tr w:rsidR="00730B96" w14:paraId="59B0627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BD6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9F0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356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549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FA7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A57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C625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634D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137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C9B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AF3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0E1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9A8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109,86</w:t>
                  </w:r>
                </w:p>
              </w:tc>
            </w:tr>
            <w:tr w:rsidR="00730B96" w14:paraId="28EB286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3983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dle skut. stavu orná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4A3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912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13A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E37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817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D7AB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A37F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DFD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244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E54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6EF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228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59,17</w:t>
                  </w:r>
                </w:p>
              </w:tc>
            </w:tr>
            <w:tr w:rsidR="00730B96" w14:paraId="6C83144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E59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9F9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AC1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C8D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B09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FAE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5414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697C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F28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D57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837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0D0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74A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114,88</w:t>
                  </w:r>
                </w:p>
              </w:tc>
            </w:tr>
            <w:tr w:rsidR="00730B96" w14:paraId="61F908B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1F8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F37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782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01B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1D3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F9F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9E9F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1B14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BC2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8D6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06C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C4C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E0E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334,59</w:t>
                  </w:r>
                </w:p>
              </w:tc>
            </w:tr>
            <w:tr w:rsidR="00730B96" w14:paraId="35D6F93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C47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4E4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622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098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0D1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CF6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463C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4F20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F8D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4B6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E0C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0B0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27F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203,55</w:t>
                  </w:r>
                </w:p>
              </w:tc>
            </w:tr>
            <w:tr w:rsidR="00C41FD0" w14:paraId="5E8C7C1A" w14:textId="77777777" w:rsidTr="00C41FD0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553A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885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9ED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B762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53B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768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1E7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686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724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5B2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2 045,06</w:t>
                  </w:r>
                </w:p>
              </w:tc>
            </w:tr>
            <w:tr w:rsidR="00C41FD0" w14:paraId="5266A1D9" w14:textId="77777777" w:rsidTr="00C41F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D879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Řepeč</w:t>
                  </w:r>
                </w:p>
              </w:tc>
            </w:tr>
            <w:tr w:rsidR="00730B96" w14:paraId="40F259C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D98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CAE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041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D01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746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0EF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9779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CAFB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038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6DC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FD1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713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14B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35,46</w:t>
                  </w:r>
                </w:p>
              </w:tc>
            </w:tr>
            <w:tr w:rsidR="00730B96" w14:paraId="261A86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A84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C46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170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4F0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6CD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E95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09C4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7E6B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110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76B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D6B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357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148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63,80</w:t>
                  </w:r>
                </w:p>
              </w:tc>
            </w:tr>
            <w:tr w:rsidR="00730B96" w14:paraId="65CE4AA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D9B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E62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2C6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404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E91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F68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7F3A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B355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3FF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11B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86C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40E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0DC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275,80</w:t>
                  </w:r>
                </w:p>
              </w:tc>
            </w:tr>
            <w:tr w:rsidR="00730B96" w14:paraId="4C3D978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E8A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0B2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2DA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943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4BA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51C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3591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ED09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A13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D66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F69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639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207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5,04</w:t>
                  </w:r>
                </w:p>
              </w:tc>
            </w:tr>
            <w:tr w:rsidR="00730B96" w14:paraId="2B384ED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DA2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E84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CB0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A03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1B3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365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4688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AB53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005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C3E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34B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E72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AB3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2,23</w:t>
                  </w:r>
                </w:p>
              </w:tc>
            </w:tr>
            <w:tr w:rsidR="00730B96" w14:paraId="2118CF0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E4A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632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237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701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9AC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03F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5C04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DF0F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A5D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64E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805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2B7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9EB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386,48</w:t>
                  </w:r>
                </w:p>
              </w:tc>
            </w:tr>
            <w:tr w:rsidR="00730B96" w14:paraId="574B980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355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EC2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826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AAF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EE3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F42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6EC3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0930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80F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DB1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431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A55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E31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51,63</w:t>
                  </w:r>
                </w:p>
              </w:tc>
            </w:tr>
            <w:tr w:rsidR="00730B96" w14:paraId="06E291A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715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781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A6C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33F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D82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5F2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E8AC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FAB5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424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8CD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A8D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BFB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464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34,72</w:t>
                  </w:r>
                </w:p>
              </w:tc>
            </w:tr>
            <w:tr w:rsidR="00730B96" w14:paraId="22885F9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58F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C6C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A71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25A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3AA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017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61D0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4A91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30B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DAA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34A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75D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48C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73,29</w:t>
                  </w:r>
                </w:p>
              </w:tc>
            </w:tr>
            <w:tr w:rsidR="00730B96" w14:paraId="7A2C042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172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019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C4F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F9A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E8F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2F6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8B2C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F062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120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EE4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11C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11A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1D8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11,28</w:t>
                  </w:r>
                </w:p>
              </w:tc>
            </w:tr>
            <w:tr w:rsidR="00730B96" w14:paraId="3352DB1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422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95D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C0A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A4F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2B5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590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6AEB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8C93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1C8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1C9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F49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1FB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A28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23,74</w:t>
                  </w:r>
                </w:p>
              </w:tc>
            </w:tr>
            <w:tr w:rsidR="00730B96" w14:paraId="046609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47E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C32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C07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29C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14E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D38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B303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6B5E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4B8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021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E3F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92B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519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102,37</w:t>
                  </w:r>
                </w:p>
              </w:tc>
            </w:tr>
            <w:tr w:rsidR="00730B96" w14:paraId="0A7EBE4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2F6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30A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2CE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FA5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42E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8DD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ABA8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3D0C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129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83F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909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E65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909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38,43</w:t>
                  </w:r>
                </w:p>
              </w:tc>
            </w:tr>
            <w:tr w:rsidR="00730B96" w14:paraId="54DF1FA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DBE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D72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C44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6C9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FCA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A9C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FB90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9AF1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AB2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B2C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9F8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6F9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7EC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60,38</w:t>
                  </w:r>
                </w:p>
              </w:tc>
            </w:tr>
            <w:tr w:rsidR="00730B96" w14:paraId="2400FBB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A89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1E3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05C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E54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B92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763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D324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DDC7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022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678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9BF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088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E6D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46,88</w:t>
                  </w:r>
                </w:p>
              </w:tc>
            </w:tr>
            <w:tr w:rsidR="00730B96" w14:paraId="42FE297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F41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1B8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AED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286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DD2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F45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552D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6E6C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4BB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7DA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7FE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8DE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262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202,22</w:t>
                  </w:r>
                </w:p>
              </w:tc>
            </w:tr>
            <w:tr w:rsidR="00730B96" w14:paraId="1AD9D6F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B9F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0D0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603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EB3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F49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48B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2FBC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21D4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A6D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F20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B64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BE4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91D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6,23</w:t>
                  </w:r>
                </w:p>
              </w:tc>
            </w:tr>
            <w:tr w:rsidR="00730B96" w14:paraId="12EA680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184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E44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CC1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723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206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4F1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7CB0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54CD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F13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3A7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3BB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076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28A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10,98</w:t>
                  </w:r>
                </w:p>
              </w:tc>
            </w:tr>
            <w:tr w:rsidR="00730B96" w14:paraId="3A11261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AF95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B53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701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36C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9EF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736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61D4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EAF3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E38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0A1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D4F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E23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94C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281,59</w:t>
                  </w:r>
                </w:p>
              </w:tc>
            </w:tr>
            <w:tr w:rsidR="00730B96" w14:paraId="5739FDA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99C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059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73E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57E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84E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02F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97E2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A198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1F9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0CB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98E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C5C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6B0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238,71</w:t>
                  </w:r>
                </w:p>
              </w:tc>
            </w:tr>
            <w:tr w:rsidR="00730B96" w14:paraId="5531419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D14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447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C29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503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9E3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28A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C660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2131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8A2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FA9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7FC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822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538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13,65</w:t>
                  </w:r>
                </w:p>
              </w:tc>
            </w:tr>
            <w:tr w:rsidR="00730B96" w14:paraId="155200F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94F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DB0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C66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104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3A1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8D0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C2B2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1360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E00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1D4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FC5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783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B10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4,90</w:t>
                  </w:r>
                </w:p>
              </w:tc>
            </w:tr>
            <w:tr w:rsidR="00730B96" w14:paraId="1FF2D23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A56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42C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78E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2C3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A61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348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0915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43A8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2B6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AFC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C54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258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A0D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4,90</w:t>
                  </w:r>
                </w:p>
              </w:tc>
            </w:tr>
            <w:tr w:rsidR="00730B96" w14:paraId="3D065C4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6DF5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320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670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F58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F2E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135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4AEA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CD91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34F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049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55D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224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F41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456,94</w:t>
                  </w:r>
                </w:p>
              </w:tc>
            </w:tr>
            <w:tr w:rsidR="00730B96" w14:paraId="0BD2713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3F2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89F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8C5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D31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21F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6C3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1E94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00EF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9AA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F33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984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2CC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4BE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83,97</w:t>
                  </w:r>
                </w:p>
              </w:tc>
            </w:tr>
            <w:tr w:rsidR="00730B96" w14:paraId="1C0266F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7A2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6AA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A13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DAA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158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D1C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57A7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71A2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AFC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DAF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C00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952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AD0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254,14</w:t>
                  </w:r>
                </w:p>
              </w:tc>
            </w:tr>
            <w:tr w:rsidR="00730B96" w14:paraId="59E2A14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FCE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2AD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518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40B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E36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E8D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A497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1070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D5E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20B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061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72A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4EE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4,90</w:t>
                  </w:r>
                </w:p>
              </w:tc>
            </w:tr>
            <w:tr w:rsidR="00730B96" w14:paraId="7C62AA2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E9F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A12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B7F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9EE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AB2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E47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AAFF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EA78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8A1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2FA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11D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996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D96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48,96</w:t>
                  </w:r>
                </w:p>
              </w:tc>
            </w:tr>
            <w:tr w:rsidR="00730B96" w14:paraId="12B0635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55B2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86D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1B8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D45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67C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AE8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3799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B615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A3F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441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1E8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C1A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1E5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66,76</w:t>
                  </w:r>
                </w:p>
              </w:tc>
            </w:tr>
            <w:tr w:rsidR="00730B96" w14:paraId="44733D2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227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8AA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137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F38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CAB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D94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B551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CBE4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AE7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BF7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B62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0CE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7F2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223,58</w:t>
                  </w:r>
                </w:p>
              </w:tc>
            </w:tr>
            <w:tr w:rsidR="00730B96" w14:paraId="17F20AE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0BA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397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6E7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663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E7E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AC0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A999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275D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9AD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182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49A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FE5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F61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241,83</w:t>
                  </w:r>
                </w:p>
              </w:tc>
            </w:tr>
            <w:tr w:rsidR="00730B96" w14:paraId="4F3C0DA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E4C9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B49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8F7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CD2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59F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528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81F6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9466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8A4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C47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F5C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9AE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88A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52,69</w:t>
                  </w:r>
                </w:p>
              </w:tc>
            </w:tr>
            <w:tr w:rsidR="00730B96" w14:paraId="52E8D37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40A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BB4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7B9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3AA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2C5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530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4428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964A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11B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CA2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467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A52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225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142,43</w:t>
                  </w:r>
                </w:p>
              </w:tc>
            </w:tr>
            <w:tr w:rsidR="00730B96" w14:paraId="7B586AE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CD2D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0E7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B4C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978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CA3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5D9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9B5C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0B06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151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C2E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780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634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6FD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20,77</w:t>
                  </w:r>
                </w:p>
              </w:tc>
            </w:tr>
            <w:tr w:rsidR="00730B96" w14:paraId="70546C4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A577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8AC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48F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0C0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725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4E9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0243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B1E2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06B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B12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567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55F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C23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</w:t>
                  </w:r>
                </w:p>
              </w:tc>
            </w:tr>
            <w:tr w:rsidR="00730B96" w14:paraId="6110326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D7C0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D99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0F1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A70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F66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FFF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9A16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2F3D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7B1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D29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AB0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E4C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EA8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103,85</w:t>
                  </w:r>
                </w:p>
              </w:tc>
            </w:tr>
            <w:tr w:rsidR="00730B96" w14:paraId="2A5A3B3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9E5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2C3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386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ABB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E6D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A6C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D6CD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46FE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EDC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CFD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888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94F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724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730B96" w14:paraId="710CB59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CD40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FE6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42F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6C4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B87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75A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9AD3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6ED5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3FE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A4C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967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950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83C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19,29</w:t>
                  </w:r>
                </w:p>
              </w:tc>
            </w:tr>
            <w:tr w:rsidR="00730B96" w14:paraId="7E459B1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5553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012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2C1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055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B17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0A1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2BE2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47EF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52B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554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747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72A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D7B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74,18</w:t>
                  </w:r>
                </w:p>
              </w:tc>
            </w:tr>
            <w:tr w:rsidR="00730B96" w14:paraId="41E4857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BAD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CE8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032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E1C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727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5ED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1E6E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4029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FA9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ECC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BFD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BAB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874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18,40</w:t>
                  </w:r>
                </w:p>
              </w:tc>
            </w:tr>
            <w:tr w:rsidR="00730B96" w14:paraId="586D41F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C5F4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0EA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4E5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935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DAC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C9C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7D94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7F1B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6FF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2DF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873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FF5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475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13,35</w:t>
                  </w:r>
                </w:p>
              </w:tc>
            </w:tr>
            <w:tr w:rsidR="00730B96" w14:paraId="20796B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FE71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211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933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D51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9B4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01A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F32D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F484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4157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825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5D6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41A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140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</w:t>
                  </w:r>
                </w:p>
              </w:tc>
            </w:tr>
            <w:tr w:rsidR="00730B96" w14:paraId="28CCEF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AC0A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E16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603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024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72D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137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9FF1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BE6C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315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F16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E0D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923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511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26,70</w:t>
                  </w:r>
                </w:p>
              </w:tc>
            </w:tr>
            <w:tr w:rsidR="00730B96" w14:paraId="1483CD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C15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1FC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972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5B1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D5D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C50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0CBC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56AA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63B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E4D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7D3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BB6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7EB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364,67</w:t>
                  </w:r>
                </w:p>
              </w:tc>
            </w:tr>
            <w:tr w:rsidR="00730B96" w14:paraId="5BC0B20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496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2ED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C4F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65C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A84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AB3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7428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F53C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28B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3D6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AB9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1CB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6B0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13,06</w:t>
                  </w:r>
                </w:p>
              </w:tc>
            </w:tr>
            <w:tr w:rsidR="00730B96" w14:paraId="3343BDB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B9F1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036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70B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F94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BA8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036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4D7F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DE0E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739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CC0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266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234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B5B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</w:t>
                  </w:r>
                </w:p>
              </w:tc>
            </w:tr>
            <w:tr w:rsidR="00730B96" w14:paraId="0A11463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2BAE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A02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FDB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F6C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164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371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29DD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EBF1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8C3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A55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3E9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EDD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1EE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</w:t>
                  </w:r>
                </w:p>
              </w:tc>
            </w:tr>
            <w:tr w:rsidR="00730B96" w14:paraId="2C34AB0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5BFB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7D0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755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92B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F16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2F5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813D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ECC2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610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B6A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53E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7F7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E67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</w:t>
                  </w:r>
                </w:p>
              </w:tc>
            </w:tr>
            <w:tr w:rsidR="00730B96" w14:paraId="654BA0C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494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9D1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E1C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BE3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560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B1F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F3AC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DD8C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1BE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CC4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859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09F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F1D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73,29</w:t>
                  </w:r>
                </w:p>
              </w:tc>
            </w:tr>
            <w:tr w:rsidR="00730B96" w14:paraId="07EDBCA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9E9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54A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700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4CF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241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017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2198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A22F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20A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3B6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CA5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084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A7D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0,74</w:t>
                  </w:r>
                </w:p>
              </w:tc>
            </w:tr>
            <w:tr w:rsidR="00730B96" w14:paraId="7A0D44F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E21A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E95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BB8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90C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8D6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1B6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6674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6053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B56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AAC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82A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567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113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22,25</w:t>
                  </w:r>
                </w:p>
              </w:tc>
            </w:tr>
            <w:tr w:rsidR="00730B96" w14:paraId="512B086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BDB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738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441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AAE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693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E10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2FA7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0083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F7E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60E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BE7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6DD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C64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264,97</w:t>
                  </w:r>
                </w:p>
              </w:tc>
            </w:tr>
            <w:tr w:rsidR="00730B96" w14:paraId="28484E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68F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FC5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4E0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33C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C79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8A9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13B7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3384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7CF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38B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88E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8C8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7CE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311,71</w:t>
                  </w:r>
                </w:p>
              </w:tc>
            </w:tr>
            <w:tr w:rsidR="00730B96" w14:paraId="1E0A4A1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9DF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0AF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41E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463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78E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776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B7E1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045F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FA6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2E2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9DD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EFA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125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37,09</w:t>
                  </w:r>
                </w:p>
              </w:tc>
            </w:tr>
            <w:tr w:rsidR="00730B96" w14:paraId="62D8D16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BD2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68F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8F2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709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A3B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0F7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A820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C188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74F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49B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0D1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82D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81D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69,28</w:t>
                  </w:r>
                </w:p>
              </w:tc>
            </w:tr>
            <w:tr w:rsidR="00730B96" w14:paraId="4D2F3B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44C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D47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BB1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1D5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B24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50A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EC2F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9CB8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DF6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02D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767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2E3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D56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16,32</w:t>
                  </w:r>
                </w:p>
              </w:tc>
            </w:tr>
            <w:tr w:rsidR="00730B96" w14:paraId="3FF6B4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5C1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7A0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794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294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612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351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7524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B74B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2F9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02D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46F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C03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885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27,15</w:t>
                  </w:r>
                </w:p>
              </w:tc>
            </w:tr>
            <w:tr w:rsidR="00730B96" w14:paraId="2C586B0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914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602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E46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1A2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AA2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44A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1BA3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215F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945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CCF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B14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6A9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866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347,16</w:t>
                  </w:r>
                </w:p>
              </w:tc>
            </w:tr>
            <w:tr w:rsidR="00730B96" w14:paraId="27FF244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88D7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7AC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A92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82A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1F8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7C6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251E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C3C7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9A9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5CC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9BF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985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34B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29,67</w:t>
                  </w:r>
                </w:p>
              </w:tc>
            </w:tr>
            <w:tr w:rsidR="00730B96" w14:paraId="4284923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AE0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348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43A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779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B31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C9F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289D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F65D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7D1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881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C4C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1D5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C05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29,08</w:t>
                  </w:r>
                </w:p>
              </w:tc>
            </w:tr>
            <w:tr w:rsidR="00730B96" w14:paraId="63FC89E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21E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4CE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F30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C9C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EC5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CAA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285B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F8CC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627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992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DEF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631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A1B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6,97</w:t>
                  </w:r>
                </w:p>
              </w:tc>
            </w:tr>
            <w:tr w:rsidR="00730B96" w14:paraId="09C32D9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158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A86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080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C10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F48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4BC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D442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C2F6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AAA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942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65D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185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563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14,54</w:t>
                  </w:r>
                </w:p>
              </w:tc>
            </w:tr>
            <w:tr w:rsidR="00730B96" w14:paraId="5F23740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906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D97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BBD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17F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47A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F6D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049E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0E41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00E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1FA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DD5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C32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38C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169,28</w:t>
                  </w:r>
                </w:p>
              </w:tc>
            </w:tr>
            <w:tr w:rsidR="00730B96" w14:paraId="2E2A01A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FCF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745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9F2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261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C79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569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32F2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3C3D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6B3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1CB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83B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213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D56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77,44</w:t>
                  </w:r>
                </w:p>
              </w:tc>
            </w:tr>
            <w:tr w:rsidR="00730B96" w14:paraId="34D4C5D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DAA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46B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36A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F85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009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842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7262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ECF4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AF7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C45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3D4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06F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468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101,33</w:t>
                  </w:r>
                </w:p>
              </w:tc>
            </w:tr>
            <w:tr w:rsidR="00730B96" w14:paraId="739E59F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901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902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EA7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873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B34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AA9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A6AF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600A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399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4D0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38B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EA1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58A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484,55</w:t>
                  </w:r>
                </w:p>
              </w:tc>
            </w:tr>
            <w:tr w:rsidR="00730B96" w14:paraId="447A2C7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BF5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E3B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BF8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DA7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C0A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BF4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8D7B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98E0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B17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6B9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4FC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3E5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65A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404,88</w:t>
                  </w:r>
                </w:p>
              </w:tc>
            </w:tr>
            <w:tr w:rsidR="00730B96" w14:paraId="7E69414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6E7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2BD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867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2EE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9CE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1D5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1200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74D1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584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5FD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453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894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71A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125,37</w:t>
                  </w:r>
                </w:p>
              </w:tc>
            </w:tr>
            <w:tr w:rsidR="00730B96" w14:paraId="5605481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3B8F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97E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EA5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C88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8A0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339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1D88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DC25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35A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54C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717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C32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BDE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155,78</w:t>
                  </w:r>
                </w:p>
              </w:tc>
            </w:tr>
            <w:tr w:rsidR="00730B96" w14:paraId="4A42FB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A04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A7C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E9D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C7C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F67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EC4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D5BF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D524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D8F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68A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D91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BAE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E39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2,52</w:t>
                  </w:r>
                </w:p>
              </w:tc>
            </w:tr>
            <w:tr w:rsidR="00730B96" w14:paraId="3974454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F9C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FCC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9FA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A93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FA1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57C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D8C4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BDDA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49A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5A6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9C8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3E4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574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730B96" w14:paraId="3141483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037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04E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FF9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00E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7F3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6C2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EC6D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FF1D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971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631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599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202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E67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9,05</w:t>
                  </w:r>
                </w:p>
              </w:tc>
            </w:tr>
            <w:tr w:rsidR="00730B96" w14:paraId="30339E54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D3D9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075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A65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168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9C6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A63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C454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B95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FEB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855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47 184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A37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CB6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E65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7 038,09</w:t>
                  </w:r>
                </w:p>
              </w:tc>
            </w:tr>
            <w:tr w:rsidR="00730B96" w14:paraId="5F107FC6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C69F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Skrýchov u Opařan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8DE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2C4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B8C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408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58E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46B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FE1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B9F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B52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E41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8DC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2C8A" w14:textId="77777777" w:rsidR="00730B96" w:rsidRDefault="00730B96">
                  <w:pPr>
                    <w:spacing w:after="0" w:line="240" w:lineRule="auto"/>
                  </w:pPr>
                </w:p>
              </w:tc>
            </w:tr>
            <w:tr w:rsidR="00730B96" w14:paraId="4B1C388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C06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D68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CC1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1F5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5BC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32E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7042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6975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E2A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4E9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079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55C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FEF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1 054,83</w:t>
                  </w:r>
                </w:p>
              </w:tc>
            </w:tr>
            <w:tr w:rsidR="00730B96" w14:paraId="2C9D7FE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8BB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106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EAE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7AB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115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5C8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A79E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3DBC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207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2D2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37E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F01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2FB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313,05</w:t>
                  </w:r>
                </w:p>
              </w:tc>
            </w:tr>
            <w:tr w:rsidR="00730B96" w14:paraId="3660003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A7C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D98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DDC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CFF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2B3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D4A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A9A9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926A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134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8EE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5D5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7A0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004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119,83</w:t>
                  </w:r>
                </w:p>
              </w:tc>
            </w:tr>
            <w:tr w:rsidR="00730B96" w14:paraId="5E040F1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C01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C27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513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6A1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C5E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3A4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4D6A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C10F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ED4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03E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99F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80A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846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16,70</w:t>
                  </w:r>
                </w:p>
              </w:tc>
            </w:tr>
            <w:tr w:rsidR="00730B96" w14:paraId="353C10E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2E5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930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00F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A44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24B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448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8792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E077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692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C4F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325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2D4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492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75,85</w:t>
                  </w:r>
                </w:p>
              </w:tc>
            </w:tr>
            <w:tr w:rsidR="00730B96" w14:paraId="74D1EEB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B50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B29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32C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FA0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8A1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E93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90B6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6C83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5AA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1B8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CA5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18F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AB0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280,72</w:t>
                  </w:r>
                </w:p>
              </w:tc>
            </w:tr>
            <w:tr w:rsidR="00730B96" w14:paraId="42A27BF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133D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D18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A44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CE4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E3FE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87C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6025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43D1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566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65F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7A2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B22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9F9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291,14</w:t>
                  </w:r>
                </w:p>
              </w:tc>
            </w:tr>
            <w:tr w:rsidR="00730B96" w14:paraId="78763F1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81F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872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5D8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F26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6F3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8EF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273B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E398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C82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A34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11E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3B8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F40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558,83</w:t>
                  </w:r>
                </w:p>
              </w:tc>
            </w:tr>
            <w:tr w:rsidR="00730B96" w14:paraId="19B33AC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C53E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dle skut. stavu 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D9C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83A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82A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1AD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03A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2D03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AA59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B8D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F20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2C9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923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730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45,97</w:t>
                  </w:r>
                </w:p>
              </w:tc>
            </w:tr>
            <w:tr w:rsidR="00730B96" w14:paraId="54C43A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863D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dle skut. stavu 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908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5D2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CB0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9D2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FA4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5465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85B9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62A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809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2E3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3DA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3BD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52,40</w:t>
                  </w:r>
                </w:p>
              </w:tc>
            </w:tr>
            <w:tr w:rsidR="00730B96" w14:paraId="4A508B7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FFF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BF9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A5F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278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492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490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2B43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8629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448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699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225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5FC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BB1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265,55</w:t>
                  </w:r>
                </w:p>
              </w:tc>
            </w:tr>
            <w:tr w:rsidR="00730B96" w14:paraId="723EDA2C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547B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B1C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D08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651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11D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DB5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7679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A9F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FCA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9F4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20 067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569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92A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180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3 074,85</w:t>
                  </w:r>
                </w:p>
              </w:tc>
            </w:tr>
            <w:tr w:rsidR="00730B96" w14:paraId="22E90116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C012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Slavňovice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569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E56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430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86F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6B5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295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0F8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4E5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1E1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6B4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D74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10D1" w14:textId="77777777" w:rsidR="00730B96" w:rsidRDefault="00730B96">
                  <w:pPr>
                    <w:spacing w:after="0" w:line="240" w:lineRule="auto"/>
                  </w:pPr>
                </w:p>
              </w:tc>
            </w:tr>
            <w:tr w:rsidR="00730B96" w14:paraId="44C297E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76B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4C0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84D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70E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935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659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4140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1EC4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0B9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232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68B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C3E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D1E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202,54</w:t>
                  </w:r>
                </w:p>
              </w:tc>
            </w:tr>
            <w:tr w:rsidR="00730B96" w14:paraId="12A9623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59B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021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391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6C1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944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A91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762E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AEA1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BBC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E28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9DC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A65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648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327,57</w:t>
                  </w:r>
                </w:p>
              </w:tc>
            </w:tr>
            <w:tr w:rsidR="00730B96" w14:paraId="180839B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7D3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8BA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711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518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B83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48C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A499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7233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CA2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2E3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4F0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1DC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51C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8,02</w:t>
                  </w:r>
                </w:p>
              </w:tc>
            </w:tr>
            <w:tr w:rsidR="00730B96" w14:paraId="005B45A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40A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EC9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0C9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CB1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D67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CFF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8728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D79A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F89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177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232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1B0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101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365,12</w:t>
                  </w:r>
                </w:p>
              </w:tc>
            </w:tr>
            <w:tr w:rsidR="00730B96" w14:paraId="540C2DB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3A7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9BF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15D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8FC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9C3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B82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5DB3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8343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C3E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198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9C3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E95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1A1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130,79</w:t>
                  </w:r>
                </w:p>
              </w:tc>
            </w:tr>
            <w:tr w:rsidR="00730B96" w14:paraId="6AAB1D9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4F2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4EF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FBB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93F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479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618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FD02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0A2D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AB1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562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E32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0AB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B7A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54,34</w:t>
                  </w:r>
                </w:p>
              </w:tc>
            </w:tr>
            <w:tr w:rsidR="00730B96" w14:paraId="0E45799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06C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962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378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BB3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1B0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DB4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C9AB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9391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584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D68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0C1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5D3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F94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36,63</w:t>
                  </w:r>
                </w:p>
              </w:tc>
            </w:tr>
            <w:tr w:rsidR="00730B96" w14:paraId="7C5D19F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F99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9D2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C5F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BA9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1F5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9A2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BED6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F8D9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C4E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817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CC1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57D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740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24,07</w:t>
                  </w:r>
                </w:p>
              </w:tc>
            </w:tr>
            <w:tr w:rsidR="00730B96" w14:paraId="5E5527E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086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173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E96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076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466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4E7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7EBA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8E10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991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305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3E1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F90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BCF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825,90</w:t>
                  </w:r>
                </w:p>
              </w:tc>
            </w:tr>
            <w:tr w:rsidR="00730B96" w14:paraId="5F45A80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347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7C8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B22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CEF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BDC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CE3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DFA0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DEDE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BCE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01C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165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D20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A4F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73,57</w:t>
                  </w:r>
                </w:p>
              </w:tc>
            </w:tr>
            <w:tr w:rsidR="00730B96" w14:paraId="35E2105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81B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390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46D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622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522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6FC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29F7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CF84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26B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F8E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74E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0BB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6BB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166,06</w:t>
                  </w:r>
                </w:p>
              </w:tc>
            </w:tr>
            <w:tr w:rsidR="00730B96" w14:paraId="30ADDDB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B0A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92D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4D6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355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8C1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220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C68A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8159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989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15C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3D5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181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F53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318,19</w:t>
                  </w:r>
                </w:p>
              </w:tc>
            </w:tr>
            <w:tr w:rsidR="00730B96" w14:paraId="4637062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080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B80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97B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4A0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F26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9AA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DE41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3F26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9ED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030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608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18F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1BA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132,91</w:t>
                  </w:r>
                </w:p>
              </w:tc>
            </w:tr>
            <w:tr w:rsidR="00730B96" w14:paraId="12B672D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CA6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7D8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638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6C6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083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7E7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E8C2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4837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8CB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AF4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2BA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73B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245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336,66</w:t>
                  </w:r>
                </w:p>
              </w:tc>
            </w:tr>
            <w:tr w:rsidR="00730B96" w14:paraId="20A931D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041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B99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1B4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D7A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E4A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9D3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672E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2A28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8E4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EC7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C94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A0A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D89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21,80</w:t>
                  </w:r>
                </w:p>
              </w:tc>
            </w:tr>
            <w:tr w:rsidR="00730B96" w14:paraId="4089D71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839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B93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0A2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BF2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297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7C1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9719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7BBF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EF2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193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097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3CC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910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51,47</w:t>
                  </w:r>
                </w:p>
              </w:tc>
            </w:tr>
            <w:tr w:rsidR="00730B96" w14:paraId="7E3B007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4D4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279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5EF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006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0F2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C51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D34E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4A16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812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5AE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918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CFE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0E5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56,46</w:t>
                  </w:r>
                </w:p>
              </w:tc>
            </w:tr>
            <w:tr w:rsidR="00730B96" w14:paraId="78E7368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D62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6D9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D28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BBF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F52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A28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8C1E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4735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C7E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7C5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7DD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5B5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17F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70,69</w:t>
                  </w:r>
                </w:p>
              </w:tc>
            </w:tr>
            <w:tr w:rsidR="00730B96" w14:paraId="0F66AB5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481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323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2BD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ACD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12C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C94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C157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1550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71C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664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EE0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877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E90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</w:tr>
            <w:tr w:rsidR="00730B96" w14:paraId="4B890A9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42F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91B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C65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F64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EE8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06E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9D58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108D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CCF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1E6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41F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685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CA5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528,45</w:t>
                  </w:r>
                </w:p>
              </w:tc>
            </w:tr>
            <w:tr w:rsidR="00730B96" w14:paraId="6C5BE43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C3D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83B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EC4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4A9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966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46C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63E7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6573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642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D2C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24E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B11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08D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183,01</w:t>
                  </w:r>
                </w:p>
              </w:tc>
            </w:tr>
            <w:tr w:rsidR="00730B96" w14:paraId="28381D7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F01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819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528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C24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474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440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4C25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F8E5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958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CB9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2E6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26D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CE2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636,98</w:t>
                  </w:r>
                </w:p>
              </w:tc>
            </w:tr>
            <w:tr w:rsidR="00730B96" w14:paraId="280D407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FE4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9FE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F34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D79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B1E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94C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96AE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7892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21B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72C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BA5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CC9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97D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526,78</w:t>
                  </w:r>
                </w:p>
              </w:tc>
            </w:tr>
            <w:tr w:rsidR="00730B96" w14:paraId="0C3D1AF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E16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74F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3E6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26B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71B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B81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4748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6D93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4CE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D9F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D51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5B1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B69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320,46</w:t>
                  </w:r>
                </w:p>
              </w:tc>
            </w:tr>
            <w:tr w:rsidR="00730B96" w14:paraId="42974D6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4F5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C61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92D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E8D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884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DAA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2765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1AAA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054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763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505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AEB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44D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108,84</w:t>
                  </w:r>
                </w:p>
              </w:tc>
            </w:tr>
            <w:tr w:rsidR="00730B96" w14:paraId="7AABA7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96A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17C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131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A6A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498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8E1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5F93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7083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70F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69A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09A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5CE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FE5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43,29</w:t>
                  </w:r>
                </w:p>
              </w:tc>
            </w:tr>
            <w:tr w:rsidR="00730B96" w14:paraId="6913A1D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0CF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F19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2A1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6DF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DD7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3F2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45B6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2C2D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EF9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A89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3A7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B50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E18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28,46</w:t>
                  </w:r>
                </w:p>
              </w:tc>
            </w:tr>
            <w:tr w:rsidR="00730B96" w14:paraId="7D731D0A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E994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A90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8E2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A6D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A8F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146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572E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1C3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760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B06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36 906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5DE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0B6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803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5 586,63</w:t>
                  </w:r>
                </w:p>
              </w:tc>
            </w:tr>
            <w:tr w:rsidR="00730B96" w14:paraId="260A0098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FF05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Stádlec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3C5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4B3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8D3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6A1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0E6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70E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7F8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87A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010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CCE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8AF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D42F" w14:textId="77777777" w:rsidR="00730B96" w:rsidRDefault="00730B96">
                  <w:pPr>
                    <w:spacing w:after="0" w:line="240" w:lineRule="auto"/>
                  </w:pPr>
                </w:p>
              </w:tc>
            </w:tr>
            <w:tr w:rsidR="00730B96" w14:paraId="63B77EF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98D0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5C5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94A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A2A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2A3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BE1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8B1E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E8E7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3C0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C4D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053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BC6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24B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31,98</w:t>
                  </w:r>
                </w:p>
              </w:tc>
            </w:tr>
            <w:tr w:rsidR="00730B96" w14:paraId="66E2C5A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945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AA3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C73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18F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A37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559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151D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DD83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619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86A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E7D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48B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78C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108,28</w:t>
                  </w:r>
                </w:p>
              </w:tc>
            </w:tr>
            <w:tr w:rsidR="00730B96" w14:paraId="25FD698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7867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CE0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B3E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D5C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ADC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8DC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3CC2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BBFF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6C9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6CE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3BB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FA5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455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145,35</w:t>
                  </w:r>
                </w:p>
              </w:tc>
            </w:tr>
            <w:tr w:rsidR="00730B96" w14:paraId="222A025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60F4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277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BEC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AB8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794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B8C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42F9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1B62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CB6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303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B8B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3A6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F0F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65,41</w:t>
                  </w:r>
                </w:p>
              </w:tc>
            </w:tr>
            <w:tr w:rsidR="00730B96" w14:paraId="3EBBF63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3F1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F2E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910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EF8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894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443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A6FC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027DA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8CE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F79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6A3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C4A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14F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195,35</w:t>
                  </w:r>
                </w:p>
              </w:tc>
            </w:tr>
            <w:tr w:rsidR="00730B96" w14:paraId="4A9153C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80A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983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12E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061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F9A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25D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D002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B977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362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5D2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5DD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9FB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B3F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82,56</w:t>
                  </w:r>
                </w:p>
              </w:tc>
            </w:tr>
            <w:tr w:rsidR="00730B96" w14:paraId="2DE2D79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46C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A33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AF5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1F7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A15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DFB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A655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EB01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5B5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E61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AC8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36D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DB4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220,78</w:t>
                  </w:r>
                </w:p>
              </w:tc>
            </w:tr>
            <w:tr w:rsidR="00730B96" w14:paraId="2B62CEB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762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9BE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C03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974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745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E6E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3C41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7A68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D3E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C08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D2E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F72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CB2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64,10</w:t>
                  </w:r>
                </w:p>
              </w:tc>
            </w:tr>
            <w:tr w:rsidR="00730B96" w14:paraId="30DA824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299E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36A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EE4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D1F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FFF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726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9EB4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4DBE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6BE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A38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7D9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DF1F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9D3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29,07</w:t>
                  </w:r>
                </w:p>
              </w:tc>
            </w:tr>
            <w:tr w:rsidR="00730B96" w14:paraId="3FA2503E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A1B5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7F8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878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1B3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94B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65B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F799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6F7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31B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6BF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897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96E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4C1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942,87</w:t>
                  </w:r>
                </w:p>
              </w:tc>
            </w:tr>
            <w:tr w:rsidR="00730B96" w14:paraId="05DBBB2D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1E1C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Sedlo u Stádlce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EBD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795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DD3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9D1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FBD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113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47F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B88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FF2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CC3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51C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9D3C" w14:textId="77777777" w:rsidR="00730B96" w:rsidRDefault="00730B96">
                  <w:pPr>
                    <w:spacing w:after="0" w:line="240" w:lineRule="auto"/>
                  </w:pPr>
                </w:p>
              </w:tc>
            </w:tr>
            <w:tr w:rsidR="00730B96" w14:paraId="0FD6A4D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5F8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728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516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A44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F2A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1AF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E2A4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99FE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D87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AB4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04D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30A1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7FF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159,53</w:t>
                  </w:r>
                </w:p>
              </w:tc>
            </w:tr>
            <w:tr w:rsidR="00730B96" w14:paraId="7956F6B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973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79D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0AE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9CB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971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093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9AE9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AC8D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BE7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E8EB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6BB9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4CBB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887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15,36</w:t>
                  </w:r>
                </w:p>
              </w:tc>
            </w:tr>
            <w:tr w:rsidR="00730B96" w14:paraId="6F29398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D0D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48E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F27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F24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791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456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5E59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5D103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1CE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C32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AB0E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0EC8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C83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24,57</w:t>
                  </w:r>
                </w:p>
              </w:tc>
            </w:tr>
            <w:tr w:rsidR="00730B96" w14:paraId="252CB72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94C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D6A2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E91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8BF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91A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693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F447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36EDC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ECFF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F53C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EFB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0F22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420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121,31</w:t>
                  </w:r>
                </w:p>
              </w:tc>
            </w:tr>
            <w:tr w:rsidR="00730B96" w14:paraId="0C677F2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2EA0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8E7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12A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0C3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B19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CC7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5C12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F1A8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A8F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1CE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FE0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F65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40B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89,06</w:t>
                  </w:r>
                </w:p>
              </w:tc>
            </w:tr>
            <w:tr w:rsidR="00730B96" w14:paraId="7936BE0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FBF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3C2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5CB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9DD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4EF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279D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87480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A0A65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B1D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37CA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0550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D276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D13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291,41</w:t>
                  </w:r>
                </w:p>
              </w:tc>
            </w:tr>
            <w:tr w:rsidR="00730B96" w14:paraId="4D96C74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582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7D28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33F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225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F90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A629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94F36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075B4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3EE1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F1F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5B5D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AEF7" w14:textId="77777777" w:rsidR="00730B96" w:rsidRDefault="00C41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0BB4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101,17</w:t>
                  </w:r>
                </w:p>
              </w:tc>
            </w:tr>
            <w:tr w:rsidR="00730B96" w14:paraId="7D9C6DF2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45FD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C82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B12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D9F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C14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E97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F027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B50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6614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C323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068F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7BA3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CDF7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802,40</w:t>
                  </w:r>
                </w:p>
              </w:tc>
            </w:tr>
            <w:tr w:rsidR="00730B96" w14:paraId="7E817C60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C86F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9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3D57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058E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CEF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6E7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B72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EFD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272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D12C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3BD5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186 695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32B8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9C9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9F2E" w14:textId="77777777" w:rsidR="00730B96" w:rsidRDefault="00C41F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28 622</w:t>
                  </w:r>
                </w:p>
              </w:tc>
            </w:tr>
            <w:tr w:rsidR="00730B96" w14:paraId="55671492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78D1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D332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2D3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2B3D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B84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2B99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623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1626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89CA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105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4435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743B" w14:textId="77777777" w:rsidR="00730B96" w:rsidRDefault="00730B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C025" w14:textId="77777777" w:rsidR="00730B96" w:rsidRDefault="00730B96">
                  <w:pPr>
                    <w:spacing w:after="0" w:line="240" w:lineRule="auto"/>
                  </w:pPr>
                </w:p>
              </w:tc>
            </w:tr>
          </w:tbl>
          <w:p w14:paraId="6E8D09AA" w14:textId="77777777" w:rsidR="00730B96" w:rsidRDefault="00730B96">
            <w:pPr>
              <w:spacing w:after="0" w:line="240" w:lineRule="auto"/>
            </w:pPr>
          </w:p>
        </w:tc>
      </w:tr>
      <w:tr w:rsidR="00730B96" w14:paraId="37C48ADE" w14:textId="77777777">
        <w:trPr>
          <w:trHeight w:val="254"/>
        </w:trPr>
        <w:tc>
          <w:tcPr>
            <w:tcW w:w="115" w:type="dxa"/>
          </w:tcPr>
          <w:p w14:paraId="06818134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31464F9B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68AB1F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79BED8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9B4499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A3A383" w14:textId="77777777" w:rsidR="00730B96" w:rsidRDefault="00730B96">
            <w:pPr>
              <w:pStyle w:val="EmptyCellLayoutStyle"/>
              <w:spacing w:after="0" w:line="240" w:lineRule="auto"/>
            </w:pPr>
          </w:p>
        </w:tc>
      </w:tr>
      <w:tr w:rsidR="00730B96" w14:paraId="495E57A1" w14:textId="77777777">
        <w:trPr>
          <w:trHeight w:val="1305"/>
        </w:trPr>
        <w:tc>
          <w:tcPr>
            <w:tcW w:w="115" w:type="dxa"/>
          </w:tcPr>
          <w:p w14:paraId="0A103BEC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30B96" w14:paraId="24D3DAC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74F9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3AF3CB1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4B809AB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357EE3D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F5B8395" w14:textId="77777777" w:rsidR="00730B96" w:rsidRDefault="00C41F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E7CAA47" w14:textId="77777777" w:rsidR="00730B96" w:rsidRDefault="00730B96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3F9D6984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14E5D362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4"/>
            <w:hMerge/>
          </w:tcPr>
          <w:p w14:paraId="4FEB15B1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ABFEE5" w14:textId="77777777" w:rsidR="00730B96" w:rsidRDefault="00730B96">
            <w:pPr>
              <w:pStyle w:val="EmptyCellLayoutStyle"/>
              <w:spacing w:after="0" w:line="240" w:lineRule="auto"/>
            </w:pPr>
          </w:p>
        </w:tc>
      </w:tr>
      <w:tr w:rsidR="00730B96" w14:paraId="69CEEE21" w14:textId="77777777">
        <w:trPr>
          <w:trHeight w:val="315"/>
        </w:trPr>
        <w:tc>
          <w:tcPr>
            <w:tcW w:w="115" w:type="dxa"/>
          </w:tcPr>
          <w:p w14:paraId="43549D6B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2027FB39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DD7C05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EB9C24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D1E021" w14:textId="77777777" w:rsidR="00730B96" w:rsidRDefault="00730B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901DAB" w14:textId="77777777" w:rsidR="00730B96" w:rsidRDefault="00730B96">
            <w:pPr>
              <w:pStyle w:val="EmptyCellLayoutStyle"/>
              <w:spacing w:after="0" w:line="240" w:lineRule="auto"/>
            </w:pPr>
          </w:p>
        </w:tc>
      </w:tr>
    </w:tbl>
    <w:p w14:paraId="42924CFE" w14:textId="77777777" w:rsidR="00730B96" w:rsidRDefault="00730B96">
      <w:pPr>
        <w:spacing w:after="0" w:line="240" w:lineRule="auto"/>
      </w:pPr>
    </w:p>
    <w:sectPr w:rsidR="00730B9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0957D" w14:textId="77777777" w:rsidR="00000000" w:rsidRDefault="00C41FD0">
      <w:pPr>
        <w:spacing w:after="0" w:line="240" w:lineRule="auto"/>
      </w:pPr>
      <w:r>
        <w:separator/>
      </w:r>
    </w:p>
  </w:endnote>
  <w:endnote w:type="continuationSeparator" w:id="0">
    <w:p w14:paraId="526D2571" w14:textId="77777777" w:rsidR="00000000" w:rsidRDefault="00C4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30B96" w14:paraId="37634F2E" w14:textId="77777777">
      <w:tc>
        <w:tcPr>
          <w:tcW w:w="9346" w:type="dxa"/>
        </w:tcPr>
        <w:p w14:paraId="11A15D44" w14:textId="77777777" w:rsidR="00730B96" w:rsidRDefault="00730B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683BFD5" w14:textId="77777777" w:rsidR="00730B96" w:rsidRDefault="00730B96">
          <w:pPr>
            <w:pStyle w:val="EmptyCellLayoutStyle"/>
            <w:spacing w:after="0" w:line="240" w:lineRule="auto"/>
          </w:pPr>
        </w:p>
      </w:tc>
    </w:tr>
    <w:tr w:rsidR="00730B96" w14:paraId="76A6E358" w14:textId="77777777">
      <w:tc>
        <w:tcPr>
          <w:tcW w:w="9346" w:type="dxa"/>
        </w:tcPr>
        <w:p w14:paraId="77E17AD7" w14:textId="77777777" w:rsidR="00730B96" w:rsidRDefault="00730B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30B96" w14:paraId="49FA182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326FDC" w14:textId="77777777" w:rsidR="00730B96" w:rsidRDefault="00C41FD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A7E343E" w14:textId="77777777" w:rsidR="00730B96" w:rsidRDefault="00730B96">
          <w:pPr>
            <w:spacing w:after="0" w:line="240" w:lineRule="auto"/>
          </w:pPr>
        </w:p>
      </w:tc>
    </w:tr>
    <w:tr w:rsidR="00730B96" w14:paraId="095D4954" w14:textId="77777777">
      <w:tc>
        <w:tcPr>
          <w:tcW w:w="9346" w:type="dxa"/>
        </w:tcPr>
        <w:p w14:paraId="7B6CA957" w14:textId="77777777" w:rsidR="00730B96" w:rsidRDefault="00730B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2A970E9" w14:textId="77777777" w:rsidR="00730B96" w:rsidRDefault="00730B9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0806C" w14:textId="77777777" w:rsidR="00000000" w:rsidRDefault="00C41FD0">
      <w:pPr>
        <w:spacing w:after="0" w:line="240" w:lineRule="auto"/>
      </w:pPr>
      <w:r>
        <w:separator/>
      </w:r>
    </w:p>
  </w:footnote>
  <w:footnote w:type="continuationSeparator" w:id="0">
    <w:p w14:paraId="039CD2F5" w14:textId="77777777" w:rsidR="00000000" w:rsidRDefault="00C41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30B96" w14:paraId="797D0055" w14:textId="77777777">
      <w:tc>
        <w:tcPr>
          <w:tcW w:w="144" w:type="dxa"/>
        </w:tcPr>
        <w:p w14:paraId="49A7DAFF" w14:textId="77777777" w:rsidR="00730B96" w:rsidRDefault="00730B9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7894DDD" w14:textId="77777777" w:rsidR="00730B96" w:rsidRDefault="00730B96">
          <w:pPr>
            <w:pStyle w:val="EmptyCellLayoutStyle"/>
            <w:spacing w:after="0" w:line="240" w:lineRule="auto"/>
          </w:pPr>
        </w:p>
      </w:tc>
    </w:tr>
    <w:tr w:rsidR="00730B96" w14:paraId="385C1039" w14:textId="77777777">
      <w:tc>
        <w:tcPr>
          <w:tcW w:w="144" w:type="dxa"/>
        </w:tcPr>
        <w:p w14:paraId="4B82B00B" w14:textId="77777777" w:rsidR="00730B96" w:rsidRDefault="00730B9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30B96" w14:paraId="2A8710B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FA876E0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CE56A42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82A3B9E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73E0DD8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2A5CB3E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D72F711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E7D3699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4A442E1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CA68D86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C903B13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437293C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335BAC3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F4AAE1F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F06A897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D7E6DB8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643DC8C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470C33F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4FF204D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</w:tr>
          <w:tr w:rsidR="00C41FD0" w14:paraId="52C2483B" w14:textId="77777777" w:rsidTr="00C41F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987DFE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30B96" w14:paraId="4180B18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264061" w14:textId="77777777" w:rsidR="00730B96" w:rsidRDefault="00C41F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č.51N01/47</w:t>
                      </w:r>
                    </w:p>
                  </w:tc>
                </w:tr>
              </w:tbl>
              <w:p w14:paraId="0127CEFB" w14:textId="77777777" w:rsidR="00730B96" w:rsidRDefault="00730B9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953295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</w:tr>
          <w:tr w:rsidR="00730B96" w14:paraId="0226830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59F1EE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A2D98D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80E8DE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7253AF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011B8C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8A7B76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AF4126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631C22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3B0936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DD33AF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149CF7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D661C8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721C62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B7B6A3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E67FA7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BC0DDA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6C1220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003CB9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</w:tr>
          <w:tr w:rsidR="00C41FD0" w14:paraId="4241C4EC" w14:textId="77777777" w:rsidTr="00C41F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7CE308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1E74B0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30B96" w14:paraId="4DB8551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6F590E" w14:textId="77777777" w:rsidR="00730B96" w:rsidRDefault="00C41F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3A60A02" w14:textId="77777777" w:rsidR="00730B96" w:rsidRDefault="00730B9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C5EEEA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30B96" w14:paraId="7C2C970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6B7320" w14:textId="77777777" w:rsidR="00730B96" w:rsidRDefault="00C41F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5110147</w:t>
                      </w:r>
                    </w:p>
                  </w:tc>
                </w:tr>
              </w:tbl>
              <w:p w14:paraId="55AA9985" w14:textId="77777777" w:rsidR="00730B96" w:rsidRDefault="00730B9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788EDC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30B96" w14:paraId="0ED75D9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0D5088" w14:textId="77777777" w:rsidR="00730B96" w:rsidRDefault="00C41F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72EC1DF" w14:textId="77777777" w:rsidR="00730B96" w:rsidRDefault="00730B9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D07B8D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20ADA8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B2F347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30B96" w14:paraId="2931D76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2BBE58" w14:textId="77777777" w:rsidR="00730B96" w:rsidRDefault="00C41F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29.09.2001</w:t>
                      </w:r>
                    </w:p>
                  </w:tc>
                </w:tr>
              </w:tbl>
              <w:p w14:paraId="7820CB40" w14:textId="77777777" w:rsidR="00730B96" w:rsidRDefault="00730B9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22601F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30B96" w14:paraId="65A56DD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CE4121" w14:textId="77777777" w:rsidR="00730B96" w:rsidRDefault="00C41F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673F607" w14:textId="77777777" w:rsidR="00730B96" w:rsidRDefault="00730B9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B21600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30B96" w14:paraId="4A248D9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02E554" w14:textId="77777777" w:rsidR="00730B96" w:rsidRDefault="00C41F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28 622 Kč</w:t>
                      </w:r>
                    </w:p>
                  </w:tc>
                </w:tr>
              </w:tbl>
              <w:p w14:paraId="775813DF" w14:textId="77777777" w:rsidR="00730B96" w:rsidRDefault="00730B9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FF3931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</w:tr>
          <w:tr w:rsidR="00730B96" w14:paraId="4BC93C2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2C6D72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6F94D7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ADE1A3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B5E27D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BE98B3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9F4C2D9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E3E509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D65AD1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66E7E1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DA886B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B03701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3AFBCD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CDACA87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987BD4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D3453E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140B1B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FACB65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59D18E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</w:tr>
          <w:tr w:rsidR="00730B96" w14:paraId="4539D9C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14AE76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758AA1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543150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F486FA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EB1883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181E74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54F8D9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DB52DB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0673FA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9BFE2E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732C0A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6D42E3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ABF4B3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D768FE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E3BCC0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CD01D8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CC8B1F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01DAF6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</w:tr>
          <w:tr w:rsidR="00730B96" w14:paraId="729BFB1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644291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5A9303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30B96" w14:paraId="5522B7F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C6A7DD" w14:textId="77777777" w:rsidR="00730B96" w:rsidRDefault="00C41F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FF7F06C" w14:textId="77777777" w:rsidR="00730B96" w:rsidRDefault="00730B9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CF1E79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D0ED7D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338C9B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A5F8FD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4DE437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38F7CF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879446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4FED43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4E0726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74EE2E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E24F73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E0EC877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2D6755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E1E325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D3F648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</w:tr>
          <w:tr w:rsidR="00C41FD0" w14:paraId="2F046639" w14:textId="77777777" w:rsidTr="00C41F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FCF134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BE534C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E8E6AAA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9EF6B8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6BA718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30B96" w14:paraId="5304693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F60AAD" w14:textId="77777777" w:rsidR="00730B96" w:rsidRDefault="00C41F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16.07.2021</w:t>
                      </w:r>
                    </w:p>
                  </w:tc>
                </w:tr>
              </w:tbl>
              <w:p w14:paraId="6B4518B4" w14:textId="77777777" w:rsidR="00730B96" w:rsidRDefault="00730B9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D1944C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32F876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30B96" w14:paraId="47BDF44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7279F8" w14:textId="77777777" w:rsidR="00730B96" w:rsidRDefault="00C41F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D518283" w14:textId="77777777" w:rsidR="00730B96" w:rsidRDefault="00730B9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DF63B2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0089F2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B8BA12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C6FE03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0B78C7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255344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F84F83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0F3F83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</w:tr>
          <w:tr w:rsidR="00C41FD0" w14:paraId="2B6C3487" w14:textId="77777777" w:rsidTr="00C41F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D2662F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A6EBDE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EB398D5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FB26E1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0F5730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79090ED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148852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BEA2C8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277A933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CB8C67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30B96" w14:paraId="0E2A372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D60928" w14:textId="77777777" w:rsidR="00730B96" w:rsidRDefault="00C41F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01.10.2001</w:t>
                      </w:r>
                    </w:p>
                  </w:tc>
                </w:tr>
              </w:tbl>
              <w:p w14:paraId="04926AB3" w14:textId="77777777" w:rsidR="00730B96" w:rsidRDefault="00730B9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CACC36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E08E931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E6DF68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15741F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148CD9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</w:tr>
          <w:tr w:rsidR="00C41FD0" w14:paraId="4576D34D" w14:textId="77777777" w:rsidTr="00C41F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27F4C2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E5AEE3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731069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494CBB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1191CD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134694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878531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0D7228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E13BB3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BC33B1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17FC45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235BD48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F5387B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84BD26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592BF4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F7FE9E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EFB81B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</w:tr>
          <w:tr w:rsidR="00730B96" w14:paraId="178271D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A951599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46A8C9D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6A12A97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FEBCE9B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461CB6E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6C5FA80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427DB89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81E0B35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3A0D46E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C027A8C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62406A0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F1F2A0D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99D0D5D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9167E0E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EEEADAF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58A012C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A5BAC5C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9F001D0" w14:textId="77777777" w:rsidR="00730B96" w:rsidRDefault="00730B9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2560074" w14:textId="77777777" w:rsidR="00730B96" w:rsidRDefault="00730B96">
          <w:pPr>
            <w:spacing w:after="0" w:line="240" w:lineRule="auto"/>
          </w:pPr>
        </w:p>
      </w:tc>
    </w:tr>
    <w:tr w:rsidR="00730B96" w14:paraId="30130163" w14:textId="77777777">
      <w:tc>
        <w:tcPr>
          <w:tcW w:w="144" w:type="dxa"/>
        </w:tcPr>
        <w:p w14:paraId="3EE72962" w14:textId="77777777" w:rsidR="00730B96" w:rsidRDefault="00730B9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52B7ACE" w14:textId="77777777" w:rsidR="00730B96" w:rsidRDefault="00730B9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96"/>
    <w:rsid w:val="00730B96"/>
    <w:rsid w:val="00C4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B764"/>
  <w15:docId w15:val="{7FB0B427-C7DC-4C7A-ABDC-C8668398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1985</Words>
  <Characters>11718</Characters>
  <Application>Microsoft Office Word</Application>
  <DocSecurity>0</DocSecurity>
  <Lines>97</Lines>
  <Paragraphs>27</Paragraphs>
  <ScaleCrop>false</ScaleCrop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2021-07-16T10:33:00Z</dcterms:created>
  <dcterms:modified xsi:type="dcterms:W3CDTF">2021-07-16T10:33:00Z</dcterms:modified>
</cp:coreProperties>
</file>