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Hanácká zemědělská společnost Jevíčko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Třebovská 713, 56943 Jevíčko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Biskupice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2 692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2 922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Jevíčko-předměstí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65 379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23 273,44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Víska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23 787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94 780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33 525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č.252N05/19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25210519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30.09.2005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33 525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