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8D065C" w14:paraId="494BB74C" w14:textId="77777777">
        <w:trPr>
          <w:trHeight w:val="100"/>
        </w:trPr>
        <w:tc>
          <w:tcPr>
            <w:tcW w:w="107" w:type="dxa"/>
          </w:tcPr>
          <w:p w14:paraId="00F278B8" w14:textId="77777777" w:rsidR="008D065C" w:rsidRDefault="008D065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10DE31D" w14:textId="77777777" w:rsidR="008D065C" w:rsidRDefault="008D065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CCEB930" w14:textId="77777777" w:rsidR="008D065C" w:rsidRDefault="008D065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1A329CC" w14:textId="77777777" w:rsidR="008D065C" w:rsidRDefault="008D065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B875C43" w14:textId="77777777" w:rsidR="008D065C" w:rsidRDefault="008D065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EB586C" w14:textId="77777777" w:rsidR="008D065C" w:rsidRDefault="008D065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9ABF828" w14:textId="77777777" w:rsidR="008D065C" w:rsidRDefault="008D065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55BF6F8" w14:textId="77777777" w:rsidR="008D065C" w:rsidRDefault="008D06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1E32CF" w14:textId="77777777" w:rsidR="008D065C" w:rsidRDefault="008D065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8FD0D8" w14:textId="77777777" w:rsidR="008D065C" w:rsidRDefault="008D065C">
            <w:pPr>
              <w:pStyle w:val="EmptyCellLayoutStyle"/>
              <w:spacing w:after="0" w:line="240" w:lineRule="auto"/>
            </w:pPr>
          </w:p>
        </w:tc>
      </w:tr>
      <w:tr w:rsidR="00C77ECB" w14:paraId="2F697523" w14:textId="77777777" w:rsidTr="00C77ECB">
        <w:trPr>
          <w:trHeight w:val="340"/>
        </w:trPr>
        <w:tc>
          <w:tcPr>
            <w:tcW w:w="107" w:type="dxa"/>
          </w:tcPr>
          <w:p w14:paraId="78C3CDBA" w14:textId="77777777" w:rsidR="008D065C" w:rsidRDefault="008D065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AB840B9" w14:textId="77777777" w:rsidR="008D065C" w:rsidRDefault="008D065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997BF44" w14:textId="77777777" w:rsidR="008D065C" w:rsidRDefault="008D065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8D065C" w14:paraId="3E2FEA2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1672D" w14:textId="77777777" w:rsidR="008D065C" w:rsidRDefault="00C77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F37054E" w14:textId="77777777" w:rsidR="008D065C" w:rsidRDefault="008D065C">
            <w:pPr>
              <w:spacing w:after="0" w:line="240" w:lineRule="auto"/>
            </w:pPr>
          </w:p>
        </w:tc>
        <w:tc>
          <w:tcPr>
            <w:tcW w:w="2422" w:type="dxa"/>
          </w:tcPr>
          <w:p w14:paraId="0EF63BA5" w14:textId="77777777" w:rsidR="008D065C" w:rsidRDefault="008D065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75ADDB2" w14:textId="77777777" w:rsidR="008D065C" w:rsidRDefault="008D06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F7A459" w14:textId="77777777" w:rsidR="008D065C" w:rsidRDefault="008D065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68A407" w14:textId="77777777" w:rsidR="008D065C" w:rsidRDefault="008D065C">
            <w:pPr>
              <w:pStyle w:val="EmptyCellLayoutStyle"/>
              <w:spacing w:after="0" w:line="240" w:lineRule="auto"/>
            </w:pPr>
          </w:p>
        </w:tc>
      </w:tr>
      <w:tr w:rsidR="008D065C" w14:paraId="041B821C" w14:textId="77777777">
        <w:trPr>
          <w:trHeight w:val="167"/>
        </w:trPr>
        <w:tc>
          <w:tcPr>
            <w:tcW w:w="107" w:type="dxa"/>
          </w:tcPr>
          <w:p w14:paraId="7BBF9C53" w14:textId="77777777" w:rsidR="008D065C" w:rsidRDefault="008D065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DD097A" w14:textId="77777777" w:rsidR="008D065C" w:rsidRDefault="008D065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AC14165" w14:textId="77777777" w:rsidR="008D065C" w:rsidRDefault="008D065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2F6A2C0" w14:textId="77777777" w:rsidR="008D065C" w:rsidRDefault="008D065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ACE63A2" w14:textId="77777777" w:rsidR="008D065C" w:rsidRDefault="008D065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D12D6C" w14:textId="77777777" w:rsidR="008D065C" w:rsidRDefault="008D065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5C84D8C" w14:textId="77777777" w:rsidR="008D065C" w:rsidRDefault="008D065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053A803" w14:textId="77777777" w:rsidR="008D065C" w:rsidRDefault="008D06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613EC0" w14:textId="77777777" w:rsidR="008D065C" w:rsidRDefault="008D065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B1266B" w14:textId="77777777" w:rsidR="008D065C" w:rsidRDefault="008D065C">
            <w:pPr>
              <w:pStyle w:val="EmptyCellLayoutStyle"/>
              <w:spacing w:after="0" w:line="240" w:lineRule="auto"/>
            </w:pPr>
          </w:p>
        </w:tc>
      </w:tr>
      <w:tr w:rsidR="00C77ECB" w14:paraId="4AE6B9FB" w14:textId="77777777" w:rsidTr="00C77ECB">
        <w:tc>
          <w:tcPr>
            <w:tcW w:w="107" w:type="dxa"/>
          </w:tcPr>
          <w:p w14:paraId="2E5B183C" w14:textId="77777777" w:rsidR="008D065C" w:rsidRDefault="008D065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7BD78C5" w14:textId="77777777" w:rsidR="008D065C" w:rsidRDefault="008D065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ACF1D5B" w14:textId="77777777" w:rsidR="008D065C" w:rsidRDefault="008D065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8D065C" w14:paraId="72947D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10FD" w14:textId="77777777" w:rsidR="008D065C" w:rsidRDefault="00C77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8717" w14:textId="77777777" w:rsidR="008D065C" w:rsidRDefault="00C77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93446" w14:textId="77777777" w:rsidR="008D065C" w:rsidRDefault="00C77E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671A" w14:textId="77777777" w:rsidR="008D065C" w:rsidRDefault="00C77EC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B2C16" w14:textId="77777777" w:rsidR="008D065C" w:rsidRDefault="00C77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7011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9290" w14:textId="77777777" w:rsidR="008D065C" w:rsidRDefault="00C77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09BE5" w14:textId="77777777" w:rsidR="008D065C" w:rsidRDefault="00C77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96426" w14:textId="77777777" w:rsidR="008D065C" w:rsidRDefault="00C77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3FC5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77ECB" w14:paraId="3B069493" w14:textId="77777777" w:rsidTr="00C77EC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F628C" w14:textId="77777777" w:rsidR="008D065C" w:rsidRDefault="00C77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Libořezy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DCDDE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F7DB6" w14:textId="77777777" w:rsidR="008D065C" w:rsidRDefault="008D065C">
                  <w:pPr>
                    <w:spacing w:after="0" w:line="240" w:lineRule="auto"/>
                  </w:pPr>
                </w:p>
              </w:tc>
            </w:tr>
            <w:tr w:rsidR="008D065C" w14:paraId="24FB41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E93A3" w14:textId="77777777" w:rsidR="008D065C" w:rsidRDefault="00C77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8B9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1DC4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B4628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F749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90C6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270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10.05.2011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E20B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CDB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6D3E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7ECB" w14:paraId="1B77B630" w14:textId="77777777" w:rsidTr="00C77EC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3C86F" w14:textId="77777777" w:rsidR="008D065C" w:rsidRDefault="00C77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572A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EE09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BD8B3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539EC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BF171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A6CA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C77ECB" w14:paraId="74B8362A" w14:textId="77777777" w:rsidTr="00C77EC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50FA6" w14:textId="77777777" w:rsidR="008D065C" w:rsidRDefault="00C77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Radouňka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351F5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FF91" w14:textId="77777777" w:rsidR="008D065C" w:rsidRDefault="008D065C">
                  <w:pPr>
                    <w:spacing w:after="0" w:line="240" w:lineRule="auto"/>
                  </w:pPr>
                </w:p>
              </w:tc>
            </w:tr>
            <w:tr w:rsidR="008D065C" w14:paraId="30F52D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2D6F4" w14:textId="77777777" w:rsidR="008D065C" w:rsidRDefault="00C77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257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3CD87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098D3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95E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315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44E9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8E61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F6F9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819D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D065C" w14:paraId="0595BE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A9DE9" w14:textId="77777777" w:rsidR="008D065C" w:rsidRDefault="00C77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8D35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015A2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B2B5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68ED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293B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9A39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455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17.04.2019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2465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15DB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D065C" w14:paraId="1E7BB0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87F99" w14:textId="77777777" w:rsidR="008D065C" w:rsidRDefault="00C77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403D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37710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B909C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7647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556F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5E44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3212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BB93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C9FC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D065C" w14:paraId="6B2ECC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1D238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678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FD23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D472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B041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9993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6996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7215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7C1A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E195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586,17</w:t>
                  </w:r>
                </w:p>
              </w:tc>
            </w:tr>
            <w:tr w:rsidR="008D065C" w14:paraId="547006D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56BC6" w14:textId="77777777" w:rsidR="008D065C" w:rsidRDefault="00C77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47F4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3D89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69B8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96D1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BF75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D47A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1E91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71B8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CDB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7ECB" w14:paraId="542A87A8" w14:textId="77777777" w:rsidTr="00C77EC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0041" w14:textId="77777777" w:rsidR="008D065C" w:rsidRDefault="00C77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AC99F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5B99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50652,00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CE396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F19F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92B9E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B117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586,17</w:t>
                  </w:r>
                </w:p>
              </w:tc>
            </w:tr>
            <w:tr w:rsidR="00C77ECB" w14:paraId="25FAA64C" w14:textId="77777777" w:rsidTr="00C77EC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3080D" w14:textId="77777777" w:rsidR="008D065C" w:rsidRDefault="00C77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Stráž nad Nežárkou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F524F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58136" w14:textId="77777777" w:rsidR="008D065C" w:rsidRDefault="008D065C">
                  <w:pPr>
                    <w:spacing w:after="0" w:line="240" w:lineRule="auto"/>
                  </w:pPr>
                </w:p>
              </w:tc>
            </w:tr>
            <w:tr w:rsidR="008D065C" w14:paraId="2897C7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A757F" w14:textId="77777777" w:rsidR="008D065C" w:rsidRDefault="00C77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A525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5BF3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50170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4ED7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6EEE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7293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305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D7CF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0AC8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D065C" w14:paraId="37C5A1F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20203" w14:textId="77777777" w:rsidR="008D065C" w:rsidRDefault="00C77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0B0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8C30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73CD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694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C683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5D76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5355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C9A9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0F2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D065C" w14:paraId="09FC57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311BE" w14:textId="77777777" w:rsidR="008D065C" w:rsidRDefault="00C77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C626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865C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8B5C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0433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FFD3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CA3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B820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7B6F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2B73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D065C" w14:paraId="63A3F9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BA039" w14:textId="77777777" w:rsidR="008D065C" w:rsidRDefault="00C77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7C8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C2E5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BB87E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ACA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8D49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638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D34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74A5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B0B7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D065C" w14:paraId="15A122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718C2" w14:textId="77777777" w:rsidR="008D065C" w:rsidRDefault="00C77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D8F8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94CE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8C9C2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0F10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B029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02AE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AF97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06B4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172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D065C" w14:paraId="2A2A22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A6BEE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B637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126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5311D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9F48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0A4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5F51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8CB1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36F9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FB7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D065C" w14:paraId="271254D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FCE6F" w14:textId="77777777" w:rsidR="008D065C" w:rsidRDefault="00C77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F371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2359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FBF52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B8D3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594C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84A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3369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2131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2A00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D065C" w14:paraId="435FEC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D47E0" w14:textId="77777777" w:rsidR="008D065C" w:rsidRDefault="00C77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AFD5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5EFD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C60C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3844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637B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718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7073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C5AD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C03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7ECB" w14:paraId="3DBCBF62" w14:textId="77777777" w:rsidTr="00C77EC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D66D8" w14:textId="77777777" w:rsidR="008D065C" w:rsidRDefault="00C77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3387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5B6C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4364,00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1F07F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409D0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92396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7261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C77ECB" w14:paraId="441C6EED" w14:textId="77777777" w:rsidTr="00C77ECB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6DEA8" w14:textId="77777777" w:rsidR="008D065C" w:rsidRDefault="00C77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5BED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63531,00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6D2DB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27D2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8A4B0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2E87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586,17</w:t>
                  </w:r>
                </w:p>
              </w:tc>
            </w:tr>
          </w:tbl>
          <w:p w14:paraId="11D84A33" w14:textId="77777777" w:rsidR="008D065C" w:rsidRDefault="008D065C">
            <w:pPr>
              <w:spacing w:after="0" w:line="240" w:lineRule="auto"/>
            </w:pPr>
          </w:p>
        </w:tc>
        <w:tc>
          <w:tcPr>
            <w:tcW w:w="15" w:type="dxa"/>
          </w:tcPr>
          <w:p w14:paraId="7977F06D" w14:textId="77777777" w:rsidR="008D065C" w:rsidRDefault="008D065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4F867A" w14:textId="77777777" w:rsidR="008D065C" w:rsidRDefault="008D065C">
            <w:pPr>
              <w:pStyle w:val="EmptyCellLayoutStyle"/>
              <w:spacing w:after="0" w:line="240" w:lineRule="auto"/>
            </w:pPr>
          </w:p>
        </w:tc>
      </w:tr>
      <w:tr w:rsidR="008D065C" w14:paraId="4A65E42D" w14:textId="77777777">
        <w:trPr>
          <w:trHeight w:val="124"/>
        </w:trPr>
        <w:tc>
          <w:tcPr>
            <w:tcW w:w="107" w:type="dxa"/>
          </w:tcPr>
          <w:p w14:paraId="1079ACDA" w14:textId="77777777" w:rsidR="008D065C" w:rsidRDefault="008D065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6E8D26E" w14:textId="77777777" w:rsidR="008D065C" w:rsidRDefault="008D065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CDD9862" w14:textId="77777777" w:rsidR="008D065C" w:rsidRDefault="008D065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C2BB9F2" w14:textId="77777777" w:rsidR="008D065C" w:rsidRDefault="008D065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4896AA7" w14:textId="77777777" w:rsidR="008D065C" w:rsidRDefault="008D065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CD7EAF" w14:textId="77777777" w:rsidR="008D065C" w:rsidRDefault="008D065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481B646" w14:textId="77777777" w:rsidR="008D065C" w:rsidRDefault="008D065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F3A65D5" w14:textId="77777777" w:rsidR="008D065C" w:rsidRDefault="008D06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618462" w14:textId="77777777" w:rsidR="008D065C" w:rsidRDefault="008D065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205B93" w14:textId="77777777" w:rsidR="008D065C" w:rsidRDefault="008D065C">
            <w:pPr>
              <w:pStyle w:val="EmptyCellLayoutStyle"/>
              <w:spacing w:after="0" w:line="240" w:lineRule="auto"/>
            </w:pPr>
          </w:p>
        </w:tc>
      </w:tr>
      <w:tr w:rsidR="00C77ECB" w14:paraId="0611EE67" w14:textId="77777777" w:rsidTr="00C77ECB">
        <w:trPr>
          <w:trHeight w:val="340"/>
        </w:trPr>
        <w:tc>
          <w:tcPr>
            <w:tcW w:w="107" w:type="dxa"/>
          </w:tcPr>
          <w:p w14:paraId="41EF8104" w14:textId="77777777" w:rsidR="008D065C" w:rsidRDefault="008D065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8D065C" w14:paraId="45F6EC2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5B29" w14:textId="77777777" w:rsidR="008D065C" w:rsidRDefault="00C77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CCEF0E8" w14:textId="77777777" w:rsidR="008D065C" w:rsidRDefault="008D065C">
            <w:pPr>
              <w:spacing w:after="0" w:line="240" w:lineRule="auto"/>
            </w:pPr>
          </w:p>
        </w:tc>
        <w:tc>
          <w:tcPr>
            <w:tcW w:w="40" w:type="dxa"/>
          </w:tcPr>
          <w:p w14:paraId="6FFCA5F7" w14:textId="77777777" w:rsidR="008D065C" w:rsidRDefault="008D065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A77DA68" w14:textId="77777777" w:rsidR="008D065C" w:rsidRDefault="008D065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302B459" w14:textId="77777777" w:rsidR="008D065C" w:rsidRDefault="008D06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CDC21A" w14:textId="77777777" w:rsidR="008D065C" w:rsidRDefault="008D065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9C3E60" w14:textId="77777777" w:rsidR="008D065C" w:rsidRDefault="008D065C">
            <w:pPr>
              <w:pStyle w:val="EmptyCellLayoutStyle"/>
              <w:spacing w:after="0" w:line="240" w:lineRule="auto"/>
            </w:pPr>
          </w:p>
        </w:tc>
      </w:tr>
      <w:tr w:rsidR="008D065C" w14:paraId="3AD55E28" w14:textId="77777777">
        <w:trPr>
          <w:trHeight w:val="225"/>
        </w:trPr>
        <w:tc>
          <w:tcPr>
            <w:tcW w:w="107" w:type="dxa"/>
          </w:tcPr>
          <w:p w14:paraId="78F38CE7" w14:textId="77777777" w:rsidR="008D065C" w:rsidRDefault="008D065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2716F8E" w14:textId="77777777" w:rsidR="008D065C" w:rsidRDefault="008D065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4D17B52" w14:textId="77777777" w:rsidR="008D065C" w:rsidRDefault="008D065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374BF5F" w14:textId="77777777" w:rsidR="008D065C" w:rsidRDefault="008D065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0DE7D66" w14:textId="77777777" w:rsidR="008D065C" w:rsidRDefault="008D065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7D7C63" w14:textId="77777777" w:rsidR="008D065C" w:rsidRDefault="008D065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3199CA2" w14:textId="77777777" w:rsidR="008D065C" w:rsidRDefault="008D065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89AD54F" w14:textId="77777777" w:rsidR="008D065C" w:rsidRDefault="008D06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F60540" w14:textId="77777777" w:rsidR="008D065C" w:rsidRDefault="008D065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344204" w14:textId="77777777" w:rsidR="008D065C" w:rsidRDefault="008D065C">
            <w:pPr>
              <w:pStyle w:val="EmptyCellLayoutStyle"/>
              <w:spacing w:after="0" w:line="240" w:lineRule="auto"/>
            </w:pPr>
          </w:p>
        </w:tc>
      </w:tr>
      <w:tr w:rsidR="00C77ECB" w14:paraId="7ED83BAB" w14:textId="77777777" w:rsidTr="00C77ECB">
        <w:tc>
          <w:tcPr>
            <w:tcW w:w="107" w:type="dxa"/>
          </w:tcPr>
          <w:p w14:paraId="268A020B" w14:textId="77777777" w:rsidR="008D065C" w:rsidRDefault="008D065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8D065C" w14:paraId="312AD4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D2DD9" w14:textId="77777777" w:rsidR="008D065C" w:rsidRDefault="00C77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AD1B" w14:textId="77777777" w:rsidR="008D065C" w:rsidRDefault="00C77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1C565" w14:textId="77777777" w:rsidR="008D065C" w:rsidRDefault="00C77E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E6C56" w14:textId="77777777" w:rsidR="008D065C" w:rsidRDefault="00C77EC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F055F" w14:textId="77777777" w:rsidR="008D065C" w:rsidRDefault="00C77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DD71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756E" w14:textId="77777777" w:rsidR="008D065C" w:rsidRDefault="00C77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E257" w14:textId="77777777" w:rsidR="008D065C" w:rsidRDefault="00C77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1F43B" w14:textId="77777777" w:rsidR="008D065C" w:rsidRDefault="00C77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33FF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77ECB" w14:paraId="3CA4C6FF" w14:textId="77777777" w:rsidTr="00C77EC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3B5E3" w14:textId="77777777" w:rsidR="008D065C" w:rsidRDefault="00C77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Děbolín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C2F5F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F654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3AB6F" w14:textId="77777777" w:rsidR="008D065C" w:rsidRDefault="008D065C">
                  <w:pPr>
                    <w:spacing w:after="0" w:line="240" w:lineRule="auto"/>
                  </w:pPr>
                </w:p>
              </w:tc>
            </w:tr>
            <w:tr w:rsidR="008D065C" w14:paraId="322FBF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30047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5CE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E5A0B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108D9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D572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569C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E5C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3355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6048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18F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93,54</w:t>
                  </w:r>
                </w:p>
              </w:tc>
            </w:tr>
            <w:tr w:rsidR="008D065C" w14:paraId="558933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4C10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CEDE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0C7D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1B43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2B91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3D32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8DF5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D6B84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28F6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4443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25,96</w:t>
                  </w:r>
                </w:p>
              </w:tc>
            </w:tr>
            <w:tr w:rsidR="008D065C" w14:paraId="57D563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A6F1C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2E6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13BB1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BEA2F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1B1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F16B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8606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0530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1D2C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F51E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92,25</w:t>
                  </w:r>
                </w:p>
              </w:tc>
            </w:tr>
            <w:tr w:rsidR="008D065C" w14:paraId="4CFB06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373D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EDDC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FD59F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2E790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5EF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B34C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39AF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CE12F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7675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384D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217,24</w:t>
                  </w:r>
                </w:p>
              </w:tc>
            </w:tr>
            <w:tr w:rsidR="008D065C" w14:paraId="4ED459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F1705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2ECC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2D049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D3E56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3D7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B80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EB39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B73CE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6D2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6E17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6 543,48</w:t>
                  </w:r>
                </w:p>
              </w:tc>
            </w:tr>
            <w:tr w:rsidR="008D065C" w14:paraId="2ACCDF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800C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7198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B7A0D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4A65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0EBD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5820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B4E3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39859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8736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5E4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337,08</w:t>
                  </w:r>
                </w:p>
              </w:tc>
            </w:tr>
            <w:tr w:rsidR="008D065C" w14:paraId="0A11EF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4A2E1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93FF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7E9B4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D8BB6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59F8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6EDA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78B5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4016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428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A8AF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3,74</w:t>
                  </w:r>
                </w:p>
              </w:tc>
            </w:tr>
            <w:tr w:rsidR="008D065C" w14:paraId="7A0846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4F133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62F8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B4881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689D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0A2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5601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36D9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94D8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DE04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224B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22,33</w:t>
                  </w:r>
                </w:p>
              </w:tc>
            </w:tr>
            <w:tr w:rsidR="008D065C" w14:paraId="1347C5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0B563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B502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E18E5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DDC4B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8C73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F7BF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4C40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06534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6BF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723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405,01</w:t>
                  </w:r>
                </w:p>
              </w:tc>
            </w:tr>
            <w:tr w:rsidR="008D065C" w14:paraId="040949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0C79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965F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4657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C4562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E88E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710F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722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0385C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EFF9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0C38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8,42</w:t>
                  </w:r>
                </w:p>
              </w:tc>
            </w:tr>
            <w:tr w:rsidR="008D065C" w14:paraId="725189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7A7AB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30C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4EEAE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56A9E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0E5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AB20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CF75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95F94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4999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5141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35,66</w:t>
                  </w:r>
                </w:p>
              </w:tc>
            </w:tr>
            <w:tr w:rsidR="008D065C" w14:paraId="1FB083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B12E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6160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85FCB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FA046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479B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F3F7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2C97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6CEA3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2343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ABC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16,14</w:t>
                  </w:r>
                </w:p>
              </w:tc>
            </w:tr>
            <w:tr w:rsidR="008D065C" w14:paraId="02C885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18BAD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5DE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6B8D6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DCEBE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1498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EBFA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B039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5B237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2B34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C00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100,55</w:t>
                  </w:r>
                </w:p>
              </w:tc>
            </w:tr>
            <w:tr w:rsidR="008D065C" w14:paraId="040747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84D5D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CD38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CFF93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57016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D2F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FE2F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2FA4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7E90F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9CB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D287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26,54</w:t>
                  </w:r>
                </w:p>
              </w:tc>
            </w:tr>
            <w:tr w:rsidR="008D065C" w14:paraId="40C41C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06835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A89C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5616D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77846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E020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F9B6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C3B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622A4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BBB4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C7A7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2 219,51</w:t>
                  </w:r>
                </w:p>
              </w:tc>
            </w:tr>
            <w:tr w:rsidR="008D065C" w14:paraId="5A0C71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F7EB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8C02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03A1C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228E0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F80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4E6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C971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0C1E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9A36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F863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58,46</w:t>
                  </w:r>
                </w:p>
              </w:tc>
            </w:tr>
            <w:tr w:rsidR="008D065C" w14:paraId="43A43C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C0C75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A8C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52CE2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D775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790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B22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F15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F4290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9402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E76E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273,95</w:t>
                  </w:r>
                </w:p>
              </w:tc>
            </w:tr>
            <w:tr w:rsidR="00C77ECB" w14:paraId="30C80922" w14:textId="77777777" w:rsidTr="00C77EC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07017" w14:textId="77777777" w:rsidR="008D065C" w:rsidRDefault="00C77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70CAB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DD4E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89632,00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DD1DA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85E8D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3690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A2F5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10 479,86</w:t>
                  </w:r>
                </w:p>
              </w:tc>
            </w:tr>
            <w:tr w:rsidR="00C77ECB" w14:paraId="00638517" w14:textId="77777777" w:rsidTr="00C77EC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32AFB" w14:textId="77777777" w:rsidR="008D065C" w:rsidRDefault="00C77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Lhota u Stráže nad Nežárkou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D0929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5588F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7104" w14:textId="77777777" w:rsidR="008D065C" w:rsidRDefault="008D065C">
                  <w:pPr>
                    <w:spacing w:after="0" w:line="240" w:lineRule="auto"/>
                  </w:pPr>
                </w:p>
              </w:tc>
            </w:tr>
            <w:tr w:rsidR="008D065C" w14:paraId="7FD95D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586A5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B1FC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706A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B6DC5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F018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B2FA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0D53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F8E5F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596A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02FD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51,57</w:t>
                  </w:r>
                </w:p>
              </w:tc>
            </w:tr>
            <w:tr w:rsidR="008D065C" w14:paraId="779E94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B1A05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20D7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AFA9A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CA929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2464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DD7D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EE38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C366C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0886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EAA7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0,38</w:t>
                  </w:r>
                </w:p>
              </w:tc>
            </w:tr>
            <w:tr w:rsidR="008D065C" w14:paraId="44A7FC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13EA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3AE2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E011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BA14C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7BC5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07C3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A2F8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6CC9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33DD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89E2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858,58</w:t>
                  </w:r>
                </w:p>
              </w:tc>
            </w:tr>
            <w:tr w:rsidR="00C77ECB" w14:paraId="43C41C64" w14:textId="77777777" w:rsidTr="00C77EC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92644" w14:textId="77777777" w:rsidR="008D065C" w:rsidRDefault="00C77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FB90D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ED7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9499,00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565A4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93C3E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8CD13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00E5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910,53</w:t>
                  </w:r>
                </w:p>
              </w:tc>
            </w:tr>
            <w:tr w:rsidR="00C77ECB" w14:paraId="5C46CDCC" w14:textId="77777777" w:rsidTr="00C77EC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05EA" w14:textId="77777777" w:rsidR="008D065C" w:rsidRDefault="00C77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Jindřichův Hradec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84D7A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11949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3E8CD" w14:textId="77777777" w:rsidR="008D065C" w:rsidRDefault="008D065C">
                  <w:pPr>
                    <w:spacing w:after="0" w:line="240" w:lineRule="auto"/>
                  </w:pPr>
                </w:p>
              </w:tc>
            </w:tr>
            <w:tr w:rsidR="008D065C" w14:paraId="416064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1F655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3F1F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5AD4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63B64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12BB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6004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F7C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A87F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40A5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DB5B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200,96</w:t>
                  </w:r>
                </w:p>
              </w:tc>
            </w:tr>
            <w:tr w:rsidR="008D065C" w14:paraId="63E652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7DEF8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A96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CE86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C874B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F13D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9503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7F6E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88F80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624B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AC2F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416,72</w:t>
                  </w:r>
                </w:p>
              </w:tc>
            </w:tr>
            <w:tr w:rsidR="008D065C" w14:paraId="5FCF1F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255FE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99F8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8F47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7B348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5853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0B7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995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5A421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653D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2E6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149,46</w:t>
                  </w:r>
                </w:p>
              </w:tc>
            </w:tr>
            <w:tr w:rsidR="00C77ECB" w14:paraId="5381C5CB" w14:textId="77777777" w:rsidTr="00C77EC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49A4D" w14:textId="77777777" w:rsidR="008D065C" w:rsidRDefault="00C77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C621A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C491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7417,00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D3320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33CF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3563A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FDA9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767,14</w:t>
                  </w:r>
                </w:p>
              </w:tc>
            </w:tr>
            <w:tr w:rsidR="00C77ECB" w14:paraId="1BF4085D" w14:textId="77777777" w:rsidTr="00C77EC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EF03" w14:textId="77777777" w:rsidR="008D065C" w:rsidRDefault="00C77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Libořezy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46A4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FEAD9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18EE7" w14:textId="77777777" w:rsidR="008D065C" w:rsidRDefault="008D065C">
                  <w:pPr>
                    <w:spacing w:after="0" w:line="240" w:lineRule="auto"/>
                  </w:pPr>
                </w:p>
              </w:tc>
            </w:tr>
            <w:tr w:rsidR="008D065C" w14:paraId="4B717D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1A675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BCC1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081D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2E563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CDB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816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4DF7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10.05.2011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CD40E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00D6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F0CF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1 360,80</w:t>
                  </w:r>
                </w:p>
              </w:tc>
            </w:tr>
            <w:tr w:rsidR="00C77ECB" w14:paraId="3FE59F40" w14:textId="77777777" w:rsidTr="00C77EC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B330F" w14:textId="77777777" w:rsidR="008D065C" w:rsidRDefault="00C77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14DC8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CB1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14667,00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A3974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0535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3BBF0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DBF6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1 360,80</w:t>
                  </w:r>
                </w:p>
              </w:tc>
            </w:tr>
            <w:tr w:rsidR="00C77ECB" w14:paraId="698CAEFE" w14:textId="77777777" w:rsidTr="00C77EC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B2E3E" w14:textId="77777777" w:rsidR="008D065C" w:rsidRDefault="00C77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Mníšek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DC5E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DCA88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F88B8" w14:textId="77777777" w:rsidR="008D065C" w:rsidRDefault="008D065C">
                  <w:pPr>
                    <w:spacing w:after="0" w:line="240" w:lineRule="auto"/>
                  </w:pPr>
                </w:p>
              </w:tc>
            </w:tr>
            <w:tr w:rsidR="008D065C" w14:paraId="0BA917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2304C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3AE4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1850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92FF7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1E91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76FA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DC7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FAA2C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052F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CC18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34,89</w:t>
                  </w:r>
                </w:p>
              </w:tc>
            </w:tr>
            <w:tr w:rsidR="008D065C" w14:paraId="67292E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2AD0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3503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3CE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56B6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E7A6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BA08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A61D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462E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91AB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2CDA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63,87</w:t>
                  </w:r>
                </w:p>
              </w:tc>
            </w:tr>
            <w:tr w:rsidR="008D065C" w14:paraId="173AAB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DB219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62EF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8BC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14D41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944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E1D3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3B46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BA835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0D13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734A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118,41</w:t>
                  </w:r>
                </w:p>
              </w:tc>
            </w:tr>
            <w:tr w:rsidR="008D065C" w14:paraId="4A5383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04600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451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8799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C61BB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E034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1559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CAF8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5F688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F6CE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1241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33,37</w:t>
                  </w:r>
                </w:p>
              </w:tc>
            </w:tr>
            <w:tr w:rsidR="008D065C" w14:paraId="6292F0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7F9CC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6B9A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5FB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DF80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CFA2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7E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DF63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BADDE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9EA3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B7EF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212,86</w:t>
                  </w:r>
                </w:p>
              </w:tc>
            </w:tr>
            <w:tr w:rsidR="008D065C" w14:paraId="3E7FB2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C4527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BE6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79D4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9E81E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A7E4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AFFD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504B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2A9C3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76A0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F76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145,05</w:t>
                  </w:r>
                </w:p>
              </w:tc>
            </w:tr>
            <w:tr w:rsidR="008D065C" w14:paraId="06A773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B7D2C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DC87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0620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CCC54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7980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0BC8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766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1B0C0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935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F1F0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17,58</w:t>
                  </w:r>
                </w:p>
              </w:tc>
            </w:tr>
            <w:tr w:rsidR="008D065C" w14:paraId="34B928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8ABB0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F5A6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CD91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245B7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953F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65C4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092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FE713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0BB0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4414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274,40</w:t>
                  </w:r>
                </w:p>
              </w:tc>
            </w:tr>
            <w:tr w:rsidR="008D065C" w14:paraId="491C2E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21360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E1A8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B650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0D202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55D3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69DB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D43E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E21F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67EE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396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320,42</w:t>
                  </w:r>
                </w:p>
              </w:tc>
            </w:tr>
            <w:tr w:rsidR="008D065C" w14:paraId="75048C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2E223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A4FC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50D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065B9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B577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D08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AF80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AF438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7FEF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CC52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85,67</w:t>
                  </w:r>
                </w:p>
              </w:tc>
            </w:tr>
            <w:tr w:rsidR="008D065C" w14:paraId="0EFF14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51645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43E0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CF1D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636F1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6AF2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AC28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4F6C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C0C4E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0E84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B9A6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153,84</w:t>
                  </w:r>
                </w:p>
              </w:tc>
            </w:tr>
            <w:tr w:rsidR="008D065C" w14:paraId="05E4FC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A67E5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0B68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80A7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C5B4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E61C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9215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227C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DF20F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1CB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573B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1,17</w:t>
                  </w:r>
                </w:p>
              </w:tc>
            </w:tr>
            <w:tr w:rsidR="008D065C" w14:paraId="553D7F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50C9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F63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BF1C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7EED5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2456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D938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084E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80909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F53B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9AB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79,03</w:t>
                  </w:r>
                </w:p>
              </w:tc>
            </w:tr>
            <w:tr w:rsidR="008D065C" w14:paraId="176AAA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319B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FC43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B26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3B7E9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631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CAC7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02B0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FD44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4035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171E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4,40</w:t>
                  </w:r>
                </w:p>
              </w:tc>
            </w:tr>
            <w:tr w:rsidR="00C77ECB" w14:paraId="6832CF8E" w14:textId="77777777" w:rsidTr="00C77EC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B019" w14:textId="77777777" w:rsidR="008D065C" w:rsidRDefault="00C77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675D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3E9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17223,00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AFE99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601F4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5EDB2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C897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1 544,96</w:t>
                  </w:r>
                </w:p>
              </w:tc>
            </w:tr>
            <w:tr w:rsidR="00C77ECB" w14:paraId="3F2D9993" w14:textId="77777777" w:rsidTr="00C77EC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16A4F" w14:textId="77777777" w:rsidR="008D065C" w:rsidRDefault="00C77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Příbraz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C81BE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A1FFA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99E61" w14:textId="77777777" w:rsidR="008D065C" w:rsidRDefault="008D065C">
                  <w:pPr>
                    <w:spacing w:after="0" w:line="240" w:lineRule="auto"/>
                  </w:pPr>
                </w:p>
              </w:tc>
            </w:tr>
            <w:tr w:rsidR="008D065C" w14:paraId="7FB58B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967EE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4F2E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287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72415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019D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C094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C96E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4DE0D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67E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AB95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232,24</w:t>
                  </w:r>
                </w:p>
              </w:tc>
            </w:tr>
            <w:tr w:rsidR="008D065C" w14:paraId="4BD44D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F780D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D7E3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ECDD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B2869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A41A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560B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E78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3BEF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3F14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C062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115,75</w:t>
                  </w:r>
                </w:p>
              </w:tc>
            </w:tr>
            <w:tr w:rsidR="008D065C" w14:paraId="42A44A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8EABE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42E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C92F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11A3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15B4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6999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E180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DBCC2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F38F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A2BE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9,96</w:t>
                  </w:r>
                </w:p>
              </w:tc>
            </w:tr>
            <w:tr w:rsidR="008D065C" w14:paraId="4ADF62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A6F02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722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4EE2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199E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0BF3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5057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E6CB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D3F7C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948D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B72C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407,76</w:t>
                  </w:r>
                </w:p>
              </w:tc>
            </w:tr>
            <w:tr w:rsidR="008D065C" w14:paraId="7B8F83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C447F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CB26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3D8A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A6477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D0A1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9CF0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921B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FCE02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F231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195E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98,87</w:t>
                  </w:r>
                </w:p>
              </w:tc>
            </w:tr>
            <w:tr w:rsidR="008D065C" w14:paraId="256E7C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57AA7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F43E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C58E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B2593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772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2067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D1A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BAC7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A263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794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145,01</w:t>
                  </w:r>
                </w:p>
              </w:tc>
            </w:tr>
            <w:tr w:rsidR="008D065C" w14:paraId="79CEA7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91196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457B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71354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D484B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B49B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82E4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50F9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523D3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C200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A11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39,63</w:t>
                  </w:r>
                </w:p>
              </w:tc>
            </w:tr>
            <w:tr w:rsidR="008D065C" w14:paraId="203719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60F5F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8588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7E7B1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025D3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7F62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B229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CE5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2D7A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F8DB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D857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137,04</w:t>
                  </w:r>
                </w:p>
              </w:tc>
            </w:tr>
            <w:tr w:rsidR="008D065C" w14:paraId="153B1A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B5DAF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FDA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E6D6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16580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BD7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4292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C0D2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0D74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AE50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0CE6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37,75</w:t>
                  </w:r>
                </w:p>
              </w:tc>
            </w:tr>
            <w:tr w:rsidR="00C77ECB" w14:paraId="098CC460" w14:textId="77777777" w:rsidTr="00C77EC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A6151" w14:textId="77777777" w:rsidR="008D065C" w:rsidRDefault="00C77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4DA5F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A6B5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11674,00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4DA1F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0B839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817D5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717E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1 224,01</w:t>
                  </w:r>
                </w:p>
              </w:tc>
            </w:tr>
            <w:tr w:rsidR="00C77ECB" w14:paraId="50617845" w14:textId="77777777" w:rsidTr="00C77EC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646FA" w14:textId="77777777" w:rsidR="008D065C" w:rsidRDefault="00C77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Radouňka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AEA29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5D247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CE27" w14:textId="77777777" w:rsidR="008D065C" w:rsidRDefault="008D065C">
                  <w:pPr>
                    <w:spacing w:after="0" w:line="240" w:lineRule="auto"/>
                  </w:pPr>
                </w:p>
              </w:tc>
            </w:tr>
            <w:tr w:rsidR="008D065C" w14:paraId="27CE12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FE18F" w14:textId="77777777" w:rsidR="008D065C" w:rsidRDefault="00C77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CF36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A910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C7AD8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1800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88C1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4282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01.09.2002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1E0F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00A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8493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153,67</w:t>
                  </w:r>
                </w:p>
              </w:tc>
            </w:tr>
            <w:tr w:rsidR="008D065C" w14:paraId="41072E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ABB2" w14:textId="77777777" w:rsidR="008D065C" w:rsidRDefault="00C77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8A4C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558D3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D9942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D1D2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CA3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DB66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903E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979E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69BE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18,79</w:t>
                  </w:r>
                </w:p>
              </w:tc>
            </w:tr>
            <w:tr w:rsidR="008D065C" w14:paraId="4BAF43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B586C" w14:textId="77777777" w:rsidR="008D065C" w:rsidRDefault="00C77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BFAE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522D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B80C2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686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B7D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E32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56A3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C94A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F20E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733,45</w:t>
                  </w:r>
                </w:p>
              </w:tc>
            </w:tr>
            <w:tr w:rsidR="008D065C" w14:paraId="5E2972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058F1" w14:textId="77777777" w:rsidR="008D065C" w:rsidRDefault="00C77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DE1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49EE0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C9A6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A9B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6A51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8A53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4569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1833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4C0E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184,62</w:t>
                  </w:r>
                </w:p>
              </w:tc>
            </w:tr>
            <w:tr w:rsidR="008D065C" w14:paraId="4224D4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4BA16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3E49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44AD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814E9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723C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9FA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526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4FD5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E5A3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901C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71,28</w:t>
                  </w:r>
                </w:p>
              </w:tc>
            </w:tr>
            <w:tr w:rsidR="008D065C" w14:paraId="4AB62D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C355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F4C9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A76A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7B6AB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7A6A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0F0B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E8D9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ACB39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1CB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EF4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33,32</w:t>
                  </w:r>
                </w:p>
              </w:tc>
            </w:tr>
            <w:tr w:rsidR="008D065C" w14:paraId="62E853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5CAE2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5196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E52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F2DD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7D3E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8FD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420C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A1FB3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EF2D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7E42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121,61</w:t>
                  </w:r>
                </w:p>
              </w:tc>
            </w:tr>
            <w:tr w:rsidR="008D065C" w14:paraId="7229E5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3E30D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A1BB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81C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0DB1B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618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4D6F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7371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94F23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CD2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358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91,66</w:t>
                  </w:r>
                </w:p>
              </w:tc>
            </w:tr>
            <w:tr w:rsidR="008D065C" w14:paraId="1C6D74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5B9A2" w14:textId="77777777" w:rsidR="008D065C" w:rsidRDefault="00C77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F4A7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80C5F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F763F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831A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549D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F11E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01.09.2002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E9F5D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4817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5B1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14,18</w:t>
                  </w:r>
                </w:p>
              </w:tc>
            </w:tr>
            <w:tr w:rsidR="008D065C" w14:paraId="11D993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4C84" w14:textId="77777777" w:rsidR="008D065C" w:rsidRDefault="00C77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2235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2B413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2ECDB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70F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C838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FE32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01.09.2002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975A1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2790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8FB3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1,78</w:t>
                  </w:r>
                </w:p>
              </w:tc>
            </w:tr>
            <w:tr w:rsidR="008D065C" w14:paraId="099230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18DF4" w14:textId="77777777" w:rsidR="008D065C" w:rsidRDefault="00C77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FB5D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FB7AD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0EA9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46A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D608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CA9F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0D52D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E98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B32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13,93</w:t>
                  </w:r>
                </w:p>
              </w:tc>
            </w:tr>
            <w:tr w:rsidR="008D065C" w14:paraId="0D1912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81F29" w14:textId="77777777" w:rsidR="008D065C" w:rsidRDefault="00C77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3AC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B46FF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F7DBB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7214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4C9C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CE1F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53CC2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8C6A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8D46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2,11</w:t>
                  </w:r>
                </w:p>
              </w:tc>
            </w:tr>
            <w:tr w:rsidR="008D065C" w14:paraId="754EF9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F3EA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C0F4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3FF2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F35BC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2F3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9E4A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4B3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40699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E189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1254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26,17</w:t>
                  </w:r>
                </w:p>
              </w:tc>
            </w:tr>
            <w:tr w:rsidR="008D065C" w14:paraId="4BEA18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255CE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2B00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6ED0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111FF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2A4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F641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FFFA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F8B14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736D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F8EE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36,97</w:t>
                  </w:r>
                </w:p>
              </w:tc>
            </w:tr>
            <w:tr w:rsidR="008D065C" w14:paraId="54C4BF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0E69" w14:textId="77777777" w:rsidR="008D065C" w:rsidRDefault="00C77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C11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54FD3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426C4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03A9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4A9C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A82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01.09.2002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CEC36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99D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151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2,11</w:t>
                  </w:r>
                </w:p>
              </w:tc>
            </w:tr>
            <w:tr w:rsidR="008D065C" w14:paraId="430AEE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EF1C3" w14:textId="77777777" w:rsidR="008D065C" w:rsidRDefault="00C77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D938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1FCD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D6035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892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A63F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A3A5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4715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FF50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7E5E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141,28</w:t>
                  </w:r>
                </w:p>
              </w:tc>
            </w:tr>
            <w:tr w:rsidR="008D065C" w14:paraId="354AEC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A4D02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90C7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D05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E899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3DE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A3C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B8C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59050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E42D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76D5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120,62</w:t>
                  </w:r>
                </w:p>
              </w:tc>
            </w:tr>
            <w:tr w:rsidR="008D065C" w14:paraId="264A79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51E5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8EA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5ECB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81ED2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4A6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7C1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7E91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68DB8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7AEA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4ECB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136,17</w:t>
                  </w:r>
                </w:p>
              </w:tc>
            </w:tr>
            <w:tr w:rsidR="008D065C" w14:paraId="047C9E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6C85B" w14:textId="77777777" w:rsidR="008D065C" w:rsidRDefault="00C77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06D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0B117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6754E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F02C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A9D8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387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784C5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D501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7142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322,57</w:t>
                  </w:r>
                </w:p>
              </w:tc>
            </w:tr>
            <w:tr w:rsidR="008D065C" w14:paraId="092E42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353B6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F3A5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F0C6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A69B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645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79B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6A98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EC3A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D1F6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B4E7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10 752,40</w:t>
                  </w:r>
                </w:p>
              </w:tc>
            </w:tr>
            <w:tr w:rsidR="008D065C" w14:paraId="73A218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78B4B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7967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3FB0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1B3AD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6CAE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34F6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9AE1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2888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4EAB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F58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100,94</w:t>
                  </w:r>
                </w:p>
              </w:tc>
            </w:tr>
            <w:tr w:rsidR="008D065C" w14:paraId="7647BE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13279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A0A1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144A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CA7F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F6D8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AF7D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3CF4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73AB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657E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877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40,63</w:t>
                  </w:r>
                </w:p>
              </w:tc>
            </w:tr>
            <w:tr w:rsidR="008D065C" w14:paraId="073095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68E74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3C09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079DC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FC350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4BE7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8C0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70C1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55EC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825D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5A2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1 161,55</w:t>
                  </w:r>
                </w:p>
              </w:tc>
            </w:tr>
            <w:tr w:rsidR="008D065C" w14:paraId="6A9532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025C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6C0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4EB8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CBA03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FDB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A8D2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50C8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F1D5D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6761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C38A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15,32</w:t>
                  </w:r>
                </w:p>
              </w:tc>
            </w:tr>
            <w:tr w:rsidR="008D065C" w14:paraId="7874D6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08A1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A10D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591E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A2301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B51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9B3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333E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69AE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119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0F2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1 369,76</w:t>
                  </w:r>
                </w:p>
              </w:tc>
            </w:tr>
            <w:tr w:rsidR="008D065C" w14:paraId="770E89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DCA3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33A4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E655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AE5F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3E5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C628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D97F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C7370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5884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8BCC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1 457,77</w:t>
                  </w:r>
                </w:p>
              </w:tc>
            </w:tr>
            <w:tr w:rsidR="008D065C" w14:paraId="13A6A2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DA044" w14:textId="77777777" w:rsidR="008D065C" w:rsidRDefault="00C77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A047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A9DF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728E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E984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5B41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AA25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277C3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9485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C71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136,09</w:t>
                  </w:r>
                </w:p>
              </w:tc>
            </w:tr>
            <w:tr w:rsidR="008D065C" w14:paraId="2BE0D7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518B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B4A5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ED2F9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09A96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7375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3166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FCC7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45AB5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AB4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0386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67,62</w:t>
                  </w:r>
                </w:p>
              </w:tc>
            </w:tr>
            <w:tr w:rsidR="008D065C" w14:paraId="2480AD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E14C1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305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652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F296B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BEF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E11E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2539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AA6F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261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EC7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228,18</w:t>
                  </w:r>
                </w:p>
              </w:tc>
            </w:tr>
            <w:tr w:rsidR="008D065C" w14:paraId="1DBE7D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F028" w14:textId="77777777" w:rsidR="008D065C" w:rsidRDefault="00C77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272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2612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0344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5400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68E8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DB8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FFDD7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A055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75C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44,88</w:t>
                  </w:r>
                </w:p>
              </w:tc>
            </w:tr>
            <w:tr w:rsidR="008D065C" w14:paraId="05A3B8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E924B" w14:textId="77777777" w:rsidR="008D065C" w:rsidRDefault="00C77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1CF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01C7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C052A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D5E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FE65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759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01.09.2002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D3312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D04C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CBB2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95,10</w:t>
                  </w:r>
                </w:p>
              </w:tc>
            </w:tr>
            <w:tr w:rsidR="008D065C" w14:paraId="6D3D41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44CF4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91AE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B2B0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F5EAC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DB3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A2BB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CF28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15BCC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B556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86EB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830,74</w:t>
                  </w:r>
                </w:p>
              </w:tc>
            </w:tr>
            <w:tr w:rsidR="008D065C" w14:paraId="6E1C57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484C2" w14:textId="77777777" w:rsidR="008D065C" w:rsidRDefault="00C77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F84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32BB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D67D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262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1DC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27F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01.09.2002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941CA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D91D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FB19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1 578,28</w:t>
                  </w:r>
                </w:p>
              </w:tc>
            </w:tr>
            <w:tr w:rsidR="008D065C" w14:paraId="4B2536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7EA29" w14:textId="77777777" w:rsidR="008D065C" w:rsidRDefault="00C77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F06B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1F3A0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C03BC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82F7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2D9B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69B9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01.09.2002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AE6F7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B4AA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AA7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196,69</w:t>
                  </w:r>
                </w:p>
              </w:tc>
            </w:tr>
            <w:tr w:rsidR="008D065C" w14:paraId="76A85A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BBC61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6D5A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C17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E8D16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7531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A975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D525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D2DCC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C28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E741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4 347,86</w:t>
                  </w:r>
                </w:p>
              </w:tc>
            </w:tr>
            <w:tr w:rsidR="008D065C" w14:paraId="55B927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7E5DC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9F24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060F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4AF08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BB4C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EFB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0381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9B4F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3F96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6D6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398,01</w:t>
                  </w:r>
                </w:p>
              </w:tc>
            </w:tr>
            <w:tr w:rsidR="008D065C" w14:paraId="680088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158AB" w14:textId="77777777" w:rsidR="008D065C" w:rsidRDefault="00C77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781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3716F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900E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A560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34EC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28C1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495F0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8D44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9B8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141,52</w:t>
                  </w:r>
                </w:p>
              </w:tc>
            </w:tr>
            <w:tr w:rsidR="008D065C" w14:paraId="38AC81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C0D3C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B9E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D67C8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31D5B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9DA4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257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3401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B314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908B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377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74,93</w:t>
                  </w:r>
                </w:p>
              </w:tc>
            </w:tr>
            <w:tr w:rsidR="008D065C" w14:paraId="1C70A7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EBEB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26BF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3C0A9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F181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7C11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7B0C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4995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14B7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68B3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7BBE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181,50</w:t>
                  </w:r>
                </w:p>
              </w:tc>
            </w:tr>
            <w:tr w:rsidR="008D065C" w14:paraId="3AEE84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7C1A3" w14:textId="77777777" w:rsidR="008D065C" w:rsidRDefault="00C77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C521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55DCC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C2C1C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EF3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9B79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42FE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D4C2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E04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400C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54,84</w:t>
                  </w:r>
                </w:p>
              </w:tc>
            </w:tr>
            <w:tr w:rsidR="008D065C" w14:paraId="5D7871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C29CA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C0ED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2FE1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8EF8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BBF6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A76E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08DB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A04B1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D84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F53A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9,28</w:t>
                  </w:r>
                </w:p>
              </w:tc>
            </w:tr>
            <w:tr w:rsidR="008D065C" w14:paraId="151EF6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BB74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C416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52A5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60800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DAAE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28E5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BE72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1EC1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BA14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853A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40,91</w:t>
                  </w:r>
                </w:p>
              </w:tc>
            </w:tr>
            <w:tr w:rsidR="008D065C" w14:paraId="500F78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5BA92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668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0392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E7D25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3A95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4519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ABF6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CEEEB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6587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C44F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825,96</w:t>
                  </w:r>
                </w:p>
              </w:tc>
            </w:tr>
            <w:tr w:rsidR="008D065C" w14:paraId="3CA5D4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E9120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2758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3B47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9C02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3D8B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D8BB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6D8C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510E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8A5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7CFA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3 807,72</w:t>
                  </w:r>
                </w:p>
              </w:tc>
            </w:tr>
            <w:tr w:rsidR="008D065C" w14:paraId="7678DC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FFE3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753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593D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510CC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2215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638D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2E7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075D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5D1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213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30,79</w:t>
                  </w:r>
                </w:p>
              </w:tc>
            </w:tr>
            <w:tr w:rsidR="008D065C" w14:paraId="72DF90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249A5" w14:textId="77777777" w:rsidR="008D065C" w:rsidRDefault="00C77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FED0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4CDDB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A19C2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B011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5B27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D24E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7973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BDC9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B307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26,57</w:t>
                  </w:r>
                </w:p>
              </w:tc>
            </w:tr>
            <w:tr w:rsidR="008D065C" w14:paraId="4E7F22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8431" w14:textId="77777777" w:rsidR="008D065C" w:rsidRDefault="00C77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FF4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1877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E669F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AFF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348A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76DB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9A62D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9073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7381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69,75</w:t>
                  </w:r>
                </w:p>
              </w:tc>
            </w:tr>
            <w:tr w:rsidR="008D065C" w14:paraId="38AE57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63F4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88D9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D912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7870E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C29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9A53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362A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90E2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1F22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FFD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43,44</w:t>
                  </w:r>
                </w:p>
              </w:tc>
            </w:tr>
            <w:tr w:rsidR="008D065C" w14:paraId="746E71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F804E" w14:textId="77777777" w:rsidR="008D065C" w:rsidRDefault="00C77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9F11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23D58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31D5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CA28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4E3D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4DF0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C22E5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9CD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56C7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129,06</w:t>
                  </w:r>
                </w:p>
              </w:tc>
            </w:tr>
            <w:tr w:rsidR="008D065C" w14:paraId="6C454D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0B550" w14:textId="77777777" w:rsidR="008D065C" w:rsidRDefault="00C77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8898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0636B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2F13D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D842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4BC7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E0BD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01.09.2002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87026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33B1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FDB8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6,08</w:t>
                  </w:r>
                </w:p>
              </w:tc>
            </w:tr>
            <w:tr w:rsidR="008D065C" w14:paraId="641AF1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F1C67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17FE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46449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142C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A92A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0DF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717D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9B19F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014E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AA6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3 532,30</w:t>
                  </w:r>
                </w:p>
              </w:tc>
            </w:tr>
            <w:tr w:rsidR="008D065C" w14:paraId="3ED679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23B8F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3C75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3787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19D50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CF15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4347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D44C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125C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1104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9C71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635,46</w:t>
                  </w:r>
                </w:p>
              </w:tc>
            </w:tr>
            <w:tr w:rsidR="008D065C" w14:paraId="6B80F9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B3770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AA39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2EB3D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6804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27A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45FC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C1A6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DE6F0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794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740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6 725,79</w:t>
                  </w:r>
                </w:p>
              </w:tc>
            </w:tr>
            <w:tr w:rsidR="008D065C" w14:paraId="70FB5F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29F98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77D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F42FB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962C9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F9D6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7215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79A3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267E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8576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345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922,83</w:t>
                  </w:r>
                </w:p>
              </w:tc>
            </w:tr>
            <w:tr w:rsidR="008D065C" w14:paraId="3109ED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ABCF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729C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4BDA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9D4BD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3621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5AA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CD4D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FE38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BA5A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FB6F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381,28</w:t>
                  </w:r>
                </w:p>
              </w:tc>
            </w:tr>
            <w:tr w:rsidR="008D065C" w14:paraId="0ABDEB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B7306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899E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FBE6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07D3F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1B9C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18DC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7D0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26EA8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048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FB7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2 018,16</w:t>
                  </w:r>
                </w:p>
              </w:tc>
            </w:tr>
            <w:tr w:rsidR="008D065C" w14:paraId="31F712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C58A4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1496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7BE9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379C8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3A2D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B840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5AE0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325EF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E30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FC3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1 114,73</w:t>
                  </w:r>
                </w:p>
              </w:tc>
            </w:tr>
            <w:tr w:rsidR="008D065C" w14:paraId="190D3B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7C5E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01B4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4749A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9F5B0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32E3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CBB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207764,00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6207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376B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0062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99B0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29 209,37</w:t>
                  </w:r>
                </w:p>
              </w:tc>
            </w:tr>
            <w:tr w:rsidR="008D065C" w14:paraId="100EB8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377D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86F8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A9170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A4CE8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5243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C2EB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84A2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1B00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5934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F370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13 535,50</w:t>
                  </w:r>
                </w:p>
              </w:tc>
            </w:tr>
            <w:tr w:rsidR="008D065C" w14:paraId="59C031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457B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23CD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44CE1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658F7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FADB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7D88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9F8A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5CB94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D89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4DAF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2 625,50</w:t>
                  </w:r>
                </w:p>
              </w:tc>
            </w:tr>
            <w:tr w:rsidR="008D065C" w14:paraId="081A0A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170E8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544C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B7D1A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B11E2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9D0D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65E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7606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05F8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3B79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D93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397,73</w:t>
                  </w:r>
                </w:p>
              </w:tc>
            </w:tr>
            <w:tr w:rsidR="008D065C" w14:paraId="12A016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4CC8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7862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326F2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9C70B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59C2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75F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1B0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C3374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EE28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5126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5 302,04</w:t>
                  </w:r>
                </w:p>
              </w:tc>
            </w:tr>
            <w:tr w:rsidR="008D065C" w14:paraId="517DB7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C07DF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6A8F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CD2FC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03C9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901A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0152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8D56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E45F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BED3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78B7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15 188,27</w:t>
                  </w:r>
                </w:p>
              </w:tc>
            </w:tr>
            <w:tr w:rsidR="008D065C" w14:paraId="4918F5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10710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D03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7F0C4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C90E7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FD7D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335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8CA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90DFD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A527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B6C5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11 254,30</w:t>
                  </w:r>
                </w:p>
              </w:tc>
            </w:tr>
            <w:tr w:rsidR="008D065C" w14:paraId="6FBBC4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6F8FD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AEB5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0B86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DFE2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2B08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AF33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0C24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A9E20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0F42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3AE1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3 860,58</w:t>
                  </w:r>
                </w:p>
              </w:tc>
            </w:tr>
            <w:tr w:rsidR="008D065C" w14:paraId="250A71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6FE04" w14:textId="77777777" w:rsidR="008D065C" w:rsidRDefault="00C77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BA7E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561EC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A7121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2C30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0945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F12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01.09.2002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ECBD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FCF7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7335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444,57</w:t>
                  </w:r>
                </w:p>
              </w:tc>
            </w:tr>
            <w:tr w:rsidR="008D065C" w14:paraId="148947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02DFE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12DE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B05CF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A9895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C89C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EAEF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A6C5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ABA5F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C788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68E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10 527,04</w:t>
                  </w:r>
                </w:p>
              </w:tc>
            </w:tr>
            <w:tr w:rsidR="008D065C" w14:paraId="348793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F3FE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D38C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72A18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69670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6179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49C1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588E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10E1B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7110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1C1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234,78</w:t>
                  </w:r>
                </w:p>
              </w:tc>
            </w:tr>
            <w:tr w:rsidR="008D065C" w14:paraId="068225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11FA1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74F6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D5204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0677A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E8F4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AABF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33C0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1CB15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89A8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C115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7 859,64</w:t>
                  </w:r>
                </w:p>
              </w:tc>
            </w:tr>
            <w:tr w:rsidR="008D065C" w14:paraId="5789BF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125B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195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F976A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08691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71FF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26F3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28AE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83AB4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0E35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EFD5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4 995,55</w:t>
                  </w:r>
                </w:p>
              </w:tc>
            </w:tr>
            <w:tr w:rsidR="008D065C" w14:paraId="45D13A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4F8AF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28A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4F7F6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9726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84D2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5459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B529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C9FF5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54D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FB57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19,26</w:t>
                  </w:r>
                </w:p>
              </w:tc>
            </w:tr>
            <w:tr w:rsidR="008D065C" w14:paraId="5FF450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B175" w14:textId="77777777" w:rsidR="008D065C" w:rsidRDefault="00C77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099D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99C2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7A58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7E2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E6AB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0C73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A568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42AE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E822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52,09</w:t>
                  </w:r>
                </w:p>
              </w:tc>
            </w:tr>
            <w:tr w:rsidR="008D065C" w14:paraId="38E921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D19C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3112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704CE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00651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EFCB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291A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DB2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A602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48D1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4A63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403,07</w:t>
                  </w:r>
                </w:p>
              </w:tc>
            </w:tr>
            <w:tr w:rsidR="008D065C" w14:paraId="2EB1E3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F1084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98A2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58063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B32BA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DE7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44D5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528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0744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AB01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1597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3 322,68</w:t>
                  </w:r>
                </w:p>
              </w:tc>
            </w:tr>
            <w:tr w:rsidR="008D065C" w14:paraId="468B39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10FB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9730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DD716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4C25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3098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2A9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366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EF84F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DD1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5C45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4 910,78</w:t>
                  </w:r>
                </w:p>
              </w:tc>
            </w:tr>
            <w:tr w:rsidR="008D065C" w14:paraId="2CBA34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0CDDA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6107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29121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6680B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24BA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D47D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0A5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DCD1F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2F63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CF25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750,46</w:t>
                  </w:r>
                </w:p>
              </w:tc>
            </w:tr>
            <w:tr w:rsidR="008D065C" w14:paraId="7F0004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A8F09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E49B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3491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35EA9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7E3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EEC4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C801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AFA0D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79CB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2EF3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245,33</w:t>
                  </w:r>
                </w:p>
              </w:tc>
            </w:tr>
            <w:tr w:rsidR="008D065C" w14:paraId="16B0DC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FFF58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3AA1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1D788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62A57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30C5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D636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142794,00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8C0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712E7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EA2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FC9E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20 075,29</w:t>
                  </w:r>
                </w:p>
              </w:tc>
            </w:tr>
            <w:tr w:rsidR="008D065C" w14:paraId="30ECF2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D2485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ECAD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BA14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76389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2698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7CD1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4C6A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5A478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38B7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99E5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1 165,20</w:t>
                  </w:r>
                </w:p>
              </w:tc>
            </w:tr>
            <w:tr w:rsidR="008D065C" w14:paraId="013817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98897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B6F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BE3DD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1647D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8C2A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B08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0EA8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514B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8A2C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A9CA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4 322,69</w:t>
                  </w:r>
                </w:p>
              </w:tc>
            </w:tr>
            <w:tr w:rsidR="008D065C" w14:paraId="31C58C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3733D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CBD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0025E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7AA23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6E05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8A14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0D5F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C8FFD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CA60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B24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573,32</w:t>
                  </w:r>
                </w:p>
              </w:tc>
            </w:tr>
            <w:tr w:rsidR="008D065C" w14:paraId="3061D3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8F023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1262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DCA0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9958E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B419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082B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2A0A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3D80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623A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9FF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797,28</w:t>
                  </w:r>
                </w:p>
              </w:tc>
            </w:tr>
            <w:tr w:rsidR="008D065C" w14:paraId="2A1924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D532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A33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BB2AB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22D79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7759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7EF2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167873,00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DE92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67C79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F8B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028C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23 601,12</w:t>
                  </w:r>
                </w:p>
              </w:tc>
            </w:tr>
            <w:tr w:rsidR="008D065C" w14:paraId="129BCC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7C9D5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6A71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474AC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CAC32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6DF7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7C84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07E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16A4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4905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221E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73,11</w:t>
                  </w:r>
                </w:p>
              </w:tc>
            </w:tr>
            <w:tr w:rsidR="008D065C" w14:paraId="3DB358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B50F7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FD6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5094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5E52D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5DE0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3242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EF12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6C1E8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9BF7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1E6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37,54</w:t>
                  </w:r>
                </w:p>
              </w:tc>
            </w:tr>
            <w:tr w:rsidR="008D065C" w14:paraId="0184DE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546F8" w14:textId="77777777" w:rsidR="008D065C" w:rsidRDefault="00C77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0576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1D46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E073B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8459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18B1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D84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01.09.2002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5F21D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5FF9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B923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95,83</w:t>
                  </w:r>
                </w:p>
              </w:tc>
            </w:tr>
            <w:tr w:rsidR="008D065C" w14:paraId="4822FF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E7B9C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90B6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6944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15E85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4083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993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E043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528F1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099C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7C37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396,60</w:t>
                  </w:r>
                </w:p>
              </w:tc>
            </w:tr>
            <w:tr w:rsidR="008D065C" w14:paraId="664A03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01FEE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5AD3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353A8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0661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B9D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84E9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BB66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11BBB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1A30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767E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967,25</w:t>
                  </w:r>
                </w:p>
              </w:tc>
            </w:tr>
            <w:tr w:rsidR="008D065C" w14:paraId="22EDEF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525A2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936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12200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22156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90B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DD0B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BD4B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C5616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F492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6621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52,44</w:t>
                  </w:r>
                </w:p>
              </w:tc>
            </w:tr>
            <w:tr w:rsidR="008D065C" w14:paraId="7EB2BE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80E94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4033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CC280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EA135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601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1691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1CA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EEB7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C27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01CE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123,16</w:t>
                  </w:r>
                </w:p>
              </w:tc>
            </w:tr>
            <w:tr w:rsidR="008D065C" w14:paraId="6F48C9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613B9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582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6AA7D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745DE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21E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2577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40C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1C58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E190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3498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687,90</w:t>
                  </w:r>
                </w:p>
              </w:tc>
            </w:tr>
            <w:tr w:rsidR="008D065C" w14:paraId="7D4571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2B2C8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1780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56D91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93E25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15E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F913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3CC4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03740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4775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2ACA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448,90</w:t>
                  </w:r>
                </w:p>
              </w:tc>
            </w:tr>
            <w:tr w:rsidR="008D065C" w14:paraId="245EBA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4E89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EDFC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681A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5779F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083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7371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4D9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F95F1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7EA3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1D5A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71,98</w:t>
                  </w:r>
                </w:p>
              </w:tc>
            </w:tr>
            <w:tr w:rsidR="008D065C" w14:paraId="64FF3E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49864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70CD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39B9F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5F99A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76C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082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F29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B78A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DD3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61D5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330,81</w:t>
                  </w:r>
                </w:p>
              </w:tc>
            </w:tr>
            <w:tr w:rsidR="008D065C" w14:paraId="037F49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CEC45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0E90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D8AD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54B7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ED1A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E30C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27A8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3F326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3CBA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981A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326,45</w:t>
                  </w:r>
                </w:p>
              </w:tc>
            </w:tr>
            <w:tr w:rsidR="008D065C" w14:paraId="6B2140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71DF7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6D1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6D576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7DC11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26DF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164E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282967,00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82F3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8D150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2C39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6C71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39 782,09</w:t>
                  </w:r>
                </w:p>
              </w:tc>
            </w:tr>
            <w:tr w:rsidR="008D065C" w14:paraId="3CB23A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B464C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4D1D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1EA4E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6B90E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63EB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0598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7D9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9D2C2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752A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224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456,07</w:t>
                  </w:r>
                </w:p>
              </w:tc>
            </w:tr>
            <w:tr w:rsidR="008D065C" w14:paraId="39BB91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69B9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CA68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CD44B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91FE1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8E46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E884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BFC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BF135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14A8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519C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82,81</w:t>
                  </w:r>
                </w:p>
              </w:tc>
            </w:tr>
            <w:tr w:rsidR="008D065C" w14:paraId="1BB7BA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DF3D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D066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B256F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7FDDF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3393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C23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25E6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0FAE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F53C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D399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769,59</w:t>
                  </w:r>
                </w:p>
              </w:tc>
            </w:tr>
            <w:tr w:rsidR="008D065C" w14:paraId="708413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7E299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FBC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49075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6C00E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2B42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4FDB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5A03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FE57A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331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BD4E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1 988,63</w:t>
                  </w:r>
                </w:p>
              </w:tc>
            </w:tr>
            <w:tr w:rsidR="008D065C" w14:paraId="184D8E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ACC9F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A03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83202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33523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A8BA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D834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2184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B3630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A9EB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78CB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1 169,42</w:t>
                  </w:r>
                </w:p>
              </w:tc>
            </w:tr>
            <w:tr w:rsidR="008D065C" w14:paraId="3841AC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ED565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D73A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F613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2A24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78F0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5F0B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107D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3E4F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144E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E04F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241,53</w:t>
                  </w:r>
                </w:p>
              </w:tc>
            </w:tr>
            <w:tr w:rsidR="008D065C" w14:paraId="37A52D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433A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4E23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6F8C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9960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EDF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DA6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F415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A689F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C503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E072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5 494,51</w:t>
                  </w:r>
                </w:p>
              </w:tc>
            </w:tr>
            <w:tr w:rsidR="008D065C" w14:paraId="1740B4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9826D" w14:textId="77777777" w:rsidR="008D065C" w:rsidRDefault="00C77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7A4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98243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71735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486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0BD3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87F8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0A0D3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AF9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A439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114,71</w:t>
                  </w:r>
                </w:p>
              </w:tc>
            </w:tr>
            <w:tr w:rsidR="008D065C" w14:paraId="1476A4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2484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49D3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028D6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B7C1F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59E0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D756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D9CA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8668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2D4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F36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116,41</w:t>
                  </w:r>
                </w:p>
              </w:tc>
            </w:tr>
            <w:tr w:rsidR="008D065C" w14:paraId="77206D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823C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40A5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986E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A9D77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7881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DAEF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A2F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792F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8DF8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4DF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66,78</w:t>
                  </w:r>
                </w:p>
              </w:tc>
            </w:tr>
            <w:tr w:rsidR="008D065C" w14:paraId="68575E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1CC61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757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047E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B25BA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2FCC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83E9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576E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F4C2B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9D5B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2A3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182,06</w:t>
                  </w:r>
                </w:p>
              </w:tc>
            </w:tr>
            <w:tr w:rsidR="008D065C" w14:paraId="624B9C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EB0D9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35D9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9F493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85DE7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7511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C7F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9CB5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B5B99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5A18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25A3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670,89</w:t>
                  </w:r>
                </w:p>
              </w:tc>
            </w:tr>
            <w:tr w:rsidR="008D065C" w14:paraId="6B989E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9C8F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BDE5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E430A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ECBBF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B34A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EE0F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A9A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19B00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42A5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90F3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174,89</w:t>
                  </w:r>
                </w:p>
              </w:tc>
            </w:tr>
            <w:tr w:rsidR="008D065C" w14:paraId="696707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B03AB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AE5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4CC57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0212A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50FF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24A0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FADF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19D05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19CD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9A2C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1 711,53</w:t>
                  </w:r>
                </w:p>
              </w:tc>
            </w:tr>
            <w:tr w:rsidR="008D065C" w14:paraId="22A13B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3911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A131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A87D5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9DE9B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DAD3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9CBD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E33A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5B44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D06E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FB5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1 304,81</w:t>
                  </w:r>
                </w:p>
              </w:tc>
            </w:tr>
            <w:tr w:rsidR="008D065C" w14:paraId="63D4AE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30B3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053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DEB30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467BB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3BD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1595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D202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7E8FE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203C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E42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1 165,06</w:t>
                  </w:r>
                </w:p>
              </w:tc>
            </w:tr>
            <w:tr w:rsidR="008D065C" w14:paraId="46539B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40DB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0F95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A21C0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7D7E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4343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51C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63E6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4C4EA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33A7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7ECC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761,99</w:t>
                  </w:r>
                </w:p>
              </w:tc>
            </w:tr>
            <w:tr w:rsidR="008D065C" w14:paraId="1E5215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3D888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A5E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7A094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82BCD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52FB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53E7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9A4F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B1DE8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7164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DDF0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7 058,00</w:t>
                  </w:r>
                </w:p>
              </w:tc>
            </w:tr>
            <w:tr w:rsidR="008D065C" w14:paraId="466F51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B995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6DF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722C2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D2785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1F84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D8E6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1FD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B892C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1F7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536A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2 431,21</w:t>
                  </w:r>
                </w:p>
              </w:tc>
            </w:tr>
            <w:tr w:rsidR="008D065C" w14:paraId="217F9B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C6689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65AB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2896E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EF2DD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E11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2791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CED8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14363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03A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023F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138,62</w:t>
                  </w:r>
                </w:p>
              </w:tc>
            </w:tr>
            <w:tr w:rsidR="008D065C" w14:paraId="11F0E2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2251C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696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8FA5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48BE1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6EF8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287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6B4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A0513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61C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BC4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297,21</w:t>
                  </w:r>
                </w:p>
              </w:tc>
            </w:tr>
            <w:tr w:rsidR="008D065C" w14:paraId="6D8C42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15275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534A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20F49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13FD4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A9FD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24C9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84F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997E1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45A4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87EF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506,12</w:t>
                  </w:r>
                </w:p>
              </w:tc>
            </w:tr>
            <w:tr w:rsidR="008D065C" w14:paraId="23AEB8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29748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2807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4BBA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DCBE8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432A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7694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E053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AA23D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ECBC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CBEC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31 379,50</w:t>
                  </w:r>
                </w:p>
              </w:tc>
            </w:tr>
            <w:tr w:rsidR="008D065C" w14:paraId="73FD80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0628E" w14:textId="77777777" w:rsidR="008D065C" w:rsidRDefault="00C77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1858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D534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D292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E070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159A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97D5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B31E1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5372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2297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21,39</w:t>
                  </w:r>
                </w:p>
              </w:tc>
            </w:tr>
            <w:tr w:rsidR="008D065C" w14:paraId="6930CC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AE9D6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98D9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97AF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8763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9AE2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785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8671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7DF5B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858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028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854,92</w:t>
                  </w:r>
                </w:p>
              </w:tc>
            </w:tr>
            <w:tr w:rsidR="008D065C" w14:paraId="78CE82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EA4E" w14:textId="77777777" w:rsidR="008D065C" w:rsidRDefault="00C77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15C2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8DEEB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CB14B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A4E8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96E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43FA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A25A2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946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805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85,79</w:t>
                  </w:r>
                </w:p>
              </w:tc>
            </w:tr>
            <w:tr w:rsidR="00C77ECB" w14:paraId="274E0148" w14:textId="77777777" w:rsidTr="00C77EC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0631A" w14:textId="77777777" w:rsidR="008D065C" w:rsidRDefault="00C77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AF71D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7104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2264214,00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8D148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18E4D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CDCF7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5C40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314 132,96</w:t>
                  </w:r>
                </w:p>
              </w:tc>
            </w:tr>
            <w:tr w:rsidR="00C77ECB" w14:paraId="27006BD4" w14:textId="77777777" w:rsidTr="00C77EC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3FE98" w14:textId="77777777" w:rsidR="008D065C" w:rsidRDefault="00C77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Stráž nad Nežárkou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9DB99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5394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503D3" w14:textId="77777777" w:rsidR="008D065C" w:rsidRDefault="008D065C">
                  <w:pPr>
                    <w:spacing w:after="0" w:line="240" w:lineRule="auto"/>
                  </w:pPr>
                </w:p>
              </w:tc>
            </w:tr>
            <w:tr w:rsidR="008D065C" w14:paraId="71DFD7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56401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A58D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F588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4B2EC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0ED3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220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E4D5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A0AE6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02E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409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15,02</w:t>
                  </w:r>
                </w:p>
              </w:tc>
            </w:tr>
            <w:tr w:rsidR="008D065C" w14:paraId="1CD83C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CBE8C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6CC9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46F0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3A6F8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972F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CB67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0BE4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1B6B0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5D8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3950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715,82</w:t>
                  </w:r>
                </w:p>
              </w:tc>
            </w:tr>
            <w:tr w:rsidR="008D065C" w14:paraId="5C3CA6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8A1A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7D09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97C08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816A6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9ACA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268E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F29A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CD4D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9D08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17E7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1 161,65</w:t>
                  </w:r>
                </w:p>
              </w:tc>
            </w:tr>
            <w:tr w:rsidR="008D065C" w14:paraId="036BA9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AA69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4C0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344E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77F3B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B31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AEC6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BB3B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135B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25EC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BC90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2,86</w:t>
                  </w:r>
                </w:p>
              </w:tc>
            </w:tr>
            <w:tr w:rsidR="008D065C" w14:paraId="0C095A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9161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124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FFD2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0EF69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420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AA07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EF9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64A95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82CA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65D6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646,63</w:t>
                  </w:r>
                </w:p>
              </w:tc>
            </w:tr>
            <w:tr w:rsidR="008D065C" w14:paraId="3624CD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1CE3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10DE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EC1C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D33D4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A36F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76B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A43E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B7F1C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239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B6B6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8,89</w:t>
                  </w:r>
                </w:p>
              </w:tc>
            </w:tr>
            <w:tr w:rsidR="008D065C" w14:paraId="39D1EA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9DFD7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050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F50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EF80F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F495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D6C0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6A8E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9322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E5F8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4D37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78,18</w:t>
                  </w:r>
                </w:p>
              </w:tc>
            </w:tr>
            <w:tr w:rsidR="008D065C" w14:paraId="44A173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CE2CB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5591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6BA6A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A5B29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807E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3810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ADE0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3F074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C8A6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6596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22,85</w:t>
                  </w:r>
                </w:p>
              </w:tc>
            </w:tr>
            <w:tr w:rsidR="008D065C" w14:paraId="1F6AA6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60BB8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C53A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133C2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B90E1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1B90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4A26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7273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8C5CC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8E1F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1F68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913,24</w:t>
                  </w:r>
                </w:p>
              </w:tc>
            </w:tr>
            <w:tr w:rsidR="008D065C" w14:paraId="1A6C7B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3B6D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991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2E98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64493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1956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CFCF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0545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03637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CC70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D2D3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108,12</w:t>
                  </w:r>
                </w:p>
              </w:tc>
            </w:tr>
            <w:tr w:rsidR="008D065C" w14:paraId="63625B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EE76A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09BE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906C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65D8E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FF93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76FC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891E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2AFAD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A486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7847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399,13</w:t>
                  </w:r>
                </w:p>
              </w:tc>
            </w:tr>
            <w:tr w:rsidR="008D065C" w14:paraId="0A70F2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61D33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B012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7DD8D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B66C1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CFC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C108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3F19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77403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683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DBB2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661,34</w:t>
                  </w:r>
                </w:p>
              </w:tc>
            </w:tr>
            <w:tr w:rsidR="008D065C" w14:paraId="1ABEC0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6C878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57FF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B989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A0C4E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0DA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3F9D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57B9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2FD57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DAFE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1EB5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926,29</w:t>
                  </w:r>
                </w:p>
              </w:tc>
            </w:tr>
            <w:tr w:rsidR="008D065C" w14:paraId="250F68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507D2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9CAB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1EC7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9C7AE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E435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B28D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9D9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8CA7A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C550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DBE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74,06</w:t>
                  </w:r>
                </w:p>
              </w:tc>
            </w:tr>
            <w:tr w:rsidR="008D065C" w14:paraId="62DB6F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5C8DC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7881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06C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E1F19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BCB2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DB5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CDA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B9DD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3B9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BD5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105,69</w:t>
                  </w:r>
                </w:p>
              </w:tc>
            </w:tr>
            <w:tr w:rsidR="008D065C" w14:paraId="7F829D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0945D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8640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2AC9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4E41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FF2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1AE4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3F2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B6EB8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617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FA75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41,68</w:t>
                  </w:r>
                </w:p>
              </w:tc>
            </w:tr>
            <w:tr w:rsidR="008D065C" w14:paraId="5FAEC4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EEB99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12AE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472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451C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E27E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C9B0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3856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09235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EF6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BDF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82,31</w:t>
                  </w:r>
                </w:p>
              </w:tc>
            </w:tr>
            <w:tr w:rsidR="008D065C" w14:paraId="0C3B5E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F1C3D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B39C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986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3CDCE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B286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91B8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2FC4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482D7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C262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195C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96,17</w:t>
                  </w:r>
                </w:p>
              </w:tc>
            </w:tr>
            <w:tr w:rsidR="008D065C" w14:paraId="0F83D6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E135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78B2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2AD1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153D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67C8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4502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41E5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F911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EF3B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98F8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321,73</w:t>
                  </w:r>
                </w:p>
              </w:tc>
            </w:tr>
            <w:tr w:rsidR="008D065C" w14:paraId="0DD9FF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74F5A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C12D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B0E6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478E3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E4C7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9682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372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5A9FA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6D67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EED7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0,85</w:t>
                  </w:r>
                </w:p>
              </w:tc>
            </w:tr>
            <w:tr w:rsidR="008D065C" w14:paraId="7D4953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D729A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2687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F8F0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DDC0E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AB8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147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2CCF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DD321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8A0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218A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1 040,30</w:t>
                  </w:r>
                </w:p>
              </w:tc>
            </w:tr>
            <w:tr w:rsidR="008D065C" w14:paraId="318CC5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A27E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F767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AF8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CE721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BA07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91B3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659E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41164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C09A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6F0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255,50</w:t>
                  </w:r>
                </w:p>
              </w:tc>
            </w:tr>
            <w:tr w:rsidR="008D065C" w14:paraId="2CADE6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32516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262E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34A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6A058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457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F6C2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4D50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5F9E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6E89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5F1E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852,41</w:t>
                  </w:r>
                </w:p>
              </w:tc>
            </w:tr>
            <w:tr w:rsidR="008D065C" w14:paraId="28CC20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14BB2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1C29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29C9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BA6B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5A75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647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40BC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5C60F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C20B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EE7B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800,88</w:t>
                  </w:r>
                </w:p>
              </w:tc>
            </w:tr>
            <w:tr w:rsidR="008D065C" w14:paraId="1E11B4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764C9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3A3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FA5C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852D5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E996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0178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78E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AD09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E7B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5EB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478,84</w:t>
                  </w:r>
                </w:p>
              </w:tc>
            </w:tr>
            <w:tr w:rsidR="008D065C" w14:paraId="36F1FC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3159B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0983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CB666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E2BEA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871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5C04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EAF6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ABD48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C50F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B08E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53,32</w:t>
                  </w:r>
                </w:p>
              </w:tc>
            </w:tr>
            <w:tr w:rsidR="008D065C" w14:paraId="205D5A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D898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497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912A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61E4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13DC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B958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3D8D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D165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F91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3BD2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323,32</w:t>
                  </w:r>
                </w:p>
              </w:tc>
            </w:tr>
            <w:tr w:rsidR="008D065C" w14:paraId="277144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F52D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E7F4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04D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82564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F536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E993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898D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B487F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8D6F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059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7,62</w:t>
                  </w:r>
                </w:p>
              </w:tc>
            </w:tr>
            <w:tr w:rsidR="008D065C" w14:paraId="7F6636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26367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368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4467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FF4E9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528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1F49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F05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E3A90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4A9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EE64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28,25</w:t>
                  </w:r>
                </w:p>
              </w:tc>
            </w:tr>
            <w:tr w:rsidR="008D065C" w14:paraId="13CEF3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3363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C1AC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C3EE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4F783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811C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F4AE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851B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380E5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4997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181D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263,96</w:t>
                  </w:r>
                </w:p>
              </w:tc>
            </w:tr>
            <w:tr w:rsidR="008D065C" w14:paraId="380BDF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98363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22BC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6D3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AE816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6746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4AA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6707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65A9B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B51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50EF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15,34</w:t>
                  </w:r>
                </w:p>
              </w:tc>
            </w:tr>
            <w:tr w:rsidR="008D065C" w14:paraId="416F7F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F5C1D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D8D9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DB78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61EBE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262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1A84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1F2B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9AD39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753E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98EF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542,84</w:t>
                  </w:r>
                </w:p>
              </w:tc>
            </w:tr>
            <w:tr w:rsidR="008D065C" w14:paraId="729642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2BC2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95F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4A1D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058D1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39D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85B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A7A5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8882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8D29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301B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39,57</w:t>
                  </w:r>
                </w:p>
              </w:tc>
            </w:tr>
            <w:tr w:rsidR="008D065C" w14:paraId="7D8AB5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F1F21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9F38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15BC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A2520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1BE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F7B7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03D5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D82BB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CF0C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395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208,84</w:t>
                  </w:r>
                </w:p>
              </w:tc>
            </w:tr>
            <w:tr w:rsidR="008D065C" w14:paraId="3DFD26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0D8E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8D49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0235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941FC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37F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1BDC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A3F1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3B10C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E2B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559A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12,48</w:t>
                  </w:r>
                </w:p>
              </w:tc>
            </w:tr>
            <w:tr w:rsidR="008D065C" w14:paraId="4946D9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CF29A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3D71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2CD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5A5AD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A8B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1C67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7FBE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8A97C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AD39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3FDA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296,76</w:t>
                  </w:r>
                </w:p>
              </w:tc>
            </w:tr>
            <w:tr w:rsidR="008D065C" w14:paraId="47502F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7639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8428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DC68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28CC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7E85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90E0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AD8E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0445A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B052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104C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35,97</w:t>
                  </w:r>
                </w:p>
              </w:tc>
            </w:tr>
            <w:tr w:rsidR="008D065C" w14:paraId="46234B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3E9AD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874F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C809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D5482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FAF2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05B2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54F6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47F75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A7F3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E9D3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47,19</w:t>
                  </w:r>
                </w:p>
              </w:tc>
            </w:tr>
            <w:tr w:rsidR="008D065C" w14:paraId="2FCF39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4E5B1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C974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992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4012D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DE1E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1455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E31B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6E160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DED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0C19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1 123,16</w:t>
                  </w:r>
                </w:p>
              </w:tc>
            </w:tr>
            <w:tr w:rsidR="008D065C" w14:paraId="348E93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99B62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AC8A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FB40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9A3AB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A30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2F71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E2C5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9AB1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346E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D42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3 672,34</w:t>
                  </w:r>
                </w:p>
              </w:tc>
            </w:tr>
            <w:tr w:rsidR="008D065C" w14:paraId="35BA7C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EF7F6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B889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4A641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B06CB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08B4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6A6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CA10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AF75D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098D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4DCE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357,71</w:t>
                  </w:r>
                </w:p>
              </w:tc>
            </w:tr>
            <w:tr w:rsidR="008D065C" w14:paraId="4FF7EB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96979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1AF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6CDD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4A593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0CFD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26A5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6290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1C052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BF98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C36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16,72</w:t>
                  </w:r>
                </w:p>
              </w:tc>
            </w:tr>
            <w:tr w:rsidR="008D065C" w14:paraId="2DEE66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CF0F3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93E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A3DC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21FF1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0300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31D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247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54392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E1D6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B627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268,62</w:t>
                  </w:r>
                </w:p>
              </w:tc>
            </w:tr>
            <w:tr w:rsidR="008D065C" w14:paraId="524FE5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69C39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3FD3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FDE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A2F02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310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7901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FA53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0EC51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BD0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DF0E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15,23</w:t>
                  </w:r>
                </w:p>
              </w:tc>
            </w:tr>
            <w:tr w:rsidR="008D065C" w14:paraId="15FF89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FA411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5FBA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47A48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3E79C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9222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F8A1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11AA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84D0B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0405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11CE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1 771,15</w:t>
                  </w:r>
                </w:p>
              </w:tc>
            </w:tr>
            <w:tr w:rsidR="008D065C" w14:paraId="0C6C04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48EE6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ABB2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BEBAA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CC0AE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8D0F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47F7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A26B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BD5FC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E21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95E8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49,51</w:t>
                  </w:r>
                </w:p>
              </w:tc>
            </w:tr>
            <w:tr w:rsidR="008D065C" w14:paraId="58E007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61EE4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BD10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600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39588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43A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CD8F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D13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27E52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5061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7E60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100,72</w:t>
                  </w:r>
                </w:p>
              </w:tc>
            </w:tr>
            <w:tr w:rsidR="008D065C" w14:paraId="3D627A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5A0CC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6825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CB8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2E3CF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752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79A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3255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BDF3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FC36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7519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30,68</w:t>
                  </w:r>
                </w:p>
              </w:tc>
            </w:tr>
            <w:tr w:rsidR="008D065C" w14:paraId="73E727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CC40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75DA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0EEE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97A24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FA4B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E36E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D078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65DB8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644F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0B1F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212,86</w:t>
                  </w:r>
                </w:p>
              </w:tc>
            </w:tr>
            <w:tr w:rsidR="008D065C" w14:paraId="7D4C8E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0536D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D3AD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07F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5E334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9E0E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62C2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7C48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B6761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C34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5B98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503,06</w:t>
                  </w:r>
                </w:p>
              </w:tc>
            </w:tr>
            <w:tr w:rsidR="008D065C" w14:paraId="3F5351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DBCB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EC4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CA76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C9F8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9FC7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85FF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659A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B1E9C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21BB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E1B8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321,20</w:t>
                  </w:r>
                </w:p>
              </w:tc>
            </w:tr>
            <w:tr w:rsidR="008D065C" w14:paraId="407BEC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E8EB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8AD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628C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629C3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CF9C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71C4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0F6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C7C0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BF3F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AC45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306,07</w:t>
                  </w:r>
                </w:p>
              </w:tc>
            </w:tr>
            <w:tr w:rsidR="008D065C" w14:paraId="351D1A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9D1C3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127F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8026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02B89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20F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FA7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9E42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763F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2017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EFD0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1,80</w:t>
                  </w:r>
                </w:p>
              </w:tc>
            </w:tr>
            <w:tr w:rsidR="008D065C" w14:paraId="4A33E9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32D0F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6F1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5B81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521AE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CE7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2F5F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3B27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26AFB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DA4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9A1E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78,61</w:t>
                  </w:r>
                </w:p>
              </w:tc>
            </w:tr>
            <w:tr w:rsidR="008D065C" w14:paraId="7B670C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E5595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6194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5BFE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07A81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8826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0681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601B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B9F3E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F35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C97C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360,24</w:t>
                  </w:r>
                </w:p>
              </w:tc>
            </w:tr>
            <w:tr w:rsidR="008D065C" w14:paraId="570FB3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388DC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637A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432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90A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CEEC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23D7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BBB0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3682B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004E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9C0A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940,75</w:t>
                  </w:r>
                </w:p>
              </w:tc>
            </w:tr>
            <w:tr w:rsidR="008D065C" w14:paraId="5E2DC9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F0592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5767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DED6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930CF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2250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26CD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6F11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AD50C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BE5D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DAC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18,73</w:t>
                  </w:r>
                </w:p>
              </w:tc>
            </w:tr>
            <w:tr w:rsidR="008D065C" w14:paraId="39F126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ACD5E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552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FC5D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6277E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5EAC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DDF7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B10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F005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DDC8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2631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392,61</w:t>
                  </w:r>
                </w:p>
              </w:tc>
            </w:tr>
            <w:tr w:rsidR="008D065C" w14:paraId="226B6F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45F0D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F69B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74BD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5B0C7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A02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CF0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93A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0C337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DE26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2956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20,95</w:t>
                  </w:r>
                </w:p>
              </w:tc>
            </w:tr>
            <w:tr w:rsidR="008D065C" w14:paraId="5C1284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0F41F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1FEC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74CD7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BB152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E48C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66F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CCA9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4AB0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2C7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762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66,55</w:t>
                  </w:r>
                </w:p>
              </w:tc>
            </w:tr>
            <w:tr w:rsidR="008D065C" w14:paraId="1BD080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B1BB4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2A87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5185F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D121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77F9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6517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1365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F58FA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54B9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1680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285,33</w:t>
                  </w:r>
                </w:p>
              </w:tc>
            </w:tr>
            <w:tr w:rsidR="008D065C" w14:paraId="2DD763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6E6D0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16F0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E86D0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B6C7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EA24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10D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4DB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11277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E520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D6E2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45,07</w:t>
                  </w:r>
                </w:p>
              </w:tc>
            </w:tr>
            <w:tr w:rsidR="008D065C" w14:paraId="11D1BE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BC79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4A4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10A84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2E70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594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C36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1DCC7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9043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4F9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0AB2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328,29</w:t>
                  </w:r>
                </w:p>
              </w:tc>
            </w:tr>
            <w:tr w:rsidR="008D065C" w14:paraId="652FB9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3449A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A38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C8AB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7C2E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2A13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E9C4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E5B1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9282B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6D6E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F619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329,24</w:t>
                  </w:r>
                </w:p>
              </w:tc>
            </w:tr>
            <w:tr w:rsidR="008D065C" w14:paraId="216DFB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BF63B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1F0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C6705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8F5C0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86C70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4EC8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3A8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9496C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2A22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39DE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244,92</w:t>
                  </w:r>
                </w:p>
              </w:tc>
            </w:tr>
            <w:tr w:rsidR="008D065C" w14:paraId="4897DC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D064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847F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DE569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6D1B4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790B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7FB1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8CB8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47433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A9BEC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C8CF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98,92</w:t>
                  </w:r>
                </w:p>
              </w:tc>
            </w:tr>
            <w:tr w:rsidR="008D065C" w14:paraId="4441C2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2E601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E55B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AD413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6B624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69BA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2FF13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07B8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EA84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9DF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3E8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342,46</w:t>
                  </w:r>
                </w:p>
              </w:tc>
            </w:tr>
            <w:tr w:rsidR="008D065C" w14:paraId="3BFF71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96C0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615A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9493C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B6B05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5920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10B0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0497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EDCA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218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3BB9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178,90</w:t>
                  </w:r>
                </w:p>
              </w:tc>
            </w:tr>
            <w:tr w:rsidR="008D065C" w14:paraId="3A9BD9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EF46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3B6E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FAD20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16703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9B56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03B88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89C7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1C5A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79F7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D218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22,05</w:t>
                  </w:r>
                </w:p>
              </w:tc>
            </w:tr>
            <w:tr w:rsidR="00C77ECB" w14:paraId="7C544C80" w14:textId="77777777" w:rsidTr="00C77EC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BE8C" w14:textId="77777777" w:rsidR="008D065C" w:rsidRDefault="00C77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E5F6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AFE0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178057,00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0F557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0E26C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B1E93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0E95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24 190,35</w:t>
                  </w:r>
                </w:p>
              </w:tc>
            </w:tr>
            <w:tr w:rsidR="00C77ECB" w14:paraId="48658B36" w14:textId="77777777" w:rsidTr="00C77EC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7B68C" w14:textId="77777777" w:rsidR="008D065C" w:rsidRDefault="00C77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Stříbřec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23D2C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17A28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81AB7" w14:textId="77777777" w:rsidR="008D065C" w:rsidRDefault="008D065C">
                  <w:pPr>
                    <w:spacing w:after="0" w:line="240" w:lineRule="auto"/>
                  </w:pPr>
                </w:p>
              </w:tc>
            </w:tr>
            <w:tr w:rsidR="008D065C" w14:paraId="6A5D46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A8150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FCD15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B4B3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13360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CE521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F1B8D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0ADA9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32A80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23EF4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5D0E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126,85</w:t>
                  </w:r>
                </w:p>
              </w:tc>
            </w:tr>
            <w:tr w:rsidR="00C77ECB" w14:paraId="410E4152" w14:textId="77777777" w:rsidTr="00C77EC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2087B" w14:textId="77777777" w:rsidR="008D065C" w:rsidRDefault="00C77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2733C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7BD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1264,00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BE0E4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F8496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E4EB4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E0B8F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126,85</w:t>
                  </w:r>
                </w:p>
              </w:tc>
            </w:tr>
            <w:tr w:rsidR="00C77ECB" w14:paraId="2731D02B" w14:textId="77777777" w:rsidTr="00C77ECB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AE7E" w14:textId="77777777" w:rsidR="008D065C" w:rsidRDefault="00C77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346B2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2593647,00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C0296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C323A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86C1" w14:textId="77777777" w:rsidR="008D065C" w:rsidRDefault="008D065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6FFB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354 737,46</w:t>
                  </w:r>
                </w:p>
              </w:tc>
            </w:tr>
          </w:tbl>
          <w:p w14:paraId="3D0BCF3F" w14:textId="77777777" w:rsidR="008D065C" w:rsidRDefault="008D065C">
            <w:pPr>
              <w:spacing w:after="0" w:line="240" w:lineRule="auto"/>
            </w:pPr>
          </w:p>
        </w:tc>
        <w:tc>
          <w:tcPr>
            <w:tcW w:w="40" w:type="dxa"/>
          </w:tcPr>
          <w:p w14:paraId="668B08A9" w14:textId="77777777" w:rsidR="008D065C" w:rsidRDefault="008D065C">
            <w:pPr>
              <w:pStyle w:val="EmptyCellLayoutStyle"/>
              <w:spacing w:after="0" w:line="240" w:lineRule="auto"/>
            </w:pPr>
          </w:p>
        </w:tc>
      </w:tr>
      <w:tr w:rsidR="008D065C" w14:paraId="0F785E1D" w14:textId="77777777">
        <w:trPr>
          <w:trHeight w:val="107"/>
        </w:trPr>
        <w:tc>
          <w:tcPr>
            <w:tcW w:w="107" w:type="dxa"/>
          </w:tcPr>
          <w:p w14:paraId="48760E20" w14:textId="77777777" w:rsidR="008D065C" w:rsidRDefault="008D065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408B6F7" w14:textId="77777777" w:rsidR="008D065C" w:rsidRDefault="008D065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D601DAA" w14:textId="77777777" w:rsidR="008D065C" w:rsidRDefault="008D065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B5EC705" w14:textId="77777777" w:rsidR="008D065C" w:rsidRDefault="008D065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E05D080" w14:textId="77777777" w:rsidR="008D065C" w:rsidRDefault="008D065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1C957F" w14:textId="77777777" w:rsidR="008D065C" w:rsidRDefault="008D065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39FD831" w14:textId="77777777" w:rsidR="008D065C" w:rsidRDefault="008D065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635AC58" w14:textId="77777777" w:rsidR="008D065C" w:rsidRDefault="008D06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2153FB" w14:textId="77777777" w:rsidR="008D065C" w:rsidRDefault="008D065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9F9DE0" w14:textId="77777777" w:rsidR="008D065C" w:rsidRDefault="008D065C">
            <w:pPr>
              <w:pStyle w:val="EmptyCellLayoutStyle"/>
              <w:spacing w:after="0" w:line="240" w:lineRule="auto"/>
            </w:pPr>
          </w:p>
        </w:tc>
      </w:tr>
      <w:tr w:rsidR="00C77ECB" w14:paraId="43524DE9" w14:textId="77777777" w:rsidTr="00C77ECB">
        <w:trPr>
          <w:trHeight w:val="30"/>
        </w:trPr>
        <w:tc>
          <w:tcPr>
            <w:tcW w:w="107" w:type="dxa"/>
          </w:tcPr>
          <w:p w14:paraId="17BF39CE" w14:textId="77777777" w:rsidR="008D065C" w:rsidRDefault="008D065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E196150" w14:textId="77777777" w:rsidR="008D065C" w:rsidRDefault="008D065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8D065C" w14:paraId="5F7522BF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70CDC" w14:textId="77777777" w:rsidR="008D065C" w:rsidRDefault="00C77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BC2D686" w14:textId="77777777" w:rsidR="008D065C" w:rsidRDefault="008D065C">
            <w:pPr>
              <w:spacing w:after="0" w:line="240" w:lineRule="auto"/>
            </w:pPr>
          </w:p>
        </w:tc>
        <w:tc>
          <w:tcPr>
            <w:tcW w:w="1869" w:type="dxa"/>
          </w:tcPr>
          <w:p w14:paraId="361E6A9A" w14:textId="77777777" w:rsidR="008D065C" w:rsidRDefault="008D065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EC74BB" w14:textId="77777777" w:rsidR="008D065C" w:rsidRDefault="008D065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546FB28" w14:textId="77777777" w:rsidR="008D065C" w:rsidRDefault="008D065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F1E037A" w14:textId="77777777" w:rsidR="008D065C" w:rsidRDefault="008D06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781FE8" w14:textId="77777777" w:rsidR="008D065C" w:rsidRDefault="008D065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6CF726" w14:textId="77777777" w:rsidR="008D065C" w:rsidRDefault="008D065C">
            <w:pPr>
              <w:pStyle w:val="EmptyCellLayoutStyle"/>
              <w:spacing w:after="0" w:line="240" w:lineRule="auto"/>
            </w:pPr>
          </w:p>
        </w:tc>
      </w:tr>
      <w:tr w:rsidR="00C77ECB" w14:paraId="28EF350B" w14:textId="77777777" w:rsidTr="00C77ECB">
        <w:trPr>
          <w:trHeight w:val="310"/>
        </w:trPr>
        <w:tc>
          <w:tcPr>
            <w:tcW w:w="107" w:type="dxa"/>
          </w:tcPr>
          <w:p w14:paraId="4783CD12" w14:textId="77777777" w:rsidR="008D065C" w:rsidRDefault="008D065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65EF4D2" w14:textId="77777777" w:rsidR="008D065C" w:rsidRDefault="008D065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3E2E87E" w14:textId="77777777" w:rsidR="008D065C" w:rsidRDefault="008D065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44DE1AE" w14:textId="77777777" w:rsidR="008D065C" w:rsidRDefault="008D065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D7CD57" w14:textId="77777777" w:rsidR="008D065C" w:rsidRDefault="008D065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3ED69A1" w14:textId="77777777" w:rsidR="008D065C" w:rsidRDefault="008D065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8D065C" w14:paraId="1BEBF916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A3C66" w14:textId="77777777" w:rsidR="008D065C" w:rsidRDefault="00C77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355 324</w:t>
                  </w:r>
                </w:p>
              </w:tc>
            </w:tr>
          </w:tbl>
          <w:p w14:paraId="46BF875A" w14:textId="77777777" w:rsidR="008D065C" w:rsidRDefault="008D065C">
            <w:pPr>
              <w:spacing w:after="0" w:line="240" w:lineRule="auto"/>
            </w:pPr>
          </w:p>
        </w:tc>
        <w:tc>
          <w:tcPr>
            <w:tcW w:w="15" w:type="dxa"/>
          </w:tcPr>
          <w:p w14:paraId="3CB850AD" w14:textId="77777777" w:rsidR="008D065C" w:rsidRDefault="008D065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FBD38B" w14:textId="77777777" w:rsidR="008D065C" w:rsidRDefault="008D065C">
            <w:pPr>
              <w:pStyle w:val="EmptyCellLayoutStyle"/>
              <w:spacing w:after="0" w:line="240" w:lineRule="auto"/>
            </w:pPr>
          </w:p>
        </w:tc>
      </w:tr>
      <w:tr w:rsidR="008D065C" w14:paraId="1FB9CEF2" w14:textId="77777777">
        <w:trPr>
          <w:trHeight w:val="137"/>
        </w:trPr>
        <w:tc>
          <w:tcPr>
            <w:tcW w:w="107" w:type="dxa"/>
          </w:tcPr>
          <w:p w14:paraId="7BD2ADA6" w14:textId="77777777" w:rsidR="008D065C" w:rsidRDefault="008D065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C5CC485" w14:textId="77777777" w:rsidR="008D065C" w:rsidRDefault="008D065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DEC0F09" w14:textId="77777777" w:rsidR="008D065C" w:rsidRDefault="008D065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409BB9E" w14:textId="77777777" w:rsidR="008D065C" w:rsidRDefault="008D065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46F4CE0" w14:textId="77777777" w:rsidR="008D065C" w:rsidRDefault="008D065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E51B38" w14:textId="77777777" w:rsidR="008D065C" w:rsidRDefault="008D065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C521820" w14:textId="77777777" w:rsidR="008D065C" w:rsidRDefault="008D065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47442DD" w14:textId="77777777" w:rsidR="008D065C" w:rsidRDefault="008D06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35FDD0" w14:textId="77777777" w:rsidR="008D065C" w:rsidRDefault="008D065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56F320" w14:textId="77777777" w:rsidR="008D065C" w:rsidRDefault="008D065C">
            <w:pPr>
              <w:pStyle w:val="EmptyCellLayoutStyle"/>
              <w:spacing w:after="0" w:line="240" w:lineRule="auto"/>
            </w:pPr>
          </w:p>
        </w:tc>
      </w:tr>
    </w:tbl>
    <w:p w14:paraId="3644D5DC" w14:textId="77777777" w:rsidR="008D065C" w:rsidRDefault="008D065C">
      <w:pPr>
        <w:spacing w:after="0" w:line="240" w:lineRule="auto"/>
      </w:pPr>
    </w:p>
    <w:sectPr w:rsidR="008D065C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FF1303" w14:textId="77777777" w:rsidR="00000000" w:rsidRDefault="00C77ECB">
      <w:pPr>
        <w:spacing w:after="0" w:line="240" w:lineRule="auto"/>
      </w:pPr>
      <w:r>
        <w:separator/>
      </w:r>
    </w:p>
  </w:endnote>
  <w:endnote w:type="continuationSeparator" w:id="0">
    <w:p w14:paraId="60E236EB" w14:textId="77777777" w:rsidR="00000000" w:rsidRDefault="00C77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8D065C" w14:paraId="3152E3B6" w14:textId="77777777">
      <w:tc>
        <w:tcPr>
          <w:tcW w:w="8570" w:type="dxa"/>
        </w:tcPr>
        <w:p w14:paraId="01F32FBC" w14:textId="77777777" w:rsidR="008D065C" w:rsidRDefault="008D065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97AEFC6" w14:textId="77777777" w:rsidR="008D065C" w:rsidRDefault="008D065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C4D6CC7" w14:textId="77777777" w:rsidR="008D065C" w:rsidRDefault="008D065C">
          <w:pPr>
            <w:pStyle w:val="EmptyCellLayoutStyle"/>
            <w:spacing w:after="0" w:line="240" w:lineRule="auto"/>
          </w:pPr>
        </w:p>
      </w:tc>
    </w:tr>
    <w:tr w:rsidR="008D065C" w14:paraId="2D690A87" w14:textId="77777777">
      <w:tc>
        <w:tcPr>
          <w:tcW w:w="8570" w:type="dxa"/>
        </w:tcPr>
        <w:p w14:paraId="53F699A7" w14:textId="77777777" w:rsidR="008D065C" w:rsidRDefault="008D065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D065C" w14:paraId="3B95D84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6718205" w14:textId="77777777" w:rsidR="008D065C" w:rsidRDefault="00C77EC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E97DDAE" w14:textId="77777777" w:rsidR="008D065C" w:rsidRDefault="008D065C">
          <w:pPr>
            <w:spacing w:after="0" w:line="240" w:lineRule="auto"/>
          </w:pPr>
        </w:p>
      </w:tc>
      <w:tc>
        <w:tcPr>
          <w:tcW w:w="55" w:type="dxa"/>
        </w:tcPr>
        <w:p w14:paraId="23206901" w14:textId="77777777" w:rsidR="008D065C" w:rsidRDefault="008D065C">
          <w:pPr>
            <w:pStyle w:val="EmptyCellLayoutStyle"/>
            <w:spacing w:after="0" w:line="240" w:lineRule="auto"/>
          </w:pPr>
        </w:p>
      </w:tc>
    </w:tr>
    <w:tr w:rsidR="008D065C" w14:paraId="69F81AC9" w14:textId="77777777">
      <w:tc>
        <w:tcPr>
          <w:tcW w:w="8570" w:type="dxa"/>
        </w:tcPr>
        <w:p w14:paraId="31C5BB9B" w14:textId="77777777" w:rsidR="008D065C" w:rsidRDefault="008D065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9BAE5A1" w14:textId="77777777" w:rsidR="008D065C" w:rsidRDefault="008D065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2080D6E" w14:textId="77777777" w:rsidR="008D065C" w:rsidRDefault="008D065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CD1864" w14:textId="77777777" w:rsidR="00000000" w:rsidRDefault="00C77ECB">
      <w:pPr>
        <w:spacing w:after="0" w:line="240" w:lineRule="auto"/>
      </w:pPr>
      <w:r>
        <w:separator/>
      </w:r>
    </w:p>
  </w:footnote>
  <w:footnote w:type="continuationSeparator" w:id="0">
    <w:p w14:paraId="1416C578" w14:textId="77777777" w:rsidR="00000000" w:rsidRDefault="00C77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8D065C" w14:paraId="1EAF6299" w14:textId="77777777">
      <w:tc>
        <w:tcPr>
          <w:tcW w:w="148" w:type="dxa"/>
        </w:tcPr>
        <w:p w14:paraId="7DFB4039" w14:textId="77777777" w:rsidR="008D065C" w:rsidRDefault="008D065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ADBBE8C" w14:textId="77777777" w:rsidR="008D065C" w:rsidRDefault="008D065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B29D3CE" w14:textId="77777777" w:rsidR="008D065C" w:rsidRDefault="008D065C">
          <w:pPr>
            <w:pStyle w:val="EmptyCellLayoutStyle"/>
            <w:spacing w:after="0" w:line="240" w:lineRule="auto"/>
          </w:pPr>
        </w:p>
      </w:tc>
    </w:tr>
    <w:tr w:rsidR="008D065C" w14:paraId="24673B96" w14:textId="77777777">
      <w:tc>
        <w:tcPr>
          <w:tcW w:w="148" w:type="dxa"/>
        </w:tcPr>
        <w:p w14:paraId="49665C7A" w14:textId="77777777" w:rsidR="008D065C" w:rsidRDefault="008D065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8D065C" w14:paraId="3E12AAC3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6F68670" w14:textId="77777777" w:rsidR="008D065C" w:rsidRDefault="008D06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A9079E2" w14:textId="77777777" w:rsidR="008D065C" w:rsidRDefault="008D06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3A0D567" w14:textId="77777777" w:rsidR="008D065C" w:rsidRDefault="008D06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C27A564" w14:textId="77777777" w:rsidR="008D065C" w:rsidRDefault="008D06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800A00D" w14:textId="77777777" w:rsidR="008D065C" w:rsidRDefault="008D06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B0911CC" w14:textId="77777777" w:rsidR="008D065C" w:rsidRDefault="008D06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5FCC1B6" w14:textId="77777777" w:rsidR="008D065C" w:rsidRDefault="008D06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CA02DAB" w14:textId="77777777" w:rsidR="008D065C" w:rsidRDefault="008D06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804EF0F" w14:textId="77777777" w:rsidR="008D065C" w:rsidRDefault="008D06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053E8B1" w14:textId="77777777" w:rsidR="008D065C" w:rsidRDefault="008D065C">
                <w:pPr>
                  <w:pStyle w:val="EmptyCellLayoutStyle"/>
                  <w:spacing w:after="0" w:line="240" w:lineRule="auto"/>
                </w:pPr>
              </w:p>
            </w:tc>
          </w:tr>
          <w:tr w:rsidR="00C77ECB" w14:paraId="758F8393" w14:textId="77777777" w:rsidTr="00C77ECB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D2DDA39" w14:textId="77777777" w:rsidR="008D065C" w:rsidRDefault="008D06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8D065C" w14:paraId="59019B66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199F51" w14:textId="77777777" w:rsidR="008D065C" w:rsidRDefault="00C77E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25 nájemní smlouvy č. 167N02/17</w:t>
                      </w:r>
                    </w:p>
                  </w:tc>
                </w:tr>
              </w:tbl>
              <w:p w14:paraId="2DB38201" w14:textId="77777777" w:rsidR="008D065C" w:rsidRDefault="008D065C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DA09C0D" w14:textId="77777777" w:rsidR="008D065C" w:rsidRDefault="008D065C">
                <w:pPr>
                  <w:pStyle w:val="EmptyCellLayoutStyle"/>
                  <w:spacing w:after="0" w:line="240" w:lineRule="auto"/>
                </w:pPr>
              </w:p>
            </w:tc>
          </w:tr>
          <w:tr w:rsidR="008D065C" w14:paraId="451D982B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DB78AFA" w14:textId="77777777" w:rsidR="008D065C" w:rsidRDefault="008D06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55B53F1" w14:textId="77777777" w:rsidR="008D065C" w:rsidRDefault="008D06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BB00417" w14:textId="77777777" w:rsidR="008D065C" w:rsidRDefault="008D06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A99C164" w14:textId="77777777" w:rsidR="008D065C" w:rsidRDefault="008D06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79D0DC5" w14:textId="77777777" w:rsidR="008D065C" w:rsidRDefault="008D06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F25FC62" w14:textId="77777777" w:rsidR="008D065C" w:rsidRDefault="008D06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F500FD1" w14:textId="77777777" w:rsidR="008D065C" w:rsidRDefault="008D06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D7BCB6C" w14:textId="77777777" w:rsidR="008D065C" w:rsidRDefault="008D06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137C9DF" w14:textId="77777777" w:rsidR="008D065C" w:rsidRDefault="008D06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4484F78" w14:textId="77777777" w:rsidR="008D065C" w:rsidRDefault="008D065C">
                <w:pPr>
                  <w:pStyle w:val="EmptyCellLayoutStyle"/>
                  <w:spacing w:after="0" w:line="240" w:lineRule="auto"/>
                </w:pPr>
              </w:p>
            </w:tc>
          </w:tr>
          <w:tr w:rsidR="008D065C" w14:paraId="0C2D85CB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B6380D7" w14:textId="77777777" w:rsidR="008D065C" w:rsidRDefault="008D06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8D065C" w14:paraId="1E6E685A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527C11" w14:textId="77777777" w:rsidR="008D065C" w:rsidRDefault="00C77E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CA605D0" w14:textId="77777777" w:rsidR="008D065C" w:rsidRDefault="008D065C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839AA1E" w14:textId="77777777" w:rsidR="008D065C" w:rsidRDefault="008D06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8D065C" w14:paraId="33D2795D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402B86" w14:textId="77777777" w:rsidR="008D065C" w:rsidRDefault="00C77E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12.07.2021</w:t>
                      </w:r>
                    </w:p>
                  </w:tc>
                </w:tr>
              </w:tbl>
              <w:p w14:paraId="2C86BBC7" w14:textId="77777777" w:rsidR="008D065C" w:rsidRDefault="008D065C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7DE96B6" w14:textId="77777777" w:rsidR="008D065C" w:rsidRDefault="008D06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8D065C" w14:paraId="1A480D06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48A0A7" w14:textId="77777777" w:rsidR="008D065C" w:rsidRDefault="00C77E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928574D" w14:textId="77777777" w:rsidR="008D065C" w:rsidRDefault="008D065C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BAA00AE" w14:textId="77777777" w:rsidR="008D065C" w:rsidRDefault="008D06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8D065C" w14:paraId="617D8587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E92000" w14:textId="77777777" w:rsidR="008D065C" w:rsidRDefault="00C77E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14:paraId="27786A9B" w14:textId="77777777" w:rsidR="008D065C" w:rsidRDefault="008D065C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19E78A0" w14:textId="77777777" w:rsidR="008D065C" w:rsidRDefault="008D06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786746E" w14:textId="77777777" w:rsidR="008D065C" w:rsidRDefault="008D065C">
                <w:pPr>
                  <w:pStyle w:val="EmptyCellLayoutStyle"/>
                  <w:spacing w:after="0" w:line="240" w:lineRule="auto"/>
                </w:pPr>
              </w:p>
            </w:tc>
          </w:tr>
          <w:tr w:rsidR="008D065C" w14:paraId="337FA7BE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9726A74" w14:textId="77777777" w:rsidR="008D065C" w:rsidRDefault="008D06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56AB656" w14:textId="77777777" w:rsidR="008D065C" w:rsidRDefault="008D06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9E1E50C" w14:textId="77777777" w:rsidR="008D065C" w:rsidRDefault="008D06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A1CD519" w14:textId="77777777" w:rsidR="008D065C" w:rsidRDefault="008D06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F2814D3" w14:textId="77777777" w:rsidR="008D065C" w:rsidRDefault="008D06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FB395FA" w14:textId="77777777" w:rsidR="008D065C" w:rsidRDefault="008D06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78D81EC" w14:textId="77777777" w:rsidR="008D065C" w:rsidRDefault="008D06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ABDF600" w14:textId="77777777" w:rsidR="008D065C" w:rsidRDefault="008D06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49351D7" w14:textId="77777777" w:rsidR="008D065C" w:rsidRDefault="008D06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2B777E6" w14:textId="77777777" w:rsidR="008D065C" w:rsidRDefault="008D065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3530129" w14:textId="77777777" w:rsidR="008D065C" w:rsidRDefault="008D065C">
          <w:pPr>
            <w:spacing w:after="0" w:line="240" w:lineRule="auto"/>
          </w:pPr>
        </w:p>
      </w:tc>
      <w:tc>
        <w:tcPr>
          <w:tcW w:w="40" w:type="dxa"/>
        </w:tcPr>
        <w:p w14:paraId="62605344" w14:textId="77777777" w:rsidR="008D065C" w:rsidRDefault="008D065C">
          <w:pPr>
            <w:pStyle w:val="EmptyCellLayoutStyle"/>
            <w:spacing w:after="0" w:line="240" w:lineRule="auto"/>
          </w:pPr>
        </w:p>
      </w:tc>
    </w:tr>
    <w:tr w:rsidR="008D065C" w14:paraId="549369A0" w14:textId="77777777">
      <w:tc>
        <w:tcPr>
          <w:tcW w:w="148" w:type="dxa"/>
        </w:tcPr>
        <w:p w14:paraId="2765A1D7" w14:textId="77777777" w:rsidR="008D065C" w:rsidRDefault="008D065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0FE7F5D" w14:textId="77777777" w:rsidR="008D065C" w:rsidRDefault="008D065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E68C67C" w14:textId="77777777" w:rsidR="008D065C" w:rsidRDefault="008D065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65C"/>
    <w:rsid w:val="008D065C"/>
    <w:rsid w:val="00C7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659F9"/>
  <w15:docId w15:val="{C5E09E34-AF08-4B75-A4BD-FE2001415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1793</Words>
  <Characters>10583</Characters>
  <Application>Microsoft Office Word</Application>
  <DocSecurity>0</DocSecurity>
  <Lines>88</Lines>
  <Paragraphs>24</Paragraphs>
  <ScaleCrop>false</ScaleCrop>
  <Company/>
  <LinksUpToDate>false</LinksUpToDate>
  <CharactersWithSpaces>12352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2021-07-12T12:30:00Z</dcterms:created>
  <dcterms:modified xsi:type="dcterms:W3CDTF">2021-07-12T12:30:00Z</dcterms:modified>
</cp:coreProperties>
</file>