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Chýšť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Chýšť 24, 53316 Vápno u Přelouče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60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Chýšť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1 832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2 006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Kasaličky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1 307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Přelovice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6 394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1 440,57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Rohovládova Bělá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16 074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7 146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23 220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5 736,73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Sopřeč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87 299,99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Voleč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647</w:t>
                  </w: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34 101</w:t>
                  </w: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8 196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60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86N03/44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8610344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8 196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28.07.2021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01.10.2003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