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Květná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Květná 2, 57201 Polička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Květná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68 911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71 118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5 855,78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99 374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11 393,74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42 038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4 819,87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5 872,86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386 415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44 383,36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386 415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44 383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č.137N10/19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13711019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06.09.2010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44 383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28.07.2021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06.09.2010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