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obchodní družstvo Březová 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Sluneční údolí 431, 56902 Březová nad Svitavou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Brněnec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34 067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Březová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48 390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využ.zem.půda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157 187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33 408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621 317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47 211,37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24 381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Hynčina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1 360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Moravská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8 515,35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49 222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1,0614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198 816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21 577,45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Pohledy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28 263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41444m2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7613m2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1025m2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132 408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12 050,18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Zářečí nad Svitavou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71602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71 602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9 224,86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103 812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14 351,75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1 116 161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102 228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100N04/19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10010419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24.05.2004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102 228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