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0292" w14:textId="74FF61AA" w:rsidR="00D34F02" w:rsidRPr="00496B2E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496B2E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496B2E">
        <w:rPr>
          <w:rFonts w:asciiTheme="minorHAnsi" w:hAnsiTheme="minorHAnsi" w:cs="Calibri"/>
          <w:b/>
          <w:spacing w:val="62"/>
          <w:sz w:val="28"/>
        </w:rPr>
        <w:t>E</w:t>
      </w:r>
      <w:r w:rsidR="00541921" w:rsidRPr="00496B2E">
        <w:rPr>
          <w:rFonts w:asciiTheme="minorHAnsi" w:hAnsiTheme="minorHAnsi" w:cs="Calibri"/>
          <w:b/>
          <w:spacing w:val="62"/>
          <w:sz w:val="28"/>
        </w:rPr>
        <w:t xml:space="preserve">K Č. </w:t>
      </w:r>
      <w:r w:rsidR="006C67DB">
        <w:rPr>
          <w:rFonts w:asciiTheme="minorHAnsi" w:hAnsiTheme="minorHAnsi" w:cs="Calibri"/>
          <w:b/>
          <w:spacing w:val="62"/>
          <w:sz w:val="28"/>
        </w:rPr>
        <w:t>9</w:t>
      </w:r>
      <w:r w:rsidR="002217E4" w:rsidRPr="00496B2E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14:paraId="1E63A5E2" w14:textId="2B31D195" w:rsidR="00D34F02" w:rsidRPr="00131742" w:rsidRDefault="00F45B56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 w:rsidRPr="00131742">
        <w:rPr>
          <w:rFonts w:asciiTheme="minorHAnsi" w:hAnsiTheme="minorHAnsi" w:cs="Calibri"/>
          <w:b/>
        </w:rPr>
        <w:t>NPU</w:t>
      </w:r>
      <w:r w:rsidR="002217E4" w:rsidRPr="00131742">
        <w:rPr>
          <w:rFonts w:asciiTheme="minorHAnsi" w:hAnsiTheme="minorHAnsi" w:cs="Calibri"/>
          <w:b/>
        </w:rPr>
        <w:t>-450/</w:t>
      </w:r>
      <w:r w:rsidR="00131742" w:rsidRPr="00131742">
        <w:rPr>
          <w:rFonts w:asciiTheme="minorHAnsi" w:hAnsiTheme="minorHAnsi" w:cs="Calibri"/>
          <w:b/>
        </w:rPr>
        <w:t>56351</w:t>
      </w:r>
      <w:r w:rsidR="002217E4" w:rsidRPr="00131742">
        <w:rPr>
          <w:rFonts w:asciiTheme="minorHAnsi" w:hAnsiTheme="minorHAnsi" w:cs="Calibri"/>
          <w:b/>
        </w:rPr>
        <w:t>/</w:t>
      </w:r>
      <w:r w:rsidR="00BB7DE2" w:rsidRPr="00131742">
        <w:rPr>
          <w:rFonts w:asciiTheme="minorHAnsi" w:hAnsiTheme="minorHAnsi" w:cs="Calibri"/>
          <w:b/>
        </w:rPr>
        <w:t>202</w:t>
      </w:r>
      <w:r w:rsidR="006C67DB" w:rsidRPr="00131742">
        <w:rPr>
          <w:rFonts w:asciiTheme="minorHAnsi" w:hAnsiTheme="minorHAnsi" w:cs="Calibri"/>
          <w:b/>
        </w:rPr>
        <w:t>1</w:t>
      </w:r>
    </w:p>
    <w:p w14:paraId="6FDF98E7" w14:textId="77777777" w:rsidR="00F45B56" w:rsidRPr="00496B2E" w:rsidRDefault="005D572C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 w:rsidRPr="00496B2E">
        <w:rPr>
          <w:rFonts w:asciiTheme="minorHAnsi" w:hAnsiTheme="minorHAnsi" w:cs="Calibri"/>
          <w:b/>
        </w:rPr>
        <w:t>k</w:t>
      </w:r>
      <w:r w:rsidR="00F45B56" w:rsidRPr="00496B2E">
        <w:rPr>
          <w:rFonts w:asciiTheme="minorHAnsi" w:hAnsiTheme="minorHAnsi" w:cs="Calibri"/>
          <w:b/>
        </w:rPr>
        <w:t>e Smlouvě o dílo č. NPU-450/60400/2019</w:t>
      </w:r>
    </w:p>
    <w:p w14:paraId="6FF9D2E5" w14:textId="77777777" w:rsidR="00D34F02" w:rsidRPr="00496B2E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t>Dále jen „dodatek</w:t>
      </w:r>
      <w:r w:rsidR="007869B3" w:rsidRPr="00496B2E">
        <w:rPr>
          <w:rFonts w:asciiTheme="minorHAnsi" w:hAnsiTheme="minorHAnsi" w:cs="Calibri"/>
        </w:rPr>
        <w:t>“</w:t>
      </w:r>
    </w:p>
    <w:p w14:paraId="5E1C9A7E" w14:textId="77777777" w:rsidR="00D34F02" w:rsidRPr="00496B2E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0A5FC4FE" w14:textId="77777777" w:rsidR="00D34F02" w:rsidRPr="00496B2E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t>uzavřený</w:t>
      </w:r>
      <w:r w:rsidR="007869B3" w:rsidRPr="00496B2E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</w:t>
      </w:r>
      <w:r w:rsidR="000D72CB">
        <w:rPr>
          <w:rFonts w:asciiTheme="minorHAnsi" w:hAnsiTheme="minorHAnsi" w:cs="Calibri"/>
        </w:rPr>
        <w:t>občanský zákoník</w:t>
      </w:r>
      <w:r w:rsidR="007869B3" w:rsidRPr="00496B2E">
        <w:rPr>
          <w:rFonts w:asciiTheme="minorHAnsi" w:hAnsiTheme="minorHAnsi" w:cs="Calibri"/>
        </w:rPr>
        <w:t xml:space="preserve">“) </w:t>
      </w:r>
    </w:p>
    <w:p w14:paraId="1715095C" w14:textId="77777777" w:rsidR="007869B3" w:rsidRPr="00496B2E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1D14D408" w14:textId="77777777" w:rsidR="00D34F02" w:rsidRPr="00496B2E" w:rsidRDefault="007869B3" w:rsidP="001B7A2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496B2E">
        <w:rPr>
          <w:rFonts w:asciiTheme="minorHAnsi" w:eastAsia="Calibri" w:hAnsiTheme="minorHAnsi" w:cs="Calibri"/>
          <w:sz w:val="24"/>
        </w:rPr>
        <w:t>Smluvní strany</w:t>
      </w:r>
    </w:p>
    <w:p w14:paraId="431706EE" w14:textId="77777777" w:rsidR="000B2534" w:rsidRPr="00496B2E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496B2E">
        <w:rPr>
          <w:rFonts w:asciiTheme="minorHAnsi" w:hAnsiTheme="minorHAnsi" w:cs="Calibri"/>
          <w:sz w:val="20"/>
          <w:szCs w:val="20"/>
        </w:rPr>
        <w:t>:</w:t>
      </w:r>
      <w:r w:rsidR="007869B3" w:rsidRPr="00496B2E">
        <w:rPr>
          <w:rFonts w:asciiTheme="minorHAnsi" w:hAnsiTheme="minorHAnsi" w:cs="Calibri"/>
          <w:sz w:val="20"/>
          <w:szCs w:val="20"/>
        </w:rPr>
        <w:tab/>
      </w:r>
      <w:r w:rsidR="000B2534" w:rsidRPr="00496B2E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6571B200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496B2E">
        <w:rPr>
          <w:rFonts w:ascii="Calibri" w:hAnsi="Calibri" w:cs="Calibri"/>
          <w:sz w:val="20"/>
          <w:szCs w:val="20"/>
        </w:rPr>
        <w:t>IČ</w:t>
      </w:r>
      <w:r w:rsidR="00315ED0" w:rsidRPr="00496B2E">
        <w:rPr>
          <w:rFonts w:ascii="Calibri" w:hAnsi="Calibri" w:cs="Calibri"/>
          <w:sz w:val="20"/>
          <w:szCs w:val="20"/>
        </w:rPr>
        <w:t>O</w:t>
      </w:r>
      <w:r w:rsidRPr="00496B2E">
        <w:rPr>
          <w:rFonts w:ascii="Calibri" w:hAnsi="Calibri" w:cs="Calibri"/>
          <w:sz w:val="20"/>
          <w:szCs w:val="20"/>
        </w:rPr>
        <w:t>: 75032333, DIČ: CZ75032333</w:t>
      </w:r>
    </w:p>
    <w:p w14:paraId="55C68629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496B2E">
        <w:rPr>
          <w:rFonts w:ascii="Calibri" w:hAnsi="Calibri" w:cs="Calibri"/>
          <w:sz w:val="20"/>
          <w:szCs w:val="20"/>
        </w:rPr>
        <w:t>se sídlem Vald</w:t>
      </w:r>
      <w:r w:rsidR="000022E0" w:rsidRPr="00496B2E">
        <w:rPr>
          <w:rFonts w:ascii="Calibri" w:hAnsi="Calibri" w:cs="Calibri"/>
          <w:sz w:val="20"/>
          <w:szCs w:val="20"/>
        </w:rPr>
        <w:t>štejnské náměstí  162/3, 118 01 Praha 1 –</w:t>
      </w:r>
      <w:r w:rsidRPr="00496B2E">
        <w:rPr>
          <w:rFonts w:ascii="Calibri" w:hAnsi="Calibri" w:cs="Calibri"/>
          <w:sz w:val="20"/>
          <w:szCs w:val="20"/>
        </w:rPr>
        <w:t xml:space="preserve"> Malá Strana</w:t>
      </w:r>
    </w:p>
    <w:p w14:paraId="3C15BCC5" w14:textId="77777777" w:rsidR="000B2534" w:rsidRPr="00496B2E" w:rsidRDefault="000931AB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="Calibri" w:hAnsi="Calibri" w:cs="Calibri"/>
          <w:b/>
          <w:bCs/>
          <w:sz w:val="20"/>
          <w:szCs w:val="20"/>
        </w:rPr>
        <w:t>který</w:t>
      </w:r>
      <w:r w:rsidR="000B2534" w:rsidRPr="00496B2E">
        <w:rPr>
          <w:rFonts w:ascii="Calibri" w:hAnsi="Calibri" w:cs="Calibri"/>
          <w:b/>
          <w:bCs/>
          <w:sz w:val="20"/>
          <w:szCs w:val="20"/>
        </w:rPr>
        <w:t xml:space="preserve"> zastupuje: </w:t>
      </w:r>
    </w:p>
    <w:p w14:paraId="28F79E4B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="Calibri" w:hAnsi="Calibri" w:cs="Calibri"/>
          <w:b/>
          <w:bCs/>
          <w:sz w:val="20"/>
          <w:szCs w:val="20"/>
        </w:rPr>
        <w:t>Územní památková správa v Kroměříži</w:t>
      </w:r>
    </w:p>
    <w:p w14:paraId="3E807D16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="Calibri" w:hAnsi="Calibri" w:cs="Calibri"/>
          <w:b/>
          <w:bCs/>
          <w:sz w:val="20"/>
          <w:szCs w:val="20"/>
        </w:rPr>
        <w:t>se</w:t>
      </w:r>
      <w:r w:rsidR="0083432C" w:rsidRPr="00496B2E">
        <w:rPr>
          <w:rFonts w:ascii="Calibri" w:hAnsi="Calibri" w:cs="Calibri"/>
          <w:b/>
          <w:bCs/>
          <w:sz w:val="20"/>
          <w:szCs w:val="20"/>
        </w:rPr>
        <w:t xml:space="preserve"> sídlem Sněmovní nám. 1, 767 01</w:t>
      </w:r>
      <w:r w:rsidRPr="00496B2E">
        <w:rPr>
          <w:rFonts w:ascii="Calibri" w:hAnsi="Calibri" w:cs="Calibri"/>
          <w:b/>
          <w:bCs/>
          <w:sz w:val="20"/>
          <w:szCs w:val="20"/>
        </w:rPr>
        <w:t xml:space="preserve"> Kroměříž</w:t>
      </w:r>
    </w:p>
    <w:p w14:paraId="624B86AA" w14:textId="77777777" w:rsidR="000B2534" w:rsidRPr="00496B2E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496B2E">
        <w:rPr>
          <w:rFonts w:ascii="Calibri" w:hAnsi="Calibri" w:cs="Calibri"/>
          <w:b/>
          <w:bCs/>
          <w:sz w:val="20"/>
          <w:szCs w:val="20"/>
        </w:rPr>
        <w:t>jednající</w:t>
      </w:r>
      <w:r w:rsidR="007F5C24" w:rsidRPr="00496B2E">
        <w:rPr>
          <w:rFonts w:ascii="Calibri" w:hAnsi="Calibri" w:cs="Calibri"/>
          <w:b/>
          <w:bCs/>
          <w:sz w:val="20"/>
          <w:szCs w:val="20"/>
        </w:rPr>
        <w:t xml:space="preserve"> ředitel Ing. Petr</w:t>
      </w:r>
      <w:r w:rsidR="000931AB" w:rsidRPr="00496B2E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0931AB" w:rsidRPr="00496B2E">
        <w:rPr>
          <w:rFonts w:ascii="Calibri" w:hAnsi="Calibri" w:cs="Calibri"/>
          <w:b/>
          <w:bCs/>
          <w:sz w:val="20"/>
          <w:szCs w:val="20"/>
        </w:rPr>
        <w:t>Š</w:t>
      </w:r>
      <w:r w:rsidR="007F5C24" w:rsidRPr="00496B2E">
        <w:rPr>
          <w:rFonts w:ascii="Calibri" w:hAnsi="Calibri" w:cs="Calibri"/>
          <w:b/>
          <w:bCs/>
          <w:sz w:val="20"/>
          <w:szCs w:val="20"/>
        </w:rPr>
        <w:t>ubík</w:t>
      </w:r>
      <w:proofErr w:type="spellEnd"/>
      <w:r w:rsidRPr="00496B2E">
        <w:rPr>
          <w:rFonts w:ascii="Calibri" w:hAnsi="Calibri" w:cs="Calibri"/>
          <w:b/>
          <w:bCs/>
          <w:sz w:val="20"/>
          <w:szCs w:val="20"/>
        </w:rPr>
        <w:t xml:space="preserve">                                 </w:t>
      </w:r>
    </w:p>
    <w:p w14:paraId="067A0127" w14:textId="23D183F2" w:rsidR="000B2534" w:rsidRPr="00496B2E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496B2E">
        <w:rPr>
          <w:rFonts w:asciiTheme="minorHAnsi" w:hAnsiTheme="minorHAnsi"/>
          <w:b/>
          <w:bCs/>
        </w:rPr>
        <w:t xml:space="preserve">zástupce pro věcná jednání: </w:t>
      </w:r>
      <w:proofErr w:type="spellStart"/>
      <w:r w:rsidR="000904D4">
        <w:rPr>
          <w:rFonts w:asciiTheme="minorHAnsi" w:hAnsiTheme="minorHAnsi" w:cs="Arial"/>
          <w:b/>
          <w:bCs/>
        </w:rPr>
        <w:t>xxxxxxxxxxxxx</w:t>
      </w:r>
      <w:proofErr w:type="spellEnd"/>
      <w:r w:rsidR="00BB7DE2" w:rsidRPr="00496B2E">
        <w:rPr>
          <w:rFonts w:asciiTheme="minorHAnsi" w:hAnsiTheme="minorHAnsi" w:cs="Arial"/>
          <w:b/>
        </w:rPr>
        <w:t xml:space="preserve"> </w:t>
      </w:r>
      <w:r w:rsidR="009B5375" w:rsidRPr="00496B2E">
        <w:rPr>
          <w:rFonts w:asciiTheme="minorHAnsi" w:hAnsiTheme="minorHAnsi" w:cs="Arial"/>
          <w:b/>
        </w:rPr>
        <w:t>SZ</w:t>
      </w:r>
      <w:r w:rsidR="00BB7DE2" w:rsidRPr="00496B2E">
        <w:rPr>
          <w:rFonts w:asciiTheme="minorHAnsi" w:hAnsiTheme="minorHAnsi" w:cs="Arial"/>
          <w:b/>
        </w:rPr>
        <w:t xml:space="preserve"> Uherčice</w:t>
      </w:r>
      <w:r w:rsidRPr="00496B2E">
        <w:rPr>
          <w:rFonts w:asciiTheme="minorHAnsi" w:hAnsiTheme="minorHAnsi"/>
          <w:b/>
          <w:bCs/>
        </w:rPr>
        <w:t xml:space="preserve">, </w:t>
      </w:r>
      <w:r w:rsidRPr="00496B2E">
        <w:rPr>
          <w:rFonts w:ascii="Calibri" w:hAnsi="Calibri"/>
          <w:bCs/>
        </w:rPr>
        <w:t xml:space="preserve">se sídlem: </w:t>
      </w:r>
      <w:r w:rsidR="00BB7DE2" w:rsidRPr="00496B2E">
        <w:rPr>
          <w:rFonts w:asciiTheme="minorHAnsi" w:hAnsiTheme="minorHAnsi" w:cs="Arial"/>
        </w:rPr>
        <w:t xml:space="preserve">67107 Uherčice </w:t>
      </w:r>
      <w:proofErr w:type="gramStart"/>
      <w:r w:rsidR="00BB7DE2" w:rsidRPr="00496B2E">
        <w:rPr>
          <w:rFonts w:asciiTheme="minorHAnsi" w:hAnsiTheme="minorHAnsi" w:cs="Arial"/>
        </w:rPr>
        <w:t>čp.1</w:t>
      </w:r>
      <w:proofErr w:type="gramEnd"/>
    </w:p>
    <w:p w14:paraId="118ADD08" w14:textId="4592BCAC" w:rsidR="000B2534" w:rsidRPr="00496B2E" w:rsidRDefault="00F07DB0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>manažer</w:t>
      </w:r>
      <w:r w:rsidR="000931AB" w:rsidRPr="00496B2E">
        <w:rPr>
          <w:rFonts w:asciiTheme="minorHAnsi" w:hAnsiTheme="minorHAnsi"/>
          <w:b/>
          <w:bCs/>
        </w:rPr>
        <w:t xml:space="preserve"> projektu: </w:t>
      </w:r>
      <w:proofErr w:type="spellStart"/>
      <w:r w:rsidR="000904D4">
        <w:rPr>
          <w:rFonts w:asciiTheme="minorHAnsi" w:hAnsiTheme="minorHAnsi"/>
          <w:b/>
          <w:bCs/>
        </w:rPr>
        <w:t>xxxxxx</w:t>
      </w:r>
      <w:proofErr w:type="spellEnd"/>
      <w:r w:rsidR="000931AB" w:rsidRPr="00496B2E">
        <w:rPr>
          <w:rFonts w:asciiTheme="minorHAnsi" w:hAnsiTheme="minorHAnsi"/>
          <w:b/>
          <w:bCs/>
        </w:rPr>
        <w:t xml:space="preserve">, tel.: </w:t>
      </w:r>
      <w:proofErr w:type="spellStart"/>
      <w:r w:rsidR="000904D4">
        <w:rPr>
          <w:rFonts w:asciiTheme="minorHAnsi" w:hAnsiTheme="minorHAnsi"/>
          <w:b/>
          <w:bCs/>
        </w:rPr>
        <w:t>xxxxxx</w:t>
      </w:r>
      <w:proofErr w:type="spellEnd"/>
    </w:p>
    <w:p w14:paraId="174E47A9" w14:textId="593E4AA0" w:rsidR="00125E5A" w:rsidRPr="00496B2E" w:rsidRDefault="00125E5A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 xml:space="preserve">zástupce pro věci technické: </w:t>
      </w:r>
      <w:proofErr w:type="spellStart"/>
      <w:r w:rsidR="000904D4">
        <w:rPr>
          <w:rFonts w:asciiTheme="minorHAnsi" w:hAnsiTheme="minorHAnsi"/>
          <w:b/>
          <w:bCs/>
        </w:rPr>
        <w:t>xxxxxxxxxxxxx</w:t>
      </w:r>
      <w:proofErr w:type="spellEnd"/>
    </w:p>
    <w:p w14:paraId="311FEA60" w14:textId="60F00CFA" w:rsidR="003450BE" w:rsidRPr="00496B2E" w:rsidRDefault="003450BE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 xml:space="preserve">zástupce objednatel – technik bezpečnosti práce: </w:t>
      </w:r>
      <w:proofErr w:type="spellStart"/>
      <w:r w:rsidR="000904D4">
        <w:rPr>
          <w:rFonts w:asciiTheme="minorHAnsi" w:hAnsiTheme="minorHAnsi"/>
          <w:b/>
          <w:bCs/>
        </w:rPr>
        <w:t>xxxxxxxxxx</w:t>
      </w:r>
      <w:proofErr w:type="spellEnd"/>
    </w:p>
    <w:p w14:paraId="306F1F65" w14:textId="6C7DC524" w:rsidR="00BB7DE2" w:rsidRPr="00496B2E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>technický dozor stavebníka</w:t>
      </w:r>
      <w:r w:rsidR="00582E59" w:rsidRPr="00496B2E">
        <w:rPr>
          <w:rFonts w:asciiTheme="minorHAnsi" w:hAnsiTheme="minorHAnsi"/>
          <w:b/>
          <w:bCs/>
        </w:rPr>
        <w:t xml:space="preserve"> </w:t>
      </w:r>
      <w:r w:rsidR="00BB7DE2" w:rsidRPr="00496B2E">
        <w:rPr>
          <w:rFonts w:asciiTheme="minorHAnsi" w:hAnsiTheme="minorHAnsi"/>
          <w:b/>
          <w:bCs/>
        </w:rPr>
        <w:t>(TDS):</w:t>
      </w:r>
      <w:r w:rsidR="003450BE" w:rsidRPr="00496B2E">
        <w:rPr>
          <w:rFonts w:asciiTheme="minorHAnsi" w:hAnsiTheme="minorHAnsi"/>
          <w:b/>
          <w:bCs/>
        </w:rPr>
        <w:t xml:space="preserve"> </w:t>
      </w:r>
      <w:proofErr w:type="spellStart"/>
      <w:r w:rsidR="000904D4">
        <w:rPr>
          <w:rFonts w:asciiTheme="minorHAnsi" w:hAnsiTheme="minorHAnsi"/>
          <w:b/>
          <w:bCs/>
        </w:rPr>
        <w:t>xxxxxxxxxxxxxx</w:t>
      </w:r>
      <w:proofErr w:type="spellEnd"/>
      <w:r w:rsidR="003450BE" w:rsidRPr="00496B2E">
        <w:rPr>
          <w:rFonts w:asciiTheme="minorHAnsi" w:hAnsiTheme="minorHAnsi"/>
          <w:b/>
          <w:bCs/>
        </w:rPr>
        <w:t xml:space="preserve">, tel.: </w:t>
      </w:r>
      <w:proofErr w:type="spellStart"/>
      <w:r w:rsidR="000904D4">
        <w:rPr>
          <w:rFonts w:asciiTheme="minorHAnsi" w:hAnsiTheme="minorHAnsi"/>
          <w:b/>
          <w:bCs/>
        </w:rPr>
        <w:t>xxxxxxxxx</w:t>
      </w:r>
      <w:proofErr w:type="spellEnd"/>
    </w:p>
    <w:p w14:paraId="32143A36" w14:textId="78FA1131" w:rsidR="000B2534" w:rsidRPr="00496B2E" w:rsidRDefault="00582E59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/>
          <w:bCs/>
        </w:rPr>
      </w:pPr>
      <w:r w:rsidRPr="00496B2E">
        <w:rPr>
          <w:rFonts w:asciiTheme="minorHAnsi" w:hAnsiTheme="minorHAnsi"/>
          <w:b/>
          <w:bCs/>
        </w:rPr>
        <w:t>koordinátor BOZP</w:t>
      </w:r>
      <w:r w:rsidR="000B2534" w:rsidRPr="00496B2E">
        <w:rPr>
          <w:rFonts w:asciiTheme="minorHAnsi" w:hAnsiTheme="minorHAnsi"/>
          <w:b/>
          <w:bCs/>
        </w:rPr>
        <w:t xml:space="preserve">: </w:t>
      </w:r>
      <w:proofErr w:type="spellStart"/>
      <w:r w:rsidR="000904D4">
        <w:rPr>
          <w:rFonts w:asciiTheme="minorHAnsi" w:hAnsiTheme="minorHAnsi"/>
          <w:b/>
          <w:bCs/>
        </w:rPr>
        <w:t>xxxxxxxxxxxxxxxxxxxx</w:t>
      </w:r>
      <w:proofErr w:type="spellEnd"/>
      <w:r w:rsidR="003450BE" w:rsidRPr="00496B2E">
        <w:rPr>
          <w:rFonts w:asciiTheme="minorHAnsi" w:hAnsiTheme="minorHAnsi"/>
          <w:b/>
          <w:bCs/>
        </w:rPr>
        <w:t xml:space="preserve">, tel.:  </w:t>
      </w:r>
      <w:proofErr w:type="spellStart"/>
      <w:r w:rsidR="000904D4">
        <w:rPr>
          <w:rFonts w:asciiTheme="minorHAnsi" w:hAnsiTheme="minorHAnsi"/>
          <w:b/>
          <w:bCs/>
        </w:rPr>
        <w:t>xxxxxxxxxx</w:t>
      </w:r>
      <w:proofErr w:type="spellEnd"/>
    </w:p>
    <w:p w14:paraId="4D09FF42" w14:textId="77777777" w:rsidR="000B2534" w:rsidRPr="00496B2E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496B2E">
        <w:rPr>
          <w:rFonts w:asciiTheme="minorHAnsi" w:hAnsiTheme="minorHAnsi"/>
        </w:rPr>
        <w:t xml:space="preserve">Bankovní spojení: Česká národní banka, </w:t>
      </w:r>
      <w:proofErr w:type="spellStart"/>
      <w:proofErr w:type="gramStart"/>
      <w:r w:rsidRPr="00496B2E">
        <w:rPr>
          <w:rFonts w:asciiTheme="minorHAnsi" w:hAnsiTheme="minorHAnsi"/>
        </w:rPr>
        <w:t>č.ú</w:t>
      </w:r>
      <w:proofErr w:type="spellEnd"/>
      <w:r w:rsidRPr="00496B2E">
        <w:rPr>
          <w:rFonts w:asciiTheme="minorHAnsi" w:hAnsiTheme="minorHAnsi"/>
        </w:rPr>
        <w:t>. 59636011/0710</w:t>
      </w:r>
      <w:proofErr w:type="gramEnd"/>
      <w:r w:rsidRPr="00496B2E">
        <w:rPr>
          <w:rFonts w:asciiTheme="minorHAnsi" w:hAnsiTheme="minorHAnsi"/>
        </w:rPr>
        <w:t xml:space="preserve"> (pro příjem dotace)</w:t>
      </w:r>
    </w:p>
    <w:p w14:paraId="1392786C" w14:textId="77777777" w:rsidR="002217E4" w:rsidRPr="00496B2E" w:rsidRDefault="000B2534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496B2E">
        <w:rPr>
          <w:rFonts w:asciiTheme="minorHAnsi" w:hAnsiTheme="minorHAnsi"/>
        </w:rPr>
        <w:t>a 500005-60039011/0710 (pro ostatní platby)</w:t>
      </w:r>
    </w:p>
    <w:p w14:paraId="75227ADB" w14:textId="77777777" w:rsidR="002217E4" w:rsidRPr="00496B2E" w:rsidRDefault="007869B3" w:rsidP="001070E3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496B2E">
        <w:rPr>
          <w:rFonts w:asciiTheme="minorHAnsi" w:hAnsiTheme="minorHAnsi" w:cs="Calibri"/>
        </w:rPr>
        <w:t>(dále jen „</w:t>
      </w:r>
      <w:r w:rsidR="002216E1" w:rsidRPr="00496B2E">
        <w:rPr>
          <w:rFonts w:asciiTheme="minorHAnsi" w:hAnsiTheme="minorHAnsi" w:cs="Calibri"/>
        </w:rPr>
        <w:t>objednatel</w:t>
      </w:r>
      <w:r w:rsidRPr="00496B2E">
        <w:rPr>
          <w:rFonts w:asciiTheme="minorHAnsi" w:hAnsiTheme="minorHAnsi" w:cs="Calibri"/>
        </w:rPr>
        <w:t>“) na straně jedné</w:t>
      </w:r>
    </w:p>
    <w:p w14:paraId="46D02988" w14:textId="77777777" w:rsidR="002217E4" w:rsidRPr="00496B2E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t>a</w:t>
      </w:r>
    </w:p>
    <w:p w14:paraId="3AD6178E" w14:textId="77777777" w:rsidR="007869B3" w:rsidRPr="00496B2E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>Zhotovitel</w:t>
      </w:r>
      <w:r w:rsidR="00CD4CC2" w:rsidRPr="00496B2E">
        <w:rPr>
          <w:rFonts w:asciiTheme="minorHAnsi" w:hAnsiTheme="minorHAnsi" w:cs="Calibri"/>
          <w:szCs w:val="20"/>
        </w:rPr>
        <w:t>:</w:t>
      </w:r>
      <w:r w:rsidR="00CD4CC2" w:rsidRPr="00496B2E">
        <w:rPr>
          <w:rFonts w:asciiTheme="minorHAnsi" w:hAnsiTheme="minorHAnsi" w:cs="Calibri"/>
          <w:szCs w:val="20"/>
        </w:rPr>
        <w:tab/>
      </w:r>
      <w:r w:rsidR="00CD4CC2" w:rsidRPr="00496B2E">
        <w:rPr>
          <w:rFonts w:asciiTheme="minorHAnsi" w:hAnsiTheme="minorHAnsi" w:cs="Calibri"/>
          <w:b/>
          <w:szCs w:val="20"/>
        </w:rPr>
        <w:t>„SZ UHERČICE-AVERS+MALANG“</w:t>
      </w:r>
    </w:p>
    <w:p w14:paraId="4252718F" w14:textId="77777777" w:rsidR="00CD4CC2" w:rsidRPr="00496B2E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  <w:t>společníků AVERS spol s r.o. jako „Vedoucí společník“ a MALANG s.r.o. jako „Společník 2“</w:t>
      </w:r>
    </w:p>
    <w:p w14:paraId="6FDB6605" w14:textId="77777777" w:rsidR="00CD4CC2" w:rsidRPr="00496B2E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  <w:t>podílem 50% každý</w:t>
      </w:r>
    </w:p>
    <w:p w14:paraId="4EE5BD4F" w14:textId="77777777" w:rsidR="00CD4CC2" w:rsidRPr="00496B2E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  <w:t xml:space="preserve">se sídlem „Vedoucího společníka“ </w:t>
      </w:r>
      <w:r w:rsidR="0068052E" w:rsidRPr="00496B2E">
        <w:rPr>
          <w:rFonts w:asciiTheme="minorHAnsi" w:hAnsiTheme="minorHAnsi" w:cs="Calibri"/>
          <w:b/>
          <w:szCs w:val="20"/>
        </w:rPr>
        <w:t xml:space="preserve"> Michelská 240/49, Praha 4 Michle, PSČ 14100</w:t>
      </w:r>
    </w:p>
    <w:p w14:paraId="5E9C6454" w14:textId="77777777" w:rsidR="0068052E" w:rsidRPr="00496B2E" w:rsidRDefault="0068052E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szCs w:val="20"/>
        </w:rPr>
        <w:t>se sídlem „Společníka 2“ Zámečnická 90/2 Brno-město, PSČ 60200</w:t>
      </w:r>
    </w:p>
    <w:p w14:paraId="30C1C22F" w14:textId="265AFAEF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 xml:space="preserve">zastoupený: </w:t>
      </w:r>
      <w:proofErr w:type="spellStart"/>
      <w:r w:rsidR="000904D4">
        <w:rPr>
          <w:rFonts w:asciiTheme="minorHAnsi" w:hAnsiTheme="minorHAnsi" w:cs="Calibri"/>
          <w:b/>
          <w:szCs w:val="20"/>
        </w:rPr>
        <w:t>xxxxxxxxxxxxxxxxxxxxxxx</w:t>
      </w:r>
      <w:proofErr w:type="spellEnd"/>
      <w:r w:rsidRPr="00496B2E">
        <w:rPr>
          <w:rFonts w:asciiTheme="minorHAnsi" w:hAnsiTheme="minorHAnsi" w:cs="Calibri"/>
          <w:szCs w:val="20"/>
        </w:rPr>
        <w:t xml:space="preserve"> „Vedoucího společníka“ zmocněného  „Společníkem 2“ na základě uzavřené „Společenské smlouvy o společnosti“</w:t>
      </w:r>
    </w:p>
    <w:p w14:paraId="14434C7C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szCs w:val="20"/>
        </w:rPr>
        <w:tab/>
      </w:r>
      <w:r w:rsidRPr="00496B2E">
        <w:rPr>
          <w:rFonts w:asciiTheme="minorHAnsi" w:hAnsiTheme="minorHAnsi" w:cs="Calibri"/>
          <w:b/>
          <w:szCs w:val="20"/>
        </w:rPr>
        <w:t>IČO: „Vedoucího společníka“ 41190840</w:t>
      </w:r>
    </w:p>
    <w:p w14:paraId="74D9E87E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b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  <w:t>DIČ: „Vedoucího společníka“ CZ41190840, plátce DPH</w:t>
      </w:r>
    </w:p>
    <w:p w14:paraId="66B9137F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b/>
          <w:szCs w:val="20"/>
        </w:rPr>
        <w:tab/>
      </w:r>
      <w:r w:rsidRPr="00496B2E">
        <w:rPr>
          <w:rFonts w:asciiTheme="minorHAnsi" w:hAnsiTheme="minorHAnsi" w:cs="Calibri"/>
          <w:szCs w:val="20"/>
        </w:rPr>
        <w:t>IČO: „Společníka 2“ 27720993,</w:t>
      </w:r>
    </w:p>
    <w:p w14:paraId="652DD45D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  <w:t>DIČ: „Společníka 2“ CZ27720993, plátce DPH</w:t>
      </w:r>
    </w:p>
    <w:p w14:paraId="2A38DCD6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  <w:t xml:space="preserve">„Vedoucí společník“ zapsaný v OR vedeném Městským soudem v Praze, oddíl C, vložka 3445, </w:t>
      </w:r>
    </w:p>
    <w:p w14:paraId="627CCA8B" w14:textId="77777777" w:rsidR="0068052E" w:rsidRPr="00496B2E" w:rsidRDefault="0068052E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  <w:t>„Společník 2“ zapsaný v OR vedeném Krajským soudem v Brně, oddíl C, vložka 54490</w:t>
      </w:r>
    </w:p>
    <w:p w14:paraId="6873174D" w14:textId="37CC8F7B" w:rsidR="008D2101" w:rsidRPr="00496B2E" w:rsidRDefault="008D2101" w:rsidP="0068052E">
      <w:pPr>
        <w:pStyle w:val="Odstavec11"/>
        <w:numPr>
          <w:ilvl w:val="0"/>
          <w:numId w:val="0"/>
        </w:numPr>
        <w:spacing w:before="40" w:after="0" w:line="264" w:lineRule="auto"/>
        <w:ind w:left="1418" w:hanging="567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  <w:szCs w:val="20"/>
        </w:rPr>
        <w:tab/>
        <w:t xml:space="preserve">Bankovní spojení: </w:t>
      </w:r>
      <w:proofErr w:type="spellStart"/>
      <w:r w:rsidR="000904D4">
        <w:rPr>
          <w:rFonts w:asciiTheme="minorHAnsi" w:hAnsiTheme="minorHAnsi" w:cs="Calibri"/>
          <w:szCs w:val="20"/>
        </w:rPr>
        <w:t>xxxxxxxxxxxxxxxxxxx</w:t>
      </w:r>
      <w:proofErr w:type="spellEnd"/>
      <w:r w:rsidRPr="00496B2E">
        <w:rPr>
          <w:rFonts w:asciiTheme="minorHAnsi" w:hAnsiTheme="minorHAnsi" w:cs="Calibri"/>
          <w:szCs w:val="20"/>
        </w:rPr>
        <w:t xml:space="preserve"> číslo účtu: </w:t>
      </w:r>
      <w:proofErr w:type="spellStart"/>
      <w:r w:rsidR="000904D4">
        <w:rPr>
          <w:rFonts w:asciiTheme="minorHAnsi" w:hAnsiTheme="minorHAnsi" w:cs="Calibri"/>
          <w:szCs w:val="20"/>
        </w:rPr>
        <w:t>xxxxxxxxxxxxx</w:t>
      </w:r>
      <w:proofErr w:type="spellEnd"/>
    </w:p>
    <w:p w14:paraId="2251D8E4" w14:textId="77777777" w:rsidR="00C625B0" w:rsidRPr="00496B2E" w:rsidRDefault="001070E3" w:rsidP="001070E3">
      <w:pPr>
        <w:pStyle w:val="Odstavec11"/>
        <w:numPr>
          <w:ilvl w:val="0"/>
          <w:numId w:val="0"/>
        </w:numPr>
        <w:spacing w:before="40" w:after="0" w:line="264" w:lineRule="auto"/>
        <w:ind w:left="709" w:firstLine="709"/>
        <w:rPr>
          <w:rFonts w:asciiTheme="minorHAnsi" w:hAnsiTheme="minorHAnsi" w:cs="Calibri"/>
          <w:szCs w:val="20"/>
        </w:rPr>
      </w:pPr>
      <w:r w:rsidRPr="00496B2E">
        <w:rPr>
          <w:rFonts w:asciiTheme="minorHAnsi" w:hAnsiTheme="minorHAnsi" w:cs="Calibri"/>
        </w:rPr>
        <w:t xml:space="preserve"> </w:t>
      </w:r>
      <w:r w:rsidR="007869B3" w:rsidRPr="00496B2E">
        <w:rPr>
          <w:rFonts w:asciiTheme="minorHAnsi" w:hAnsiTheme="minorHAnsi" w:cs="Calibri"/>
        </w:rPr>
        <w:t>(dále jen „</w:t>
      </w:r>
      <w:r w:rsidR="002216E1" w:rsidRPr="00496B2E">
        <w:rPr>
          <w:rFonts w:asciiTheme="minorHAnsi" w:hAnsiTheme="minorHAnsi" w:cs="Calibri"/>
        </w:rPr>
        <w:t>zhotovitel</w:t>
      </w:r>
      <w:r w:rsidR="00C625B0" w:rsidRPr="00496B2E">
        <w:rPr>
          <w:rFonts w:asciiTheme="minorHAnsi" w:hAnsiTheme="minorHAnsi" w:cs="Calibri"/>
        </w:rPr>
        <w:t>“) na straně druhé</w:t>
      </w:r>
    </w:p>
    <w:p w14:paraId="38FA563B" w14:textId="77777777" w:rsidR="007869B3" w:rsidRPr="00496B2E" w:rsidRDefault="007869B3" w:rsidP="001B7A25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t>(společně dále také jako „smluvní strany“)</w:t>
      </w:r>
    </w:p>
    <w:p w14:paraId="76CAE022" w14:textId="77777777" w:rsidR="00C625B0" w:rsidRPr="00496B2E" w:rsidRDefault="00DF5B1A" w:rsidP="002B2695">
      <w:pPr>
        <w:tabs>
          <w:tab w:val="left" w:pos="4253"/>
        </w:tabs>
        <w:spacing w:before="40" w:line="264" w:lineRule="auto"/>
        <w:jc w:val="both"/>
        <w:rPr>
          <w:rFonts w:asciiTheme="minorHAnsi" w:hAnsiTheme="minorHAnsi" w:cs="Calibri"/>
        </w:rPr>
      </w:pPr>
      <w:r w:rsidRPr="00496B2E">
        <w:rPr>
          <w:rFonts w:asciiTheme="minorHAnsi" w:hAnsiTheme="minorHAnsi" w:cs="Calibri"/>
        </w:rPr>
        <w:lastRenderedPageBreak/>
        <w:t>Uzavírají podle podmínek výzvy č. 52 Integrovaného regionálního operačního programu, prioritní osy 06.3 Dobrá</w:t>
      </w:r>
      <w:r w:rsidR="002B2695">
        <w:rPr>
          <w:rFonts w:asciiTheme="minorHAnsi" w:hAnsiTheme="minorHAnsi" w:cs="Calibri"/>
        </w:rPr>
        <w:t xml:space="preserve"> </w:t>
      </w:r>
      <w:r w:rsidRPr="00496B2E">
        <w:rPr>
          <w:rFonts w:asciiTheme="minorHAnsi" w:hAnsiTheme="minorHAnsi" w:cs="Calibri"/>
        </w:rPr>
        <w:t>správa území a zefektivnění veřejných institucí, specifického cíle 3.1 Zefektivnění prezentace, posílení ochrany a</w:t>
      </w:r>
      <w:r w:rsidR="002B2695">
        <w:rPr>
          <w:rFonts w:asciiTheme="minorHAnsi" w:hAnsiTheme="minorHAnsi" w:cs="Calibri"/>
        </w:rPr>
        <w:t> </w:t>
      </w:r>
      <w:r w:rsidRPr="00496B2E">
        <w:rPr>
          <w:rFonts w:asciiTheme="minorHAnsi" w:hAnsiTheme="minorHAnsi" w:cs="Calibri"/>
        </w:rPr>
        <w:t>rozvoje kulturního dědictví a na základě výsledku zadávacího řízení k plnění veřejné zakázky na stavební práce</w:t>
      </w:r>
      <w:r w:rsidR="002B2695">
        <w:rPr>
          <w:rFonts w:asciiTheme="minorHAnsi" w:hAnsiTheme="minorHAnsi" w:cs="Calibri"/>
        </w:rPr>
        <w:t> </w:t>
      </w:r>
      <w:r w:rsidRPr="00496B2E">
        <w:rPr>
          <w:rFonts w:asciiTheme="minorHAnsi" w:hAnsiTheme="minorHAnsi" w:cs="Calibri"/>
        </w:rPr>
        <w:t>realizované zadavatelem v otevřeném nadlimitním řízení s názvem „</w:t>
      </w:r>
      <w:r w:rsidRPr="00496B2E">
        <w:rPr>
          <w:rFonts w:asciiTheme="minorHAnsi" w:hAnsiTheme="minorHAnsi" w:cs="Calibri"/>
          <w:b/>
        </w:rPr>
        <w:t>SZ UHERČICE – OBNOVA ZÁMECKÉHO AREÁLU, OPAKOVANÉ ZADÁNÍ</w:t>
      </w:r>
      <w:r w:rsidRPr="00496B2E">
        <w:rPr>
          <w:rFonts w:asciiTheme="minorHAnsi" w:hAnsiTheme="minorHAnsi" w:cs="Calibri"/>
        </w:rPr>
        <w:t>“ uveřejněném v systému NEN pod evidenčním číslem N006/19/V00000120</w:t>
      </w:r>
      <w:r w:rsidR="00842B01">
        <w:rPr>
          <w:rFonts w:asciiTheme="minorHAnsi" w:hAnsiTheme="minorHAnsi" w:cs="Calibri"/>
        </w:rPr>
        <w:t xml:space="preserve"> (dále jen „veřejná zakázka“)</w:t>
      </w:r>
      <w:r w:rsidRPr="00496B2E">
        <w:rPr>
          <w:rFonts w:asciiTheme="minorHAnsi" w:hAnsiTheme="minorHAnsi" w:cs="Calibri"/>
        </w:rPr>
        <w:t xml:space="preserve">, tento dodatek Smlouvy o dílo NPU-450/60400/2019. </w:t>
      </w:r>
    </w:p>
    <w:p w14:paraId="60057C39" w14:textId="77777777" w:rsidR="005A232B" w:rsidRPr="00496B2E" w:rsidRDefault="005A232B" w:rsidP="00275658">
      <w:pPr>
        <w:spacing w:before="40" w:line="264" w:lineRule="auto"/>
        <w:jc w:val="both"/>
        <w:rPr>
          <w:rFonts w:asciiTheme="minorHAnsi" w:hAnsiTheme="minorHAnsi" w:cs="Calibri"/>
          <w:highlight w:val="yellow"/>
        </w:rPr>
      </w:pPr>
    </w:p>
    <w:p w14:paraId="4D7B8AEC" w14:textId="77777777" w:rsidR="00130899" w:rsidRPr="00982A2B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982A2B">
        <w:rPr>
          <w:rFonts w:asciiTheme="minorHAnsi" w:eastAsia="Calibri" w:hAnsiTheme="minorHAnsi"/>
          <w:sz w:val="24"/>
        </w:rPr>
        <w:t xml:space="preserve">Článek </w:t>
      </w:r>
      <w:r w:rsidR="00130899" w:rsidRPr="00982A2B">
        <w:rPr>
          <w:rFonts w:asciiTheme="minorHAnsi" w:eastAsia="Calibri" w:hAnsiTheme="minorHAnsi"/>
          <w:sz w:val="24"/>
        </w:rPr>
        <w:t>I.</w:t>
      </w:r>
    </w:p>
    <w:p w14:paraId="178D4F03" w14:textId="77777777" w:rsidR="00E42CF5" w:rsidRPr="00982A2B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982A2B">
        <w:rPr>
          <w:rFonts w:asciiTheme="minorHAnsi" w:eastAsia="Calibri" w:hAnsiTheme="minorHAnsi"/>
          <w:sz w:val="24"/>
        </w:rPr>
        <w:t>Předmět dodatku</w:t>
      </w:r>
    </w:p>
    <w:p w14:paraId="231CE050" w14:textId="77777777" w:rsidR="00604A57" w:rsidRPr="00496B2E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  <w:highlight w:val="yellow"/>
        </w:rPr>
      </w:pPr>
    </w:p>
    <w:p w14:paraId="25D615B6" w14:textId="40AAB67F" w:rsidR="00657EF1" w:rsidRDefault="00657EF1" w:rsidP="00657EF1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Pr="00842B01">
        <w:rPr>
          <w:rFonts w:asciiTheme="minorHAnsi" w:hAnsiTheme="minorHAnsi" w:cstheme="minorHAnsi"/>
        </w:rPr>
        <w:t>průběhu plnění veřejné zakázky vyvstala potřeba provést</w:t>
      </w:r>
      <w:r>
        <w:rPr>
          <w:rFonts w:asciiTheme="minorHAnsi" w:hAnsiTheme="minorHAnsi" w:cstheme="minorHAnsi"/>
        </w:rPr>
        <w:t xml:space="preserve"> </w:t>
      </w:r>
      <w:r w:rsidR="00EE3F77">
        <w:rPr>
          <w:rFonts w:asciiTheme="minorHAnsi" w:hAnsiTheme="minorHAnsi" w:cstheme="minorHAnsi"/>
        </w:rPr>
        <w:t>další změny v rozsahu plnění díla</w:t>
      </w:r>
      <w:r>
        <w:rPr>
          <w:rFonts w:asciiTheme="minorHAnsi" w:hAnsiTheme="minorHAnsi" w:cstheme="minorHAnsi"/>
        </w:rPr>
        <w:t>, předmětem tohoto dodatku j</w:t>
      </w:r>
      <w:r w:rsidR="00EE3F77">
        <w:rPr>
          <w:rFonts w:asciiTheme="minorHAnsi" w:hAnsiTheme="minorHAnsi" w:cstheme="minorHAnsi"/>
        </w:rPr>
        <w:t>sou</w:t>
      </w:r>
      <w:r>
        <w:rPr>
          <w:rFonts w:asciiTheme="minorHAnsi" w:hAnsiTheme="minorHAnsi" w:cstheme="minorHAnsi"/>
        </w:rPr>
        <w:t xml:space="preserve"> změn</w:t>
      </w:r>
      <w:r w:rsidR="00EE3F77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dle změnového listu č. </w:t>
      </w:r>
      <w:r w:rsidR="002B4CAF">
        <w:rPr>
          <w:rFonts w:asciiTheme="minorHAnsi" w:hAnsiTheme="minorHAnsi" w:cstheme="minorHAnsi"/>
        </w:rPr>
        <w:t>8</w:t>
      </w:r>
      <w:r w:rsidR="006C67DB">
        <w:rPr>
          <w:rFonts w:asciiTheme="minorHAnsi" w:hAnsiTheme="minorHAnsi" w:cstheme="minorHAnsi"/>
        </w:rPr>
        <w:t xml:space="preserve"> a </w:t>
      </w:r>
      <w:r w:rsidR="002B4CAF">
        <w:rPr>
          <w:rFonts w:asciiTheme="minorHAnsi" w:hAnsiTheme="minorHAnsi" w:cstheme="minorHAnsi"/>
        </w:rPr>
        <w:t>11</w:t>
      </w:r>
      <w:r w:rsidR="00BD5A5A">
        <w:rPr>
          <w:rFonts w:asciiTheme="minorHAnsi" w:hAnsiTheme="minorHAnsi" w:cstheme="minorHAnsi"/>
        </w:rPr>
        <w:t xml:space="preserve">, </w:t>
      </w:r>
      <w:r w:rsidR="00BD5A5A" w:rsidRPr="00BC3B5D">
        <w:rPr>
          <w:rFonts w:asciiTheme="minorHAnsi" w:hAnsiTheme="minorHAnsi" w:cstheme="minorHAnsi"/>
        </w:rPr>
        <w:t>kter</w:t>
      </w:r>
      <w:r w:rsidR="00BD5A5A">
        <w:rPr>
          <w:rFonts w:asciiTheme="minorHAnsi" w:hAnsiTheme="minorHAnsi" w:cstheme="minorHAnsi"/>
        </w:rPr>
        <w:t>é</w:t>
      </w:r>
      <w:r w:rsidR="00BD5A5A" w:rsidRPr="00BC3B5D">
        <w:rPr>
          <w:rFonts w:asciiTheme="minorHAnsi" w:hAnsiTheme="minorHAnsi" w:cstheme="minorHAnsi"/>
        </w:rPr>
        <w:t xml:space="preserve"> nepředstavuj</w:t>
      </w:r>
      <w:r w:rsidR="00BD5A5A">
        <w:rPr>
          <w:rFonts w:asciiTheme="minorHAnsi" w:hAnsiTheme="minorHAnsi" w:cstheme="minorHAnsi"/>
        </w:rPr>
        <w:t>í</w:t>
      </w:r>
      <w:r w:rsidR="00BD5A5A" w:rsidRPr="00BC3B5D">
        <w:rPr>
          <w:rFonts w:asciiTheme="minorHAnsi" w:hAnsiTheme="minorHAnsi" w:cstheme="minorHAnsi"/>
        </w:rPr>
        <w:t xml:space="preserve"> podstatnou změnu závazku ze smlouvy, </w:t>
      </w:r>
      <w:r w:rsidR="00BD5A5A">
        <w:rPr>
          <w:rFonts w:asciiTheme="minorHAnsi" w:hAnsiTheme="minorHAnsi" w:cstheme="minorHAnsi"/>
        </w:rPr>
        <w:t xml:space="preserve">když se jedná o změnu ve smyslu </w:t>
      </w:r>
      <w:proofErr w:type="spellStart"/>
      <w:r w:rsidR="00BD5A5A">
        <w:rPr>
          <w:rFonts w:asciiTheme="minorHAnsi" w:hAnsiTheme="minorHAnsi" w:cstheme="minorHAnsi"/>
        </w:rPr>
        <w:t>ust</w:t>
      </w:r>
      <w:proofErr w:type="spellEnd"/>
      <w:r w:rsidR="00BD5A5A">
        <w:rPr>
          <w:rFonts w:asciiTheme="minorHAnsi" w:hAnsiTheme="minorHAnsi" w:cstheme="minorHAnsi"/>
        </w:rPr>
        <w:t xml:space="preserve">. </w:t>
      </w:r>
      <w:r w:rsidR="00BD5A5A" w:rsidRPr="00BC3B5D">
        <w:rPr>
          <w:rFonts w:asciiTheme="minorHAnsi" w:hAnsiTheme="minorHAnsi" w:cstheme="minorHAnsi"/>
        </w:rPr>
        <w:t xml:space="preserve">§ </w:t>
      </w:r>
      <w:r w:rsidR="00BD5A5A" w:rsidRPr="00C60B70">
        <w:rPr>
          <w:rFonts w:asciiTheme="minorHAnsi" w:hAnsiTheme="minorHAnsi" w:cstheme="minorHAnsi"/>
        </w:rPr>
        <w:t>222 odst. 4 zákona č. 134/2016 Sb., o zadávání veřejných zakázek, v platném znění</w:t>
      </w:r>
      <w:r w:rsidRPr="00842B0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9B4D2D">
        <w:rPr>
          <w:rFonts w:asciiTheme="minorHAnsi" w:hAnsiTheme="minorHAnsi" w:cstheme="minorHAnsi"/>
        </w:rPr>
        <w:t xml:space="preserve">Jedná se o tzv. nezpůsobilé výdaje. </w:t>
      </w:r>
      <w:r w:rsidRPr="00657EF1">
        <w:rPr>
          <w:rFonts w:asciiTheme="minorHAnsi" w:hAnsiTheme="minorHAnsi" w:cstheme="minorHAnsi"/>
        </w:rPr>
        <w:t>Podrobné odůvodnění provedených změn je obsahem přílohy č. 1</w:t>
      </w:r>
      <w:r>
        <w:rPr>
          <w:rFonts w:asciiTheme="minorHAnsi" w:hAnsiTheme="minorHAnsi" w:cstheme="minorHAnsi"/>
        </w:rPr>
        <w:t xml:space="preserve"> </w:t>
      </w:r>
      <w:r w:rsidR="00BD5A5A">
        <w:rPr>
          <w:rFonts w:asciiTheme="minorHAnsi" w:hAnsiTheme="minorHAnsi" w:cstheme="minorHAnsi"/>
        </w:rPr>
        <w:t xml:space="preserve">a </w:t>
      </w:r>
      <w:r w:rsidR="006C67DB">
        <w:rPr>
          <w:rFonts w:asciiTheme="minorHAnsi" w:hAnsiTheme="minorHAnsi" w:cstheme="minorHAnsi"/>
        </w:rPr>
        <w:t>2</w:t>
      </w:r>
      <w:r w:rsidRPr="00657EF1">
        <w:rPr>
          <w:rFonts w:asciiTheme="minorHAnsi" w:hAnsiTheme="minorHAnsi" w:cstheme="minorHAnsi"/>
        </w:rPr>
        <w:t xml:space="preserve"> tohoto dodatku (</w:t>
      </w:r>
      <w:r w:rsidRPr="00657EF1">
        <w:rPr>
          <w:rFonts w:asciiTheme="minorHAnsi" w:hAnsiTheme="minorHAnsi" w:cstheme="minorHAnsi"/>
          <w:i/>
        </w:rPr>
        <w:t xml:space="preserve">Příloha č. 1 </w:t>
      </w:r>
      <w:r w:rsidR="004E5404">
        <w:rPr>
          <w:rFonts w:asciiTheme="minorHAnsi" w:hAnsiTheme="minorHAnsi" w:cstheme="minorHAnsi"/>
          <w:i/>
        </w:rPr>
        <w:t xml:space="preserve">- </w:t>
      </w:r>
      <w:r>
        <w:rPr>
          <w:rFonts w:asciiTheme="minorHAnsi" w:hAnsiTheme="minorHAnsi" w:cstheme="minorHAnsi"/>
          <w:i/>
        </w:rPr>
        <w:t>Změnový list č.</w:t>
      </w:r>
      <w:r w:rsidR="002B4CAF">
        <w:rPr>
          <w:rFonts w:asciiTheme="minorHAnsi" w:hAnsiTheme="minorHAnsi" w:cstheme="minorHAnsi"/>
          <w:i/>
        </w:rPr>
        <w:t xml:space="preserve"> 8</w:t>
      </w:r>
      <w:r w:rsidR="004E5404">
        <w:rPr>
          <w:rFonts w:asciiTheme="minorHAnsi" w:hAnsiTheme="minorHAnsi" w:cstheme="minorHAnsi"/>
          <w:i/>
        </w:rPr>
        <w:t xml:space="preserve">, Příloha č. 2 - </w:t>
      </w:r>
      <w:r>
        <w:rPr>
          <w:rFonts w:asciiTheme="minorHAnsi" w:hAnsiTheme="minorHAnsi" w:cstheme="minorHAnsi"/>
          <w:i/>
        </w:rPr>
        <w:t xml:space="preserve">Změnový list č. </w:t>
      </w:r>
      <w:r w:rsidR="006C67DB">
        <w:rPr>
          <w:rFonts w:asciiTheme="minorHAnsi" w:hAnsiTheme="minorHAnsi" w:cstheme="minorHAnsi"/>
          <w:i/>
        </w:rPr>
        <w:t>11</w:t>
      </w:r>
      <w:r w:rsidR="008D0E03">
        <w:rPr>
          <w:rFonts w:asciiTheme="minorHAnsi" w:hAnsiTheme="minorHAnsi" w:cstheme="minorHAnsi"/>
        </w:rPr>
        <w:t>). Ty</w:t>
      </w:r>
      <w:r w:rsidR="004E5404">
        <w:rPr>
          <w:rFonts w:asciiTheme="minorHAnsi" w:hAnsiTheme="minorHAnsi" w:cstheme="minorHAnsi"/>
        </w:rPr>
        <w:t>to změny jsou dle tohoto dodatku oceněny</w:t>
      </w:r>
      <w:r w:rsidRPr="00657EF1">
        <w:rPr>
          <w:rFonts w:asciiTheme="minorHAnsi" w:hAnsiTheme="minorHAnsi" w:cstheme="minorHAnsi"/>
        </w:rPr>
        <w:t xml:space="preserve"> následovně:</w:t>
      </w:r>
    </w:p>
    <w:p w14:paraId="210BA6E2" w14:textId="77777777" w:rsidR="002B4CAF" w:rsidRDefault="002B4CAF" w:rsidP="00131742">
      <w:pPr>
        <w:spacing w:before="40" w:line="264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37"/>
      </w:tblGrid>
      <w:tr w:rsidR="002B4CAF" w:rsidRPr="00842B01" w14:paraId="345961D3" w14:textId="77777777" w:rsidTr="00391E84">
        <w:tc>
          <w:tcPr>
            <w:tcW w:w="5670" w:type="dxa"/>
            <w:vAlign w:val="center"/>
          </w:tcPr>
          <w:p w14:paraId="570DF5AE" w14:textId="5C09A0CE" w:rsidR="002B4CAF" w:rsidRPr="00842B01" w:rsidRDefault="002B4CAF" w:rsidP="002B4CAF">
            <w:pPr>
              <w:jc w:val="both"/>
              <w:rPr>
                <w:rFonts w:asciiTheme="minorHAnsi" w:hAnsiTheme="minorHAnsi" w:cstheme="minorHAnsi"/>
              </w:rPr>
            </w:pPr>
            <w:r w:rsidRPr="00842B01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elková bilance kladné hodnoty dle změnového listu č. 8</w:t>
            </w:r>
          </w:p>
        </w:tc>
        <w:tc>
          <w:tcPr>
            <w:tcW w:w="3537" w:type="dxa"/>
            <w:vAlign w:val="center"/>
          </w:tcPr>
          <w:p w14:paraId="4D96FC49" w14:textId="52B434B0" w:rsidR="002B4CAF" w:rsidRPr="00914AA6" w:rsidRDefault="006C67DB" w:rsidP="00391E84">
            <w:pPr>
              <w:jc w:val="righ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548DD4" w:themeColor="text2" w:themeTint="99"/>
              </w:rPr>
              <w:t>365 217,70</w:t>
            </w:r>
            <w:r w:rsidR="002B4CAF" w:rsidRPr="00EA3EB4">
              <w:rPr>
                <w:rFonts w:asciiTheme="minorHAnsi" w:hAnsiTheme="minorHAnsi" w:cstheme="minorHAnsi"/>
                <w:color w:val="548DD4" w:themeColor="text2" w:themeTint="99"/>
              </w:rPr>
              <w:t xml:space="preserve"> Kč</w:t>
            </w:r>
            <w:r>
              <w:rPr>
                <w:rFonts w:asciiTheme="minorHAnsi" w:hAnsiTheme="minorHAnsi" w:cstheme="minorHAnsi"/>
                <w:color w:val="548DD4" w:themeColor="text2" w:themeTint="99"/>
              </w:rPr>
              <w:t xml:space="preserve"> bez</w:t>
            </w:r>
            <w:r w:rsidR="002B4CAF">
              <w:rPr>
                <w:rFonts w:asciiTheme="minorHAnsi" w:hAnsiTheme="minorHAnsi" w:cstheme="minorHAnsi"/>
                <w:color w:val="548DD4" w:themeColor="text2" w:themeTint="99"/>
              </w:rPr>
              <w:t xml:space="preserve"> DPH</w:t>
            </w:r>
          </w:p>
        </w:tc>
      </w:tr>
      <w:tr w:rsidR="002B4CAF" w:rsidRPr="00842B01" w14:paraId="432274DD" w14:textId="77777777" w:rsidTr="00391E84">
        <w:tc>
          <w:tcPr>
            <w:tcW w:w="5670" w:type="dxa"/>
            <w:vAlign w:val="center"/>
          </w:tcPr>
          <w:p w14:paraId="640AA54E" w14:textId="77777777" w:rsidR="002B4CAF" w:rsidRPr="00842B01" w:rsidRDefault="002B4CAF" w:rsidP="00391E8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537" w:type="dxa"/>
            <w:vAlign w:val="center"/>
          </w:tcPr>
          <w:p w14:paraId="07749062" w14:textId="378830C8" w:rsidR="002B4CAF" w:rsidRDefault="006C67DB" w:rsidP="00391E84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548DD4" w:themeColor="text2" w:themeTint="99"/>
              </w:rPr>
              <w:t xml:space="preserve">76 695, 72 </w:t>
            </w:r>
            <w:r w:rsidR="002B4CAF" w:rsidRPr="00EA3EB4">
              <w:rPr>
                <w:rFonts w:asciiTheme="minorHAnsi" w:hAnsiTheme="minorHAnsi" w:cstheme="minorHAnsi"/>
                <w:color w:val="548DD4" w:themeColor="text2" w:themeTint="99"/>
              </w:rPr>
              <w:t>Kč</w:t>
            </w:r>
            <w:r w:rsidR="002B4CAF">
              <w:rPr>
                <w:rFonts w:asciiTheme="minorHAnsi" w:hAnsiTheme="minorHAnsi" w:cstheme="minorHAnsi"/>
                <w:color w:val="548DD4" w:themeColor="text2" w:themeTint="99"/>
              </w:rPr>
              <w:t xml:space="preserve"> </w:t>
            </w:r>
            <w:r w:rsidR="00252E95">
              <w:rPr>
                <w:rFonts w:asciiTheme="minorHAnsi" w:hAnsiTheme="minorHAnsi" w:cstheme="minorHAnsi"/>
                <w:color w:val="548DD4" w:themeColor="text2" w:themeTint="99"/>
              </w:rPr>
              <w:t xml:space="preserve"> </w:t>
            </w:r>
            <w:r w:rsidR="002B4CAF" w:rsidRPr="00EA3EB4">
              <w:rPr>
                <w:rFonts w:asciiTheme="minorHAnsi" w:hAnsiTheme="minorHAnsi" w:cstheme="minorHAnsi"/>
                <w:color w:val="548DD4" w:themeColor="text2" w:themeTint="99"/>
              </w:rPr>
              <w:t>– 21% DPH</w:t>
            </w:r>
            <w:r w:rsidR="002B4CAF" w:rsidRPr="003B1832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14:paraId="1DD3BA6C" w14:textId="1C54FFF2" w:rsidR="002B4CAF" w:rsidRDefault="006C67DB" w:rsidP="00391E84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6C67DB">
              <w:rPr>
                <w:rFonts w:asciiTheme="minorHAnsi" w:hAnsiTheme="minorHAnsi" w:cstheme="minorHAnsi"/>
                <w:b/>
              </w:rPr>
              <w:t>441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6C67DB">
              <w:rPr>
                <w:rFonts w:asciiTheme="minorHAnsi" w:hAnsiTheme="minorHAnsi" w:cstheme="minorHAnsi"/>
                <w:b/>
              </w:rPr>
              <w:t>913,42</w:t>
            </w:r>
            <w:r w:rsidR="002B4CAF">
              <w:rPr>
                <w:rFonts w:asciiTheme="minorHAnsi" w:hAnsiTheme="minorHAnsi" w:cstheme="minorHAnsi"/>
                <w:b/>
              </w:rPr>
              <w:t xml:space="preserve"> </w:t>
            </w:r>
            <w:r w:rsidR="002B4CAF" w:rsidRPr="00914AA6">
              <w:rPr>
                <w:rFonts w:asciiTheme="minorHAnsi" w:hAnsiTheme="minorHAnsi" w:cstheme="minorHAnsi"/>
                <w:b/>
              </w:rPr>
              <w:t xml:space="preserve">Kč </w:t>
            </w:r>
            <w:r w:rsidR="00252E95">
              <w:rPr>
                <w:rFonts w:asciiTheme="minorHAnsi" w:hAnsiTheme="minorHAnsi" w:cstheme="minorHAnsi"/>
                <w:b/>
              </w:rPr>
              <w:t>c</w:t>
            </w:r>
            <w:r w:rsidR="002B4CAF" w:rsidRPr="00914AA6">
              <w:rPr>
                <w:rFonts w:asciiTheme="minorHAnsi" w:hAnsiTheme="minorHAnsi" w:cstheme="minorHAnsi"/>
                <w:b/>
              </w:rPr>
              <w:t>elkem</w:t>
            </w:r>
          </w:p>
          <w:p w14:paraId="5EA38B43" w14:textId="77777777" w:rsidR="002B4CAF" w:rsidRPr="00914AA6" w:rsidRDefault="002B4CAF" w:rsidP="00391E8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14AA6" w:rsidRPr="00842B01" w14:paraId="643B485F" w14:textId="77777777" w:rsidTr="00F84898">
        <w:trPr>
          <w:trHeight w:val="1274"/>
        </w:trPr>
        <w:tc>
          <w:tcPr>
            <w:tcW w:w="5670" w:type="dxa"/>
            <w:vAlign w:val="center"/>
          </w:tcPr>
          <w:p w14:paraId="598769B4" w14:textId="5D95EF49" w:rsidR="00914AA6" w:rsidRDefault="00914AA6" w:rsidP="004D24D6">
            <w:pPr>
              <w:jc w:val="both"/>
              <w:rPr>
                <w:rFonts w:asciiTheme="minorHAnsi" w:hAnsiTheme="minorHAnsi" w:cstheme="minorHAnsi"/>
              </w:rPr>
            </w:pPr>
            <w:bookmarkStart w:id="0" w:name="_Hlk63279942"/>
          </w:p>
          <w:p w14:paraId="3AEEF30F" w14:textId="77777777" w:rsidR="00914AA6" w:rsidRDefault="00914AA6" w:rsidP="004D24D6">
            <w:pPr>
              <w:jc w:val="both"/>
              <w:rPr>
                <w:rFonts w:asciiTheme="minorHAnsi" w:hAnsiTheme="minorHAnsi" w:cstheme="minorHAnsi"/>
              </w:rPr>
            </w:pPr>
          </w:p>
          <w:p w14:paraId="7BEF6A07" w14:textId="77777777" w:rsidR="00F84898" w:rsidRDefault="00F84898" w:rsidP="004D24D6">
            <w:pPr>
              <w:jc w:val="both"/>
              <w:rPr>
                <w:rFonts w:asciiTheme="minorHAnsi" w:hAnsiTheme="minorHAnsi" w:cstheme="minorHAnsi"/>
              </w:rPr>
            </w:pPr>
          </w:p>
          <w:p w14:paraId="2AC377BE" w14:textId="77777777" w:rsidR="00914AA6" w:rsidRPr="00842B01" w:rsidRDefault="00914AA6" w:rsidP="004D24D6">
            <w:pPr>
              <w:jc w:val="both"/>
              <w:rPr>
                <w:rFonts w:asciiTheme="minorHAnsi" w:hAnsiTheme="minorHAnsi" w:cstheme="minorHAnsi"/>
              </w:rPr>
            </w:pPr>
            <w:r w:rsidRPr="00842B01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 xml:space="preserve">elková bilance kladné a záporné hodnoty dle změnového listu č. </w:t>
            </w:r>
            <w:r w:rsidR="003B183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537" w:type="dxa"/>
            <w:vAlign w:val="center"/>
          </w:tcPr>
          <w:p w14:paraId="1A6D0F15" w14:textId="5760A21B" w:rsidR="00EA2450" w:rsidRPr="006C67DB" w:rsidRDefault="00EA2450" w:rsidP="006C67DB">
            <w:pPr>
              <w:rPr>
                <w:rFonts w:asciiTheme="minorHAnsi" w:hAnsiTheme="minorHAnsi" w:cstheme="minorHAnsi"/>
                <w:color w:val="548DD4" w:themeColor="text2" w:themeTint="99"/>
              </w:rPr>
            </w:pPr>
          </w:p>
          <w:p w14:paraId="64E86B59" w14:textId="77777777" w:rsidR="00EA2450" w:rsidRDefault="00EA2450" w:rsidP="00EA2450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436B238D" w14:textId="77777777" w:rsidR="00EA2450" w:rsidRPr="002B3655" w:rsidRDefault="00EA2450" w:rsidP="00657EF1">
            <w:pPr>
              <w:jc w:val="right"/>
              <w:rPr>
                <w:rFonts w:asciiTheme="minorHAnsi" w:hAnsiTheme="minorHAnsi" w:cstheme="minorHAnsi"/>
                <w:color w:val="FF0000"/>
              </w:rPr>
            </w:pPr>
            <w:r w:rsidRPr="00EA2450">
              <w:rPr>
                <w:rFonts w:asciiTheme="minorHAnsi" w:hAnsiTheme="minorHAnsi" w:cstheme="minorHAnsi"/>
              </w:rPr>
              <w:t xml:space="preserve"> </w:t>
            </w:r>
            <w:r w:rsidR="003B1832" w:rsidRPr="002B3655">
              <w:rPr>
                <w:rFonts w:asciiTheme="minorHAnsi" w:hAnsiTheme="minorHAnsi" w:cstheme="minorHAnsi"/>
                <w:color w:val="FF0000"/>
              </w:rPr>
              <w:t>-</w:t>
            </w:r>
            <w:r w:rsidRPr="002B3655">
              <w:rPr>
                <w:rFonts w:asciiTheme="minorHAnsi" w:hAnsiTheme="minorHAnsi" w:cstheme="minorHAnsi"/>
                <w:color w:val="FF0000"/>
              </w:rPr>
              <w:t>1 </w:t>
            </w:r>
            <w:r w:rsidR="003B1832" w:rsidRPr="002B3655">
              <w:rPr>
                <w:rFonts w:asciiTheme="minorHAnsi" w:hAnsiTheme="minorHAnsi" w:cstheme="minorHAnsi"/>
                <w:color w:val="FF0000"/>
              </w:rPr>
              <w:t>262</w:t>
            </w:r>
            <w:r w:rsidRPr="002B3655">
              <w:rPr>
                <w:rFonts w:asciiTheme="minorHAnsi" w:hAnsiTheme="minorHAnsi" w:cstheme="minorHAnsi"/>
                <w:color w:val="FF0000"/>
              </w:rPr>
              <w:t>,</w:t>
            </w:r>
            <w:r w:rsidR="003B1832" w:rsidRPr="002B3655">
              <w:rPr>
                <w:rFonts w:asciiTheme="minorHAnsi" w:hAnsiTheme="minorHAnsi" w:cstheme="minorHAnsi"/>
                <w:color w:val="FF0000"/>
              </w:rPr>
              <w:t>29</w:t>
            </w:r>
            <w:r w:rsidRPr="002B3655">
              <w:rPr>
                <w:rFonts w:asciiTheme="minorHAnsi" w:hAnsiTheme="minorHAnsi" w:cstheme="minorHAnsi"/>
                <w:color w:val="FF0000"/>
              </w:rPr>
              <w:t xml:space="preserve"> Kč bez DPH</w:t>
            </w:r>
          </w:p>
          <w:p w14:paraId="003FB97C" w14:textId="77777777" w:rsidR="00EA2450" w:rsidRPr="002B3655" w:rsidRDefault="002B3655" w:rsidP="00657EF1">
            <w:pPr>
              <w:jc w:val="right"/>
              <w:rPr>
                <w:rFonts w:asciiTheme="minorHAnsi" w:hAnsiTheme="minorHAnsi" w:cstheme="minorHAnsi"/>
                <w:color w:val="FF0000"/>
              </w:rPr>
            </w:pPr>
            <w:r w:rsidRPr="002B3655">
              <w:rPr>
                <w:rFonts w:asciiTheme="minorHAnsi" w:hAnsiTheme="minorHAnsi" w:cstheme="minorHAnsi"/>
                <w:color w:val="FF0000"/>
              </w:rPr>
              <w:t>-265,08</w:t>
            </w:r>
            <w:r w:rsidR="00EA2450" w:rsidRPr="002B3655">
              <w:rPr>
                <w:rFonts w:asciiTheme="minorHAnsi" w:hAnsiTheme="minorHAnsi" w:cstheme="minorHAnsi"/>
                <w:color w:val="FF0000"/>
              </w:rPr>
              <w:t xml:space="preserve"> Kč – 21% DPH</w:t>
            </w:r>
          </w:p>
          <w:p w14:paraId="27BB74AF" w14:textId="01D0B185" w:rsidR="00EA2450" w:rsidRDefault="002B3655" w:rsidP="00B74AF1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-1 527,37</w:t>
            </w:r>
            <w:r w:rsidR="00EA2450">
              <w:rPr>
                <w:rFonts w:asciiTheme="minorHAnsi" w:hAnsiTheme="minorHAnsi" w:cstheme="minorHAnsi"/>
                <w:b/>
              </w:rPr>
              <w:t xml:space="preserve"> Kč </w:t>
            </w:r>
            <w:r w:rsidR="00252E95">
              <w:rPr>
                <w:rFonts w:asciiTheme="minorHAnsi" w:hAnsiTheme="minorHAnsi" w:cstheme="minorHAnsi"/>
                <w:b/>
              </w:rPr>
              <w:t>c</w:t>
            </w:r>
            <w:r w:rsidR="00EA2450">
              <w:rPr>
                <w:rFonts w:asciiTheme="minorHAnsi" w:hAnsiTheme="minorHAnsi" w:cstheme="minorHAnsi"/>
                <w:b/>
              </w:rPr>
              <w:t>elkem</w:t>
            </w:r>
          </w:p>
          <w:p w14:paraId="5D781E9D" w14:textId="77777777" w:rsidR="002B3655" w:rsidRPr="00F84898" w:rsidRDefault="002B3655" w:rsidP="00B74AF1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bookmarkEnd w:id="0"/>
    <w:p w14:paraId="1358995B" w14:textId="2A7D7EA4" w:rsidR="00252E95" w:rsidRPr="00131742" w:rsidRDefault="004D24D6" w:rsidP="00131742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6C67DB">
        <w:rPr>
          <w:rFonts w:asciiTheme="minorHAnsi" w:hAnsiTheme="minorHAnsi" w:cstheme="minorHAnsi"/>
        </w:rPr>
        <w:t xml:space="preserve">Dotčeným stavebním objektem v rámci tohoto dodatku je </w:t>
      </w:r>
      <w:r w:rsidR="002B4CAF" w:rsidRPr="006C67DB">
        <w:rPr>
          <w:rFonts w:asciiTheme="minorHAnsi" w:hAnsiTheme="minorHAnsi" w:cstheme="minorHAnsi"/>
        </w:rPr>
        <w:t>přívodní kabel silnoproudu a elektroinstalace v objektu zámku dle ZL č. 8</w:t>
      </w:r>
      <w:r w:rsidR="006C67DB" w:rsidRPr="006C67DB">
        <w:rPr>
          <w:rFonts w:asciiTheme="minorHAnsi" w:hAnsiTheme="minorHAnsi" w:cstheme="minorHAnsi"/>
        </w:rPr>
        <w:t xml:space="preserve"> a </w:t>
      </w:r>
      <w:r w:rsidR="006C67DB">
        <w:rPr>
          <w:rFonts w:asciiTheme="minorHAnsi" w:hAnsiTheme="minorHAnsi" w:cstheme="minorHAnsi"/>
        </w:rPr>
        <w:t>z</w:t>
      </w:r>
      <w:r w:rsidR="002B3655" w:rsidRPr="006C67DB">
        <w:rPr>
          <w:rFonts w:asciiTheme="minorHAnsi" w:hAnsiTheme="minorHAnsi" w:cstheme="minorHAnsi"/>
        </w:rPr>
        <w:t xml:space="preserve">měna podlahových krytin konírny - </w:t>
      </w:r>
      <w:proofErr w:type="spellStart"/>
      <w:r w:rsidR="002B3655" w:rsidRPr="006C67DB">
        <w:rPr>
          <w:rFonts w:asciiTheme="minorHAnsi" w:hAnsiTheme="minorHAnsi" w:cstheme="minorHAnsi"/>
        </w:rPr>
        <w:t>Sala</w:t>
      </w:r>
      <w:proofErr w:type="spellEnd"/>
      <w:r w:rsidR="002B3655" w:rsidRPr="006C67DB">
        <w:rPr>
          <w:rFonts w:asciiTheme="minorHAnsi" w:hAnsiTheme="minorHAnsi" w:cstheme="minorHAnsi"/>
        </w:rPr>
        <w:t xml:space="preserve"> </w:t>
      </w:r>
      <w:proofErr w:type="spellStart"/>
      <w:r w:rsidR="002B3655" w:rsidRPr="006C67DB">
        <w:rPr>
          <w:rFonts w:asciiTheme="minorHAnsi" w:hAnsiTheme="minorHAnsi" w:cstheme="minorHAnsi"/>
        </w:rPr>
        <w:t>terrena</w:t>
      </w:r>
      <w:proofErr w:type="spellEnd"/>
      <w:r w:rsidR="002B3655" w:rsidRPr="006C67DB">
        <w:rPr>
          <w:rFonts w:asciiTheme="minorHAnsi" w:hAnsiTheme="minorHAnsi" w:cstheme="minorHAnsi"/>
        </w:rPr>
        <w:t xml:space="preserve"> </w:t>
      </w:r>
      <w:r w:rsidR="00D60C1A" w:rsidRPr="006C67DB">
        <w:rPr>
          <w:rFonts w:asciiTheme="minorHAnsi" w:hAnsiTheme="minorHAnsi" w:cstheme="minorHAnsi"/>
        </w:rPr>
        <w:t xml:space="preserve">dle ZL č. </w:t>
      </w:r>
      <w:r w:rsidR="002B3655" w:rsidRPr="006C67DB">
        <w:rPr>
          <w:rFonts w:asciiTheme="minorHAnsi" w:hAnsiTheme="minorHAnsi" w:cstheme="minorHAnsi"/>
        </w:rPr>
        <w:t>11</w:t>
      </w:r>
      <w:r w:rsidR="006C67DB">
        <w:rPr>
          <w:rFonts w:asciiTheme="minorHAnsi" w:hAnsiTheme="minorHAnsi" w:cstheme="minorHAnsi"/>
        </w:rPr>
        <w:t>.</w:t>
      </w:r>
    </w:p>
    <w:p w14:paraId="0B6A50C8" w14:textId="419F5440" w:rsidR="00D60C1A" w:rsidRPr="00131742" w:rsidRDefault="002B4CAF" w:rsidP="006C67DB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ohledem na změnový list č. 8 platí, že bude realizován nový p</w:t>
      </w:r>
      <w:r w:rsidRPr="002B4CAF">
        <w:rPr>
          <w:rFonts w:asciiTheme="minorHAnsi" w:hAnsiTheme="minorHAnsi" w:cstheme="minorHAnsi"/>
        </w:rPr>
        <w:t xml:space="preserve">řívodní kabel </w:t>
      </w:r>
      <w:r>
        <w:rPr>
          <w:rFonts w:asciiTheme="minorHAnsi" w:hAnsiTheme="minorHAnsi" w:cstheme="minorHAnsi"/>
        </w:rPr>
        <w:t xml:space="preserve">silnoproudu do objektu zámku </w:t>
      </w:r>
      <w:r w:rsidRPr="002B4CAF">
        <w:rPr>
          <w:rFonts w:asciiTheme="minorHAnsi" w:hAnsiTheme="minorHAnsi" w:cstheme="minorHAnsi"/>
        </w:rPr>
        <w:t xml:space="preserve">s ohledem na probíhající stavební práce a s nimi související výkopové práce a zásahy do konstrukcí. </w:t>
      </w:r>
      <w:r w:rsidR="00B764BF">
        <w:rPr>
          <w:rFonts w:asciiTheme="minorHAnsi" w:hAnsiTheme="minorHAnsi" w:cstheme="minorHAnsi"/>
        </w:rPr>
        <w:t xml:space="preserve">Dále je třeba </w:t>
      </w:r>
      <w:r w:rsidRPr="002B4CAF">
        <w:rPr>
          <w:rFonts w:asciiTheme="minorHAnsi" w:hAnsiTheme="minorHAnsi" w:cstheme="minorHAnsi"/>
        </w:rPr>
        <w:t>zohled</w:t>
      </w:r>
      <w:r w:rsidR="00B764BF">
        <w:rPr>
          <w:rFonts w:asciiTheme="minorHAnsi" w:hAnsiTheme="minorHAnsi" w:cstheme="minorHAnsi"/>
        </w:rPr>
        <w:t>nit</w:t>
      </w:r>
      <w:r w:rsidRPr="002B4CAF">
        <w:rPr>
          <w:rFonts w:asciiTheme="minorHAnsi" w:hAnsiTheme="minorHAnsi" w:cstheme="minorHAnsi"/>
        </w:rPr>
        <w:t xml:space="preserve"> nové a speciální požadavky provozu zámku na koncové prvky (</w:t>
      </w:r>
      <w:proofErr w:type="spellStart"/>
      <w:r w:rsidRPr="002B4CAF">
        <w:rPr>
          <w:rFonts w:asciiTheme="minorHAnsi" w:hAnsiTheme="minorHAnsi" w:cstheme="minorHAnsi"/>
        </w:rPr>
        <w:t>osoušeče</w:t>
      </w:r>
      <w:proofErr w:type="spellEnd"/>
      <w:r w:rsidRPr="002B4CAF">
        <w:rPr>
          <w:rFonts w:asciiTheme="minorHAnsi" w:hAnsiTheme="minorHAnsi" w:cstheme="minorHAnsi"/>
        </w:rPr>
        <w:t xml:space="preserve"> rukou a ohřev TUV) a vzhledem k budoucím opravám a zprovoznění dalších částí zámku.</w:t>
      </w:r>
    </w:p>
    <w:p w14:paraId="08A9B7F1" w14:textId="77777777" w:rsidR="00955303" w:rsidRDefault="00955303" w:rsidP="00955303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1532FB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měna dle ZL č. 11 spočívá v </w:t>
      </w:r>
      <w:r w:rsidRPr="00955303">
        <w:rPr>
          <w:rFonts w:asciiTheme="minorHAnsi" w:hAnsiTheme="minorHAnsi" w:cstheme="minorHAnsi"/>
        </w:rPr>
        <w:t>záměn</w:t>
      </w:r>
      <w:r>
        <w:rPr>
          <w:rFonts w:asciiTheme="minorHAnsi" w:hAnsiTheme="minorHAnsi" w:cstheme="minorHAnsi"/>
        </w:rPr>
        <w:t>ě</w:t>
      </w:r>
      <w:r w:rsidRPr="00955303">
        <w:rPr>
          <w:rFonts w:asciiTheme="minorHAnsi" w:hAnsiTheme="minorHAnsi" w:cstheme="minorHAnsi"/>
        </w:rPr>
        <w:t xml:space="preserve"> materiálu finálních podlahových krytin v místnostech č. 143 v přízemí severního křídla a místnosti č. 103a v objektu koníren.</w:t>
      </w:r>
    </w:p>
    <w:p w14:paraId="72023D43" w14:textId="77777777" w:rsidR="00955303" w:rsidRDefault="00955303" w:rsidP="00955303">
      <w:pPr>
        <w:spacing w:before="40" w:line="264" w:lineRule="auto"/>
        <w:ind w:left="574"/>
        <w:jc w:val="both"/>
        <w:rPr>
          <w:rFonts w:asciiTheme="minorHAnsi" w:hAnsiTheme="minorHAnsi" w:cstheme="minorHAnsi"/>
        </w:rPr>
      </w:pPr>
    </w:p>
    <w:p w14:paraId="0F1E1DE0" w14:textId="5B6FD261" w:rsidR="00955303" w:rsidRDefault="00955303" w:rsidP="00131742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955303">
        <w:rPr>
          <w:rFonts w:asciiTheme="minorHAnsi" w:hAnsiTheme="minorHAnsi" w:cstheme="minorHAnsi"/>
        </w:rPr>
        <w:t>měna je nezbytná z hlediska provozních požadavků</w:t>
      </w:r>
      <w:r>
        <w:rPr>
          <w:rFonts w:asciiTheme="minorHAnsi" w:hAnsiTheme="minorHAnsi" w:cstheme="minorHAnsi"/>
        </w:rPr>
        <w:t xml:space="preserve"> </w:t>
      </w:r>
      <w:r w:rsidRPr="00955303">
        <w:rPr>
          <w:rFonts w:asciiTheme="minorHAnsi" w:hAnsiTheme="minorHAnsi" w:cstheme="minorHAnsi"/>
        </w:rPr>
        <w:t>správy zámku s ohledem na zajištění dlouhodobé životnosti podlahových krytin a zejména jejich údržby.</w:t>
      </w:r>
    </w:p>
    <w:p w14:paraId="14A966D0" w14:textId="18B07AD2" w:rsidR="007B5772" w:rsidRPr="00131742" w:rsidRDefault="00506829" w:rsidP="007B5772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EE40B9">
        <w:rPr>
          <w:rFonts w:asciiTheme="minorHAnsi" w:hAnsiTheme="minorHAnsi" w:cstheme="minorHAnsi"/>
        </w:rPr>
        <w:t xml:space="preserve">Dodatkem č. </w:t>
      </w:r>
      <w:r w:rsidR="006C67DB">
        <w:rPr>
          <w:rFonts w:asciiTheme="minorHAnsi" w:hAnsiTheme="minorHAnsi" w:cstheme="minorHAnsi"/>
        </w:rPr>
        <w:t>9</w:t>
      </w:r>
      <w:r w:rsidR="00C625B0" w:rsidRPr="00EE40B9">
        <w:rPr>
          <w:rFonts w:asciiTheme="minorHAnsi" w:hAnsiTheme="minorHAnsi" w:cstheme="minorHAnsi"/>
        </w:rPr>
        <w:t xml:space="preserve"> se mění </w:t>
      </w:r>
      <w:r w:rsidR="001B7A25" w:rsidRPr="00EE40B9">
        <w:rPr>
          <w:rFonts w:asciiTheme="minorHAnsi" w:hAnsiTheme="minorHAnsi" w:cstheme="minorHAnsi"/>
        </w:rPr>
        <w:t>Smlouva o dílo uzavřená dne 21. 8. 2019 (NPU-450/60400/2019</w:t>
      </w:r>
      <w:r w:rsidR="00B432E0" w:rsidRPr="00EE40B9">
        <w:rPr>
          <w:rFonts w:asciiTheme="minorHAnsi" w:hAnsiTheme="minorHAnsi" w:cstheme="minorHAnsi"/>
        </w:rPr>
        <w:t>)</w:t>
      </w:r>
      <w:r w:rsidR="00D60C1A">
        <w:rPr>
          <w:rFonts w:asciiTheme="minorHAnsi" w:hAnsiTheme="minorHAnsi" w:cstheme="minorHAnsi"/>
        </w:rPr>
        <w:t xml:space="preserve">, </w:t>
      </w:r>
      <w:r w:rsidR="007B5772">
        <w:rPr>
          <w:rFonts w:asciiTheme="minorHAnsi" w:hAnsiTheme="minorHAnsi" w:cstheme="minorHAnsi"/>
        </w:rPr>
        <w:t>(dále jen „Smlouva“)</w:t>
      </w:r>
      <w:r w:rsidR="00B432E0" w:rsidRPr="00EE40B9">
        <w:rPr>
          <w:rFonts w:asciiTheme="minorHAnsi" w:hAnsiTheme="minorHAnsi" w:cstheme="minorHAnsi"/>
        </w:rPr>
        <w:t xml:space="preserve">, konkrétně </w:t>
      </w:r>
      <w:r w:rsidR="00474AF6" w:rsidRPr="00EE40B9">
        <w:rPr>
          <w:rFonts w:asciiTheme="minorHAnsi" w:eastAsia="Calibri" w:hAnsiTheme="minorHAnsi" w:cstheme="minorHAnsi"/>
        </w:rPr>
        <w:t xml:space="preserve">Článek </w:t>
      </w:r>
      <w:r w:rsidR="00604159" w:rsidRPr="00EE40B9">
        <w:rPr>
          <w:rFonts w:asciiTheme="minorHAnsi" w:eastAsia="Calibri" w:hAnsiTheme="minorHAnsi" w:cstheme="minorHAnsi"/>
        </w:rPr>
        <w:t>I</w:t>
      </w:r>
      <w:r w:rsidR="00474AF6" w:rsidRPr="00EE40B9">
        <w:rPr>
          <w:rFonts w:asciiTheme="minorHAnsi" w:eastAsia="Calibri" w:hAnsiTheme="minorHAnsi" w:cstheme="minorHAnsi"/>
        </w:rPr>
        <w:t>V.</w:t>
      </w:r>
      <w:r w:rsidR="001B7A25" w:rsidRPr="00EE40B9">
        <w:rPr>
          <w:rFonts w:asciiTheme="minorHAnsi" w:eastAsia="Calibri" w:hAnsiTheme="minorHAnsi" w:cstheme="minorHAnsi"/>
        </w:rPr>
        <w:t xml:space="preserve"> odst. 1.</w:t>
      </w:r>
    </w:p>
    <w:p w14:paraId="41D9EF5C" w14:textId="741DA1F9" w:rsidR="007B5772" w:rsidRPr="00D60B84" w:rsidRDefault="004B274A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D60B84">
        <w:rPr>
          <w:rFonts w:asciiTheme="minorHAnsi" w:hAnsiTheme="minorHAnsi" w:cstheme="minorHAnsi"/>
        </w:rPr>
        <w:t>Z</w:t>
      </w:r>
      <w:r w:rsidR="00B432E0" w:rsidRPr="00D60B84">
        <w:rPr>
          <w:rFonts w:asciiTheme="minorHAnsi" w:hAnsiTheme="minorHAnsi" w:cstheme="minorHAnsi"/>
        </w:rPr>
        <w:t xml:space="preserve">nění </w:t>
      </w:r>
      <w:r w:rsidRPr="00D60B84">
        <w:rPr>
          <w:rFonts w:asciiTheme="minorHAnsi" w:eastAsia="Calibri" w:hAnsiTheme="minorHAnsi" w:cstheme="minorHAnsi"/>
        </w:rPr>
        <w:t>Č</w:t>
      </w:r>
      <w:r w:rsidR="00B432E0" w:rsidRPr="00D60B84">
        <w:rPr>
          <w:rFonts w:asciiTheme="minorHAnsi" w:eastAsia="Calibri" w:hAnsiTheme="minorHAnsi" w:cstheme="minorHAnsi"/>
        </w:rPr>
        <w:t>lánku IV. odst. 1</w:t>
      </w:r>
      <w:r w:rsidR="009C4FFF" w:rsidRPr="00D60B84">
        <w:rPr>
          <w:rFonts w:asciiTheme="minorHAnsi" w:eastAsia="Calibri" w:hAnsiTheme="minorHAnsi" w:cstheme="minorHAnsi"/>
        </w:rPr>
        <w:t xml:space="preserve"> Smlouvy</w:t>
      </w:r>
      <w:r w:rsidR="008A1C10" w:rsidRPr="00D60B84">
        <w:rPr>
          <w:rFonts w:asciiTheme="minorHAnsi" w:eastAsia="Calibri" w:hAnsiTheme="minorHAnsi" w:cstheme="minorHAnsi"/>
        </w:rPr>
        <w:t xml:space="preserve"> ve znění Dodatku č. </w:t>
      </w:r>
      <w:r w:rsidR="006C67DB">
        <w:rPr>
          <w:rFonts w:asciiTheme="minorHAnsi" w:eastAsia="Calibri" w:hAnsiTheme="minorHAnsi" w:cstheme="minorHAnsi"/>
        </w:rPr>
        <w:t xml:space="preserve">8 </w:t>
      </w:r>
      <w:r w:rsidR="008A1C10" w:rsidRPr="00D60B84">
        <w:rPr>
          <w:rFonts w:asciiTheme="minorHAnsi" w:eastAsia="Calibri" w:hAnsiTheme="minorHAnsi" w:cstheme="minorHAnsi"/>
        </w:rPr>
        <w:t xml:space="preserve">ze dne </w:t>
      </w:r>
      <w:r w:rsidR="00131742">
        <w:rPr>
          <w:rFonts w:asciiTheme="minorHAnsi" w:eastAsia="Calibri" w:hAnsiTheme="minorHAnsi" w:cstheme="minorHAnsi"/>
        </w:rPr>
        <w:t>21</w:t>
      </w:r>
      <w:r w:rsidR="008A1C10" w:rsidRPr="00D60B84">
        <w:rPr>
          <w:rFonts w:asciiTheme="minorHAnsi" w:eastAsia="Calibri" w:hAnsiTheme="minorHAnsi" w:cstheme="minorHAnsi"/>
        </w:rPr>
        <w:t xml:space="preserve">. </w:t>
      </w:r>
      <w:r w:rsidR="00131742">
        <w:rPr>
          <w:rFonts w:asciiTheme="minorHAnsi" w:eastAsia="Calibri" w:hAnsiTheme="minorHAnsi" w:cstheme="minorHAnsi"/>
        </w:rPr>
        <w:t>7</w:t>
      </w:r>
      <w:r w:rsidR="007B5772" w:rsidRPr="00D60B84">
        <w:rPr>
          <w:rFonts w:asciiTheme="minorHAnsi" w:eastAsia="Calibri" w:hAnsiTheme="minorHAnsi" w:cstheme="minorHAnsi"/>
        </w:rPr>
        <w:t>. 202</w:t>
      </w:r>
      <w:r w:rsidR="006C67DB">
        <w:rPr>
          <w:rFonts w:asciiTheme="minorHAnsi" w:eastAsia="Calibri" w:hAnsiTheme="minorHAnsi" w:cstheme="minorHAnsi"/>
        </w:rPr>
        <w:t>1</w:t>
      </w:r>
      <w:r w:rsidR="007B5772" w:rsidRPr="00D60B84">
        <w:rPr>
          <w:rFonts w:asciiTheme="minorHAnsi" w:eastAsia="Calibri" w:hAnsiTheme="minorHAnsi" w:cstheme="minorHAnsi"/>
        </w:rPr>
        <w:t xml:space="preserve"> ve znění</w:t>
      </w:r>
      <w:r w:rsidR="00B432E0" w:rsidRPr="00D60B84">
        <w:rPr>
          <w:rFonts w:asciiTheme="minorHAnsi" w:eastAsia="Calibri" w:hAnsiTheme="minorHAnsi" w:cstheme="minorHAnsi"/>
        </w:rPr>
        <w:t xml:space="preserve">: </w:t>
      </w:r>
    </w:p>
    <w:p w14:paraId="60C0864B" w14:textId="77777777" w:rsidR="007B5772" w:rsidRPr="00914AA6" w:rsidRDefault="007B5772" w:rsidP="007B5772">
      <w:pPr>
        <w:pStyle w:val="Odstavecseseznamem"/>
        <w:rPr>
          <w:rFonts w:asciiTheme="minorHAnsi" w:eastAsia="Calibri" w:hAnsiTheme="minorHAnsi" w:cstheme="minorHAnsi"/>
          <w:highlight w:val="yellow"/>
        </w:rPr>
      </w:pPr>
    </w:p>
    <w:p w14:paraId="1E1A6315" w14:textId="67377147" w:rsidR="007B5772" w:rsidRDefault="00D60B84" w:rsidP="00C91FD5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theme="minorHAnsi"/>
          <w:bCs/>
        </w:rPr>
      </w:pPr>
      <w:r w:rsidRPr="00395D46">
        <w:rPr>
          <w:rFonts w:asciiTheme="minorHAnsi" w:hAnsiTheme="minorHAnsi" w:cstheme="minorHAnsi"/>
        </w:rPr>
        <w:t>„</w:t>
      </w:r>
      <w:r w:rsidR="00423187">
        <w:rPr>
          <w:rFonts w:asciiTheme="minorHAnsi" w:hAnsiTheme="minorHAnsi" w:cstheme="minorHAnsi"/>
        </w:rPr>
        <w:t xml:space="preserve">Celková cena díla je stanovena dle ustanovení zákona č. 526/1990 Sb., o cenách, v platném znění, v souladu se zadávací dokumentací veřejné zakázky a činí v konečné výši částku </w:t>
      </w:r>
      <w:r w:rsidR="00423187">
        <w:rPr>
          <w:rFonts w:asciiTheme="minorHAnsi" w:hAnsiTheme="minorHAnsi" w:cstheme="minorHAnsi"/>
          <w:b/>
          <w:bCs/>
        </w:rPr>
        <w:t xml:space="preserve">95.399.678,54 </w:t>
      </w:r>
      <w:r w:rsidR="00423187">
        <w:rPr>
          <w:rFonts w:asciiTheme="minorHAnsi" w:hAnsiTheme="minorHAnsi" w:cstheme="minorHAnsi"/>
          <w:b/>
        </w:rPr>
        <w:t>Kč bez DPH</w:t>
      </w:r>
      <w:r w:rsidR="00423187">
        <w:rPr>
          <w:rFonts w:asciiTheme="minorHAnsi" w:hAnsiTheme="minorHAnsi" w:cstheme="minorHAnsi"/>
        </w:rPr>
        <w:t xml:space="preserve">, slovy devadesát pět milionů sedm set šedesát tři tisíc šest set třicet tři korun českých a devadesát pět haléř, </w:t>
      </w:r>
      <w:r w:rsidR="00423187">
        <w:rPr>
          <w:rFonts w:asciiTheme="minorHAnsi" w:hAnsiTheme="minorHAnsi" w:cstheme="minorHAnsi"/>
          <w:b/>
          <w:bCs/>
        </w:rPr>
        <w:t xml:space="preserve">20.033.932,49 </w:t>
      </w:r>
      <w:r w:rsidR="00423187">
        <w:rPr>
          <w:rFonts w:asciiTheme="minorHAnsi" w:hAnsiTheme="minorHAnsi" w:cstheme="minorHAnsi"/>
          <w:b/>
        </w:rPr>
        <w:t xml:space="preserve"> Kč DPH, </w:t>
      </w:r>
      <w:r w:rsidR="00423187">
        <w:rPr>
          <w:rFonts w:asciiTheme="minorHAnsi" w:hAnsiTheme="minorHAnsi" w:cstheme="minorHAnsi"/>
          <w:b/>
          <w:bCs/>
        </w:rPr>
        <w:t xml:space="preserve">115.433.611,03 </w:t>
      </w:r>
      <w:r w:rsidR="00423187">
        <w:rPr>
          <w:rFonts w:asciiTheme="minorHAnsi" w:hAnsiTheme="minorHAnsi" w:cstheme="minorHAnsi"/>
          <w:b/>
        </w:rPr>
        <w:t>Kč včetně DPH.</w:t>
      </w:r>
      <w:r w:rsidR="00C91FD5" w:rsidRPr="001A142E">
        <w:rPr>
          <w:rFonts w:asciiTheme="minorHAnsi" w:hAnsiTheme="minorHAnsi" w:cstheme="minorHAnsi"/>
          <w:bCs/>
        </w:rPr>
        <w:t>“</w:t>
      </w:r>
    </w:p>
    <w:p w14:paraId="620C7E49" w14:textId="77777777" w:rsidR="00C91FD5" w:rsidRPr="00C91FD5" w:rsidRDefault="00C91FD5" w:rsidP="00C91FD5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theme="minorHAnsi"/>
          <w:bCs/>
        </w:rPr>
      </w:pPr>
    </w:p>
    <w:p w14:paraId="7557EE4C" w14:textId="77777777" w:rsidR="00B432E0" w:rsidRPr="00D60B84" w:rsidRDefault="00421BCC" w:rsidP="007B5772">
      <w:pPr>
        <w:spacing w:before="40" w:line="264" w:lineRule="auto"/>
        <w:ind w:left="574"/>
        <w:jc w:val="both"/>
        <w:rPr>
          <w:rFonts w:asciiTheme="minorHAnsi" w:hAnsiTheme="minorHAnsi" w:cstheme="minorHAnsi"/>
          <w:bCs/>
        </w:rPr>
      </w:pPr>
      <w:proofErr w:type="gramStart"/>
      <w:r w:rsidRPr="00D60B84">
        <w:rPr>
          <w:rFonts w:asciiTheme="minorHAnsi" w:hAnsiTheme="minorHAnsi" w:cstheme="minorHAnsi"/>
          <w:bCs/>
        </w:rPr>
        <w:t>se ruší</w:t>
      </w:r>
      <w:proofErr w:type="gramEnd"/>
      <w:r w:rsidRPr="00D60B84">
        <w:rPr>
          <w:rFonts w:asciiTheme="minorHAnsi" w:hAnsiTheme="minorHAnsi" w:cstheme="minorHAnsi"/>
          <w:bCs/>
        </w:rPr>
        <w:t xml:space="preserve"> a nahrazuje</w:t>
      </w:r>
      <w:r w:rsidR="00395D46" w:rsidRPr="00D60B84">
        <w:rPr>
          <w:rFonts w:asciiTheme="minorHAnsi" w:hAnsiTheme="minorHAnsi" w:cstheme="minorHAnsi"/>
          <w:bCs/>
        </w:rPr>
        <w:t xml:space="preserve"> tímto zněním:</w:t>
      </w:r>
    </w:p>
    <w:p w14:paraId="495DD95D" w14:textId="77777777" w:rsidR="007B5772" w:rsidRPr="00914AA6" w:rsidRDefault="007B5772" w:rsidP="007B5772">
      <w:pPr>
        <w:spacing w:before="40" w:line="264" w:lineRule="auto"/>
        <w:ind w:left="574"/>
        <w:jc w:val="both"/>
        <w:rPr>
          <w:rFonts w:asciiTheme="minorHAnsi" w:hAnsiTheme="minorHAnsi" w:cstheme="minorHAnsi"/>
          <w:bCs/>
          <w:highlight w:val="yellow"/>
        </w:rPr>
      </w:pPr>
    </w:p>
    <w:p w14:paraId="36DF85B7" w14:textId="482C927D" w:rsidR="00395D46" w:rsidRPr="00131742" w:rsidRDefault="00395D46" w:rsidP="00131742">
      <w:pPr>
        <w:pStyle w:val="Odstavecseseznamem"/>
        <w:spacing w:before="40" w:line="264" w:lineRule="auto"/>
        <w:ind w:left="574"/>
        <w:jc w:val="both"/>
        <w:rPr>
          <w:rFonts w:asciiTheme="minorHAnsi" w:hAnsiTheme="minorHAnsi" w:cstheme="minorHAnsi"/>
          <w:bCs/>
        </w:rPr>
      </w:pPr>
      <w:r w:rsidRPr="00252E95">
        <w:rPr>
          <w:rFonts w:asciiTheme="minorHAnsi" w:hAnsiTheme="minorHAnsi" w:cstheme="minorHAnsi"/>
        </w:rPr>
        <w:t>„</w:t>
      </w:r>
      <w:r w:rsidR="00B56651" w:rsidRPr="00252E95">
        <w:rPr>
          <w:rFonts w:asciiTheme="minorHAnsi" w:hAnsiTheme="minorHAnsi" w:cstheme="minorHAnsi"/>
        </w:rPr>
        <w:t>Celková cena díla je stanovena dle ustanovení zákona č. 526/1990 Sb., o cenách, v</w:t>
      </w:r>
      <w:r w:rsidRPr="00252E95">
        <w:rPr>
          <w:rFonts w:asciiTheme="minorHAnsi" w:hAnsiTheme="minorHAnsi" w:cstheme="minorHAnsi"/>
        </w:rPr>
        <w:t> </w:t>
      </w:r>
      <w:r w:rsidR="00B56651" w:rsidRPr="00252E95">
        <w:rPr>
          <w:rFonts w:asciiTheme="minorHAnsi" w:hAnsiTheme="minorHAnsi" w:cstheme="minorHAnsi"/>
        </w:rPr>
        <w:t>plat</w:t>
      </w:r>
      <w:r w:rsidRPr="00252E95">
        <w:rPr>
          <w:rFonts w:asciiTheme="minorHAnsi" w:hAnsiTheme="minorHAnsi" w:cstheme="minorHAnsi"/>
        </w:rPr>
        <w:t>ném znění</w:t>
      </w:r>
      <w:r w:rsidR="00B56651" w:rsidRPr="00252E95">
        <w:rPr>
          <w:rFonts w:asciiTheme="minorHAnsi" w:hAnsiTheme="minorHAnsi" w:cstheme="minorHAnsi"/>
        </w:rPr>
        <w:t xml:space="preserve">, v souladu se zadávací dokumentací veřejné zakázky a činí v konečné výši částku </w:t>
      </w:r>
      <w:r w:rsidR="00CF735E" w:rsidRPr="00252E95">
        <w:rPr>
          <w:rFonts w:asciiTheme="minorHAnsi" w:hAnsiTheme="minorHAnsi" w:cstheme="minorHAnsi"/>
          <w:b/>
          <w:bCs/>
        </w:rPr>
        <w:t>95 </w:t>
      </w:r>
      <w:r w:rsidR="003853EB">
        <w:rPr>
          <w:rFonts w:asciiTheme="minorHAnsi" w:hAnsiTheme="minorHAnsi" w:cstheme="minorHAnsi"/>
          <w:b/>
          <w:bCs/>
        </w:rPr>
        <w:t>763</w:t>
      </w:r>
      <w:r w:rsidR="00CF735E" w:rsidRPr="00252E95">
        <w:rPr>
          <w:rFonts w:asciiTheme="minorHAnsi" w:hAnsiTheme="minorHAnsi" w:cstheme="minorHAnsi"/>
          <w:b/>
          <w:bCs/>
        </w:rPr>
        <w:t> </w:t>
      </w:r>
      <w:r w:rsidR="00423187">
        <w:rPr>
          <w:rFonts w:asciiTheme="minorHAnsi" w:hAnsiTheme="minorHAnsi" w:cstheme="minorHAnsi"/>
          <w:b/>
          <w:bCs/>
        </w:rPr>
        <w:t>633</w:t>
      </w:r>
      <w:r w:rsidR="00CF735E" w:rsidRPr="00252E95">
        <w:rPr>
          <w:rFonts w:asciiTheme="minorHAnsi" w:hAnsiTheme="minorHAnsi" w:cstheme="minorHAnsi"/>
          <w:b/>
          <w:bCs/>
        </w:rPr>
        <w:t>,</w:t>
      </w:r>
      <w:r w:rsidR="00423187">
        <w:rPr>
          <w:rFonts w:asciiTheme="minorHAnsi" w:hAnsiTheme="minorHAnsi" w:cstheme="minorHAnsi"/>
          <w:b/>
          <w:bCs/>
        </w:rPr>
        <w:t>95</w:t>
      </w:r>
      <w:r w:rsidR="00CF735E" w:rsidRPr="00252E95">
        <w:rPr>
          <w:rFonts w:asciiTheme="minorHAnsi" w:hAnsiTheme="minorHAnsi" w:cstheme="minorHAnsi"/>
          <w:b/>
          <w:bCs/>
        </w:rPr>
        <w:t xml:space="preserve"> </w:t>
      </w:r>
      <w:r w:rsidR="00B56651" w:rsidRPr="00252E95">
        <w:rPr>
          <w:rFonts w:asciiTheme="minorHAnsi" w:hAnsiTheme="minorHAnsi" w:cstheme="minorHAnsi"/>
          <w:b/>
        </w:rPr>
        <w:t>Kč bez DPH</w:t>
      </w:r>
      <w:r w:rsidR="00B56651" w:rsidRPr="00252E95">
        <w:rPr>
          <w:rFonts w:asciiTheme="minorHAnsi" w:hAnsiTheme="minorHAnsi" w:cstheme="minorHAnsi"/>
        </w:rPr>
        <w:t xml:space="preserve">, slovy </w:t>
      </w:r>
      <w:r w:rsidR="00A77733" w:rsidRPr="00252E95">
        <w:rPr>
          <w:rFonts w:asciiTheme="minorHAnsi" w:hAnsiTheme="minorHAnsi" w:cstheme="minorHAnsi"/>
        </w:rPr>
        <w:lastRenderedPageBreak/>
        <w:t xml:space="preserve">devadesát </w:t>
      </w:r>
      <w:r w:rsidR="00CF735E" w:rsidRPr="00252E95">
        <w:rPr>
          <w:rFonts w:asciiTheme="minorHAnsi" w:hAnsiTheme="minorHAnsi" w:cstheme="minorHAnsi"/>
        </w:rPr>
        <w:t>pět</w:t>
      </w:r>
      <w:r w:rsidR="00043B41" w:rsidRPr="00252E95">
        <w:rPr>
          <w:rFonts w:asciiTheme="minorHAnsi" w:hAnsiTheme="minorHAnsi" w:cstheme="minorHAnsi"/>
        </w:rPr>
        <w:t xml:space="preserve"> milionů </w:t>
      </w:r>
      <w:r w:rsidR="00C91FD5">
        <w:rPr>
          <w:rFonts w:asciiTheme="minorHAnsi" w:hAnsiTheme="minorHAnsi" w:cstheme="minorHAnsi"/>
        </w:rPr>
        <w:t>sedm set šedesát tři</w:t>
      </w:r>
      <w:r w:rsidR="00043B41" w:rsidRPr="00252E95">
        <w:rPr>
          <w:rFonts w:asciiTheme="minorHAnsi" w:hAnsiTheme="minorHAnsi" w:cstheme="minorHAnsi"/>
        </w:rPr>
        <w:t xml:space="preserve"> tisíc </w:t>
      </w:r>
      <w:r w:rsidR="00AE25DE">
        <w:rPr>
          <w:rFonts w:asciiTheme="minorHAnsi" w:hAnsiTheme="minorHAnsi" w:cstheme="minorHAnsi"/>
        </w:rPr>
        <w:t>šest set třicet tři</w:t>
      </w:r>
      <w:r w:rsidR="00C91FD5">
        <w:rPr>
          <w:rFonts w:asciiTheme="minorHAnsi" w:hAnsiTheme="minorHAnsi" w:cstheme="minorHAnsi"/>
        </w:rPr>
        <w:t xml:space="preserve"> </w:t>
      </w:r>
      <w:r w:rsidR="009432BF" w:rsidRPr="00252E95">
        <w:rPr>
          <w:rFonts w:asciiTheme="minorHAnsi" w:hAnsiTheme="minorHAnsi" w:cstheme="minorHAnsi"/>
        </w:rPr>
        <w:t xml:space="preserve">korun českých a </w:t>
      </w:r>
      <w:r w:rsidR="00AE25DE">
        <w:rPr>
          <w:rFonts w:asciiTheme="minorHAnsi" w:hAnsiTheme="minorHAnsi" w:cstheme="minorHAnsi"/>
        </w:rPr>
        <w:t xml:space="preserve">devadesát pět </w:t>
      </w:r>
      <w:r w:rsidR="00A77733" w:rsidRPr="00252E95">
        <w:rPr>
          <w:rFonts w:asciiTheme="minorHAnsi" w:hAnsiTheme="minorHAnsi" w:cstheme="minorHAnsi"/>
        </w:rPr>
        <w:t xml:space="preserve">haléřů, </w:t>
      </w:r>
      <w:r w:rsidR="00CF735E" w:rsidRPr="00252E95">
        <w:rPr>
          <w:rFonts w:asciiTheme="minorHAnsi" w:hAnsiTheme="minorHAnsi" w:cstheme="minorHAnsi"/>
          <w:b/>
          <w:bCs/>
        </w:rPr>
        <w:t xml:space="preserve">20 </w:t>
      </w:r>
      <w:r w:rsidR="0095609C">
        <w:rPr>
          <w:rFonts w:asciiTheme="minorHAnsi" w:hAnsiTheme="minorHAnsi" w:cstheme="minorHAnsi"/>
          <w:b/>
          <w:bCs/>
        </w:rPr>
        <w:t>110</w:t>
      </w:r>
      <w:r w:rsidR="00CF735E" w:rsidRPr="00252E95">
        <w:rPr>
          <w:rFonts w:asciiTheme="minorHAnsi" w:hAnsiTheme="minorHAnsi" w:cstheme="minorHAnsi"/>
          <w:b/>
          <w:bCs/>
        </w:rPr>
        <w:t xml:space="preserve"> </w:t>
      </w:r>
      <w:r w:rsidR="004D3A02">
        <w:rPr>
          <w:rFonts w:asciiTheme="minorHAnsi" w:hAnsiTheme="minorHAnsi" w:cstheme="minorHAnsi"/>
          <w:b/>
          <w:bCs/>
        </w:rPr>
        <w:t>363</w:t>
      </w:r>
      <w:r w:rsidR="00CF735E" w:rsidRPr="00252E95">
        <w:rPr>
          <w:rFonts w:asciiTheme="minorHAnsi" w:hAnsiTheme="minorHAnsi" w:cstheme="minorHAnsi"/>
          <w:b/>
          <w:bCs/>
        </w:rPr>
        <w:t>,</w:t>
      </w:r>
      <w:r w:rsidR="004D3A02">
        <w:rPr>
          <w:rFonts w:asciiTheme="minorHAnsi" w:hAnsiTheme="minorHAnsi" w:cstheme="minorHAnsi"/>
          <w:b/>
          <w:bCs/>
        </w:rPr>
        <w:t>13</w:t>
      </w:r>
      <w:r w:rsidR="00CF735E" w:rsidRPr="00252E95">
        <w:rPr>
          <w:rFonts w:asciiTheme="minorHAnsi" w:hAnsiTheme="minorHAnsi" w:cstheme="minorHAnsi"/>
          <w:b/>
          <w:bCs/>
        </w:rPr>
        <w:t xml:space="preserve"> </w:t>
      </w:r>
      <w:r w:rsidR="00B56651" w:rsidRPr="00252E95">
        <w:rPr>
          <w:rFonts w:asciiTheme="minorHAnsi" w:hAnsiTheme="minorHAnsi" w:cstheme="minorHAnsi"/>
          <w:b/>
        </w:rPr>
        <w:t xml:space="preserve">Kč DPH, </w:t>
      </w:r>
      <w:r w:rsidR="00CF735E" w:rsidRPr="00252E95">
        <w:rPr>
          <w:rFonts w:asciiTheme="minorHAnsi" w:hAnsiTheme="minorHAnsi" w:cstheme="minorHAnsi"/>
          <w:b/>
          <w:bCs/>
        </w:rPr>
        <w:t xml:space="preserve">115 </w:t>
      </w:r>
      <w:r w:rsidR="00AB60A2">
        <w:rPr>
          <w:rFonts w:asciiTheme="minorHAnsi" w:hAnsiTheme="minorHAnsi" w:cstheme="minorHAnsi"/>
          <w:b/>
          <w:bCs/>
        </w:rPr>
        <w:t>873</w:t>
      </w:r>
      <w:r w:rsidR="00CF735E" w:rsidRPr="00252E95">
        <w:rPr>
          <w:rFonts w:asciiTheme="minorHAnsi" w:hAnsiTheme="minorHAnsi" w:cstheme="minorHAnsi"/>
          <w:b/>
          <w:bCs/>
        </w:rPr>
        <w:t xml:space="preserve"> </w:t>
      </w:r>
      <w:r w:rsidR="004D3A02">
        <w:rPr>
          <w:rFonts w:asciiTheme="minorHAnsi" w:hAnsiTheme="minorHAnsi" w:cstheme="minorHAnsi"/>
          <w:b/>
          <w:bCs/>
        </w:rPr>
        <w:t>997,08</w:t>
      </w:r>
      <w:r w:rsidR="00CF735E" w:rsidRPr="00252E95">
        <w:rPr>
          <w:rFonts w:asciiTheme="minorHAnsi" w:hAnsiTheme="minorHAnsi" w:cstheme="minorHAnsi"/>
          <w:b/>
          <w:bCs/>
        </w:rPr>
        <w:t xml:space="preserve"> </w:t>
      </w:r>
      <w:r w:rsidR="00541921" w:rsidRPr="00252E95">
        <w:rPr>
          <w:rFonts w:asciiTheme="minorHAnsi" w:hAnsiTheme="minorHAnsi" w:cstheme="minorHAnsi"/>
          <w:b/>
        </w:rPr>
        <w:t>Kč</w:t>
      </w:r>
      <w:r w:rsidR="00B56651" w:rsidRPr="00252E95">
        <w:rPr>
          <w:rFonts w:asciiTheme="minorHAnsi" w:hAnsiTheme="minorHAnsi" w:cstheme="minorHAnsi"/>
          <w:b/>
        </w:rPr>
        <w:t xml:space="preserve"> včetně DPH.</w:t>
      </w:r>
      <w:r w:rsidRPr="00252E95">
        <w:rPr>
          <w:rFonts w:asciiTheme="minorHAnsi" w:hAnsiTheme="minorHAnsi" w:cstheme="minorHAnsi"/>
          <w:bCs/>
        </w:rPr>
        <w:t>“</w:t>
      </w:r>
    </w:p>
    <w:p w14:paraId="640A8A5F" w14:textId="70948225" w:rsidR="00914AA6" w:rsidRPr="00131742" w:rsidRDefault="00B764BF" w:rsidP="006C67DB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970FBC">
        <w:rPr>
          <w:rFonts w:asciiTheme="minorHAnsi" w:hAnsiTheme="minorHAnsi" w:cstheme="minorHAnsi"/>
        </w:rPr>
        <w:t xml:space="preserve">Hodnota změny (tj. součet absolutních hodnot provedených změn) vyplývající ze změnového listu č. </w:t>
      </w:r>
      <w:r>
        <w:rPr>
          <w:rFonts w:asciiTheme="minorHAnsi" w:hAnsiTheme="minorHAnsi" w:cstheme="minorHAnsi"/>
        </w:rPr>
        <w:t>8</w:t>
      </w:r>
      <w:r w:rsidRPr="00970FBC">
        <w:rPr>
          <w:rFonts w:asciiTheme="minorHAnsi" w:hAnsiTheme="minorHAnsi" w:cstheme="minorHAnsi"/>
        </w:rPr>
        <w:t xml:space="preserve"> činí</w:t>
      </w:r>
      <w:r w:rsidR="00B94A20">
        <w:rPr>
          <w:rFonts w:asciiTheme="minorHAnsi" w:hAnsiTheme="minorHAnsi" w:cstheme="minorHAnsi"/>
        </w:rPr>
        <w:t xml:space="preserve"> </w:t>
      </w:r>
      <w:r w:rsidR="00252E95" w:rsidRPr="00252E95">
        <w:rPr>
          <w:rFonts w:asciiTheme="minorHAnsi" w:hAnsiTheme="minorHAnsi" w:cstheme="minorHAnsi"/>
        </w:rPr>
        <w:t xml:space="preserve">365 217,70 </w:t>
      </w:r>
      <w:r w:rsidRPr="00970FBC">
        <w:rPr>
          <w:rFonts w:asciiTheme="minorHAnsi" w:hAnsiTheme="minorHAnsi" w:cstheme="minorHAnsi"/>
        </w:rPr>
        <w:t>Kč bez DPH</w:t>
      </w:r>
      <w:r w:rsidR="00252E95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r w:rsidR="00252E95" w:rsidRPr="00252E95">
        <w:rPr>
          <w:rFonts w:asciiTheme="minorHAnsi" w:hAnsiTheme="minorHAnsi" w:cstheme="minorHAnsi"/>
        </w:rPr>
        <w:t xml:space="preserve">76 695, 72 </w:t>
      </w:r>
      <w:r w:rsidRPr="00970FBC">
        <w:rPr>
          <w:rFonts w:asciiTheme="minorHAnsi" w:hAnsiTheme="minorHAnsi" w:cstheme="minorHAnsi"/>
        </w:rPr>
        <w:t>Kč</w:t>
      </w:r>
      <w:r>
        <w:rPr>
          <w:rFonts w:asciiTheme="minorHAnsi" w:hAnsiTheme="minorHAnsi" w:cstheme="minorHAnsi"/>
        </w:rPr>
        <w:t> </w:t>
      </w:r>
      <w:r w:rsidRPr="00970FBC">
        <w:rPr>
          <w:rFonts w:asciiTheme="minorHAnsi" w:hAnsiTheme="minorHAnsi" w:cstheme="minorHAnsi"/>
        </w:rPr>
        <w:t>DPH</w:t>
      </w:r>
      <w:r>
        <w:rPr>
          <w:rFonts w:asciiTheme="minorHAnsi" w:hAnsiTheme="minorHAnsi" w:cstheme="minorHAnsi"/>
        </w:rPr>
        <w:t>)</w:t>
      </w:r>
      <w:r w:rsidRPr="00970FBC">
        <w:rPr>
          <w:rFonts w:asciiTheme="minorHAnsi" w:hAnsiTheme="minorHAnsi" w:cstheme="minorHAnsi"/>
        </w:rPr>
        <w:t>. Celkový cenový nárůst související se změnami vyplý</w:t>
      </w:r>
      <w:r>
        <w:rPr>
          <w:rFonts w:asciiTheme="minorHAnsi" w:hAnsiTheme="minorHAnsi" w:cstheme="minorHAnsi"/>
        </w:rPr>
        <w:t xml:space="preserve">vajícími ze změnového listu č. 8 činí </w:t>
      </w:r>
      <w:r w:rsidR="007E0935">
        <w:rPr>
          <w:rFonts w:asciiTheme="minorHAnsi" w:hAnsiTheme="minorHAnsi" w:cstheme="minorHAnsi"/>
        </w:rPr>
        <w:t>441 913, 42</w:t>
      </w:r>
      <w:r w:rsidRPr="006C6593">
        <w:rPr>
          <w:rFonts w:asciiTheme="minorHAnsi" w:hAnsiTheme="minorHAnsi" w:cstheme="minorHAnsi"/>
        </w:rPr>
        <w:t xml:space="preserve"> </w:t>
      </w:r>
      <w:r w:rsidRPr="00970FBC">
        <w:rPr>
          <w:rFonts w:asciiTheme="minorHAnsi" w:hAnsiTheme="minorHAnsi" w:cstheme="minorHAnsi"/>
        </w:rPr>
        <w:t>Kč s DPH.</w:t>
      </w:r>
    </w:p>
    <w:p w14:paraId="036B4A30" w14:textId="5E3578EB" w:rsidR="00EC7758" w:rsidRDefault="00914AA6" w:rsidP="004E5404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BF328C">
        <w:rPr>
          <w:rFonts w:asciiTheme="minorHAnsi" w:hAnsiTheme="minorHAnsi" w:cstheme="minorHAnsi"/>
        </w:rPr>
        <w:t>Hodnota změny (tj. součet absolutních hodnot provedených změn) vyp</w:t>
      </w:r>
      <w:r>
        <w:rPr>
          <w:rFonts w:asciiTheme="minorHAnsi" w:hAnsiTheme="minorHAnsi" w:cstheme="minorHAnsi"/>
        </w:rPr>
        <w:t xml:space="preserve">lývající ze změnového listu č. </w:t>
      </w:r>
      <w:r w:rsidR="006C6593">
        <w:rPr>
          <w:rFonts w:asciiTheme="minorHAnsi" w:hAnsiTheme="minorHAnsi" w:cstheme="minorHAnsi"/>
        </w:rPr>
        <w:t>11</w:t>
      </w:r>
      <w:r w:rsidRPr="00BF328C">
        <w:rPr>
          <w:rFonts w:asciiTheme="minorHAnsi" w:hAnsiTheme="minorHAnsi" w:cstheme="minorHAnsi"/>
        </w:rPr>
        <w:t xml:space="preserve"> činí </w:t>
      </w:r>
      <w:r w:rsidR="006C6593">
        <w:rPr>
          <w:rFonts w:asciiTheme="minorHAnsi" w:hAnsiTheme="minorHAnsi" w:cstheme="minorHAnsi"/>
        </w:rPr>
        <w:t xml:space="preserve">           </w:t>
      </w:r>
      <w:r w:rsidR="006C6593" w:rsidRPr="006C6593">
        <w:rPr>
          <w:rFonts w:asciiTheme="minorHAnsi" w:hAnsiTheme="minorHAnsi" w:cstheme="minorHAnsi"/>
        </w:rPr>
        <w:t>-1 262,29</w:t>
      </w:r>
      <w:r w:rsidR="00252E95">
        <w:rPr>
          <w:rFonts w:asciiTheme="minorHAnsi" w:hAnsiTheme="minorHAnsi" w:cstheme="minorHAnsi"/>
        </w:rPr>
        <w:t xml:space="preserve"> </w:t>
      </w:r>
      <w:r w:rsidRPr="00BF328C">
        <w:rPr>
          <w:rFonts w:asciiTheme="minorHAnsi" w:hAnsiTheme="minorHAnsi" w:cstheme="minorHAnsi"/>
        </w:rPr>
        <w:t>Kč bez DPH,</w:t>
      </w:r>
      <w:r w:rsidR="003E053C">
        <w:rPr>
          <w:rFonts w:asciiTheme="minorHAnsi" w:hAnsiTheme="minorHAnsi" w:cstheme="minorHAnsi"/>
        </w:rPr>
        <w:t xml:space="preserve"> a</w:t>
      </w:r>
      <w:r w:rsidRPr="00BF328C">
        <w:rPr>
          <w:rFonts w:asciiTheme="minorHAnsi" w:hAnsiTheme="minorHAnsi" w:cstheme="minorHAnsi"/>
        </w:rPr>
        <w:t xml:space="preserve"> </w:t>
      </w:r>
      <w:r w:rsidR="006C6593" w:rsidRPr="006C6593">
        <w:rPr>
          <w:rFonts w:asciiTheme="minorHAnsi" w:hAnsiTheme="minorHAnsi" w:cstheme="minorHAnsi"/>
        </w:rPr>
        <w:t xml:space="preserve">-265,08 </w:t>
      </w:r>
      <w:r w:rsidR="003E053C">
        <w:rPr>
          <w:rFonts w:asciiTheme="minorHAnsi" w:hAnsiTheme="minorHAnsi" w:cstheme="minorHAnsi"/>
        </w:rPr>
        <w:t xml:space="preserve">Kč </w:t>
      </w:r>
      <w:r w:rsidRPr="00BF328C">
        <w:rPr>
          <w:rFonts w:asciiTheme="minorHAnsi" w:hAnsiTheme="minorHAnsi" w:cstheme="minorHAnsi"/>
        </w:rPr>
        <w:t>DPH. Celkový cenový nárůst související se změnami vyplý</w:t>
      </w:r>
      <w:r w:rsidR="003E053C">
        <w:rPr>
          <w:rFonts w:asciiTheme="minorHAnsi" w:hAnsiTheme="minorHAnsi" w:cstheme="minorHAnsi"/>
        </w:rPr>
        <w:t xml:space="preserve">vajícími ze změnového listu č. </w:t>
      </w:r>
      <w:r w:rsidR="006C6593">
        <w:rPr>
          <w:rFonts w:asciiTheme="minorHAnsi" w:hAnsiTheme="minorHAnsi" w:cstheme="minorHAnsi"/>
        </w:rPr>
        <w:t>11</w:t>
      </w:r>
      <w:r w:rsidRPr="00BF328C">
        <w:rPr>
          <w:rFonts w:asciiTheme="minorHAnsi" w:hAnsiTheme="minorHAnsi" w:cstheme="minorHAnsi"/>
        </w:rPr>
        <w:t xml:space="preserve"> činí</w:t>
      </w:r>
      <w:r w:rsidR="003E053C">
        <w:rPr>
          <w:rFonts w:asciiTheme="minorHAnsi" w:hAnsiTheme="minorHAnsi" w:cstheme="minorHAnsi"/>
        </w:rPr>
        <w:t xml:space="preserve"> </w:t>
      </w:r>
      <w:r w:rsidR="006C6593" w:rsidRPr="006C6593">
        <w:rPr>
          <w:rFonts w:asciiTheme="minorHAnsi" w:hAnsiTheme="minorHAnsi" w:cstheme="minorHAnsi"/>
        </w:rPr>
        <w:t xml:space="preserve">-1 527,37 </w:t>
      </w:r>
      <w:r w:rsidR="003E053C">
        <w:rPr>
          <w:rFonts w:asciiTheme="minorHAnsi" w:hAnsiTheme="minorHAnsi" w:cstheme="minorHAnsi"/>
        </w:rPr>
        <w:t>Kč včetně</w:t>
      </w:r>
      <w:r w:rsidRPr="00BF328C">
        <w:rPr>
          <w:rFonts w:asciiTheme="minorHAnsi" w:hAnsiTheme="minorHAnsi" w:cstheme="minorHAnsi"/>
        </w:rPr>
        <w:t xml:space="preserve"> DPH. </w:t>
      </w:r>
    </w:p>
    <w:p w14:paraId="6051BFFF" w14:textId="77777777" w:rsidR="004E5404" w:rsidRPr="004E5404" w:rsidRDefault="004E5404" w:rsidP="004E5404">
      <w:pPr>
        <w:spacing w:before="40" w:line="264" w:lineRule="auto"/>
        <w:jc w:val="both"/>
        <w:rPr>
          <w:rFonts w:asciiTheme="minorHAnsi" w:hAnsiTheme="minorHAnsi" w:cstheme="minorHAnsi"/>
        </w:rPr>
      </w:pPr>
    </w:p>
    <w:p w14:paraId="3B3F7A72" w14:textId="77777777" w:rsidR="007716F8" w:rsidRPr="000D72CB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0D72CB">
        <w:rPr>
          <w:rFonts w:asciiTheme="minorHAnsi" w:eastAsia="Calibri" w:hAnsiTheme="minorHAnsi"/>
          <w:sz w:val="24"/>
        </w:rPr>
        <w:t>Čl. II</w:t>
      </w:r>
      <w:r w:rsidR="001C6ABE" w:rsidRPr="000D72CB">
        <w:rPr>
          <w:rFonts w:asciiTheme="minorHAnsi" w:eastAsia="Calibri" w:hAnsiTheme="minorHAnsi"/>
          <w:sz w:val="24"/>
        </w:rPr>
        <w:t xml:space="preserve">. </w:t>
      </w:r>
    </w:p>
    <w:p w14:paraId="0D4934F8" w14:textId="77777777" w:rsidR="001C6ABE" w:rsidRPr="000D72CB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0D72CB">
        <w:rPr>
          <w:rFonts w:asciiTheme="minorHAnsi" w:eastAsia="Calibri" w:hAnsiTheme="minorHAnsi"/>
          <w:sz w:val="24"/>
        </w:rPr>
        <w:t>Závěrečná ujednání</w:t>
      </w:r>
    </w:p>
    <w:p w14:paraId="4C81C17E" w14:textId="77777777" w:rsidR="007716F8" w:rsidRPr="000D72CB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14:paraId="0B45E89F" w14:textId="485C92E2" w:rsidR="00EC7758" w:rsidRPr="00131742" w:rsidRDefault="00EC7758" w:rsidP="00131742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D3345">
        <w:rPr>
          <w:rFonts w:asciiTheme="minorHAnsi" w:hAnsiTheme="minorHAnsi" w:cs="Calibri"/>
        </w:rPr>
        <w:t>Ostatní ustanovení Smlouvy zůstávají nezměněna a vážou se na výše provedenou změnu</w:t>
      </w:r>
      <w:r>
        <w:rPr>
          <w:rFonts w:asciiTheme="minorHAnsi" w:hAnsiTheme="minorHAnsi" w:cs="Calibri"/>
        </w:rPr>
        <w:t>.</w:t>
      </w:r>
    </w:p>
    <w:p w14:paraId="6FC43D86" w14:textId="124CEB02" w:rsidR="00AF4076" w:rsidRPr="00131742" w:rsidRDefault="00BF31CE" w:rsidP="00131742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0D72CB">
        <w:rPr>
          <w:rFonts w:asciiTheme="minorHAnsi" w:hAnsiTheme="minorHAnsi" w:cs="Calibri"/>
        </w:rPr>
        <w:t>Dodatek smlouvy</w:t>
      </w:r>
      <w:r w:rsidR="00784063" w:rsidRPr="000D72CB">
        <w:rPr>
          <w:rFonts w:asciiTheme="minorHAnsi" w:hAnsiTheme="minorHAnsi" w:cs="Calibri"/>
        </w:rPr>
        <w:t xml:space="preserve"> se bude řídit českým právem, zejména </w:t>
      </w:r>
      <w:r w:rsidR="000D72CB">
        <w:rPr>
          <w:rFonts w:asciiTheme="minorHAnsi" w:hAnsiTheme="minorHAnsi" w:cs="Calibri"/>
        </w:rPr>
        <w:t>občanským zákoníkem</w:t>
      </w:r>
      <w:r w:rsidR="00C55FB5" w:rsidRPr="000D72CB">
        <w:rPr>
          <w:rFonts w:asciiTheme="minorHAnsi" w:hAnsiTheme="minorHAnsi" w:cs="Calibri"/>
        </w:rPr>
        <w:t>,</w:t>
      </w:r>
      <w:r w:rsidR="00784063" w:rsidRPr="000D72CB">
        <w:rPr>
          <w:rFonts w:asciiTheme="minorHAnsi" w:hAnsiTheme="minorHAnsi" w:cs="Calibri"/>
        </w:rPr>
        <w:t xml:space="preserve"> a případné spory budou řešit české soudy</w:t>
      </w:r>
      <w:r w:rsidR="00EA4879" w:rsidRPr="000D72CB">
        <w:rPr>
          <w:rFonts w:asciiTheme="minorHAnsi" w:hAnsiTheme="minorHAnsi" w:cs="Calibri"/>
        </w:rPr>
        <w:t>.</w:t>
      </w:r>
      <w:r w:rsidR="0035612D" w:rsidRPr="000D72CB">
        <w:rPr>
          <w:rFonts w:asciiTheme="minorHAnsi" w:hAnsiTheme="minorHAnsi" w:cs="Calibri"/>
        </w:rPr>
        <w:t xml:space="preserve"> </w:t>
      </w:r>
      <w:r w:rsidR="00B425D4" w:rsidRPr="000D72CB">
        <w:rPr>
          <w:rFonts w:asciiTheme="minorHAnsi" w:hAnsiTheme="minorHAnsi" w:cs="Calibri"/>
        </w:rPr>
        <w:t xml:space="preserve">Rozhodčí řízení je vyloučeno. </w:t>
      </w:r>
    </w:p>
    <w:p w14:paraId="56791E43" w14:textId="09B89CE5" w:rsidR="001C6ABE" w:rsidRPr="00C26FA1" w:rsidRDefault="003140D1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theme="minorHAnsi"/>
        </w:rPr>
      </w:pPr>
      <w:r w:rsidRPr="00C26FA1">
        <w:rPr>
          <w:rFonts w:asciiTheme="minorHAnsi" w:hAnsiTheme="minorHAnsi" w:cstheme="minorHAnsi"/>
        </w:rPr>
        <w:t xml:space="preserve">Nedílnou součástí </w:t>
      </w:r>
      <w:r w:rsidR="00914AA6">
        <w:rPr>
          <w:rFonts w:asciiTheme="minorHAnsi" w:hAnsiTheme="minorHAnsi" w:cstheme="minorHAnsi"/>
        </w:rPr>
        <w:t xml:space="preserve">dodatku č. </w:t>
      </w:r>
      <w:r w:rsidR="00252E95">
        <w:rPr>
          <w:rFonts w:asciiTheme="minorHAnsi" w:hAnsiTheme="minorHAnsi" w:cstheme="minorHAnsi"/>
        </w:rPr>
        <w:t>9</w:t>
      </w:r>
      <w:r w:rsidRPr="00C26FA1">
        <w:rPr>
          <w:rFonts w:asciiTheme="minorHAnsi" w:hAnsiTheme="minorHAnsi" w:cstheme="minorHAnsi"/>
        </w:rPr>
        <w:t xml:space="preserve"> </w:t>
      </w:r>
      <w:r w:rsidR="00296BDB">
        <w:rPr>
          <w:rFonts w:asciiTheme="minorHAnsi" w:hAnsiTheme="minorHAnsi" w:cstheme="minorHAnsi"/>
        </w:rPr>
        <w:t>jsou</w:t>
      </w:r>
      <w:r w:rsidR="001C6ABE" w:rsidRPr="00C26FA1">
        <w:rPr>
          <w:rFonts w:asciiTheme="minorHAnsi" w:hAnsiTheme="minorHAnsi" w:cstheme="minorHAnsi"/>
        </w:rPr>
        <w:t>:</w:t>
      </w:r>
    </w:p>
    <w:p w14:paraId="7F8ACF6C" w14:textId="77777777" w:rsidR="002B4CAF" w:rsidRPr="00C26FA1" w:rsidRDefault="002B4CAF" w:rsidP="002B4CAF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theme="minorHAnsi"/>
        </w:rPr>
      </w:pPr>
      <w:r w:rsidRPr="00C26FA1">
        <w:rPr>
          <w:rFonts w:asciiTheme="minorHAnsi" w:hAnsiTheme="minorHAnsi" w:cstheme="minorHAnsi"/>
          <w:u w:val="single"/>
        </w:rPr>
        <w:t>Příloha č. 1</w:t>
      </w:r>
      <w:r w:rsidRPr="00C26F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C26FA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Změnový list č. 8</w:t>
      </w:r>
    </w:p>
    <w:p w14:paraId="428D351E" w14:textId="052FE372" w:rsidR="006C6593" w:rsidRPr="00131742" w:rsidRDefault="001C6ABE" w:rsidP="00131742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theme="minorHAnsi"/>
        </w:rPr>
      </w:pPr>
      <w:r w:rsidRPr="00C26FA1">
        <w:rPr>
          <w:rFonts w:asciiTheme="minorHAnsi" w:hAnsiTheme="minorHAnsi" w:cstheme="minorHAnsi"/>
          <w:u w:val="single"/>
        </w:rPr>
        <w:t xml:space="preserve">Příloha č. </w:t>
      </w:r>
      <w:r w:rsidR="002B4CAF">
        <w:rPr>
          <w:rFonts w:asciiTheme="minorHAnsi" w:hAnsiTheme="minorHAnsi" w:cstheme="minorHAnsi"/>
          <w:u w:val="single"/>
        </w:rPr>
        <w:t>2</w:t>
      </w:r>
      <w:r w:rsidRPr="00C26FA1">
        <w:rPr>
          <w:rFonts w:asciiTheme="minorHAnsi" w:hAnsiTheme="minorHAnsi" w:cstheme="minorHAnsi"/>
        </w:rPr>
        <w:t xml:space="preserve"> </w:t>
      </w:r>
      <w:r w:rsidR="004E5404">
        <w:rPr>
          <w:rFonts w:asciiTheme="minorHAnsi" w:hAnsiTheme="minorHAnsi" w:cstheme="minorHAnsi"/>
        </w:rPr>
        <w:t>–</w:t>
      </w:r>
      <w:r w:rsidR="00C26FA1" w:rsidRPr="00C26FA1">
        <w:rPr>
          <w:rFonts w:asciiTheme="minorHAnsi" w:hAnsiTheme="minorHAnsi" w:cstheme="minorHAnsi"/>
        </w:rPr>
        <w:t xml:space="preserve"> </w:t>
      </w:r>
      <w:r w:rsidR="004E5404">
        <w:rPr>
          <w:rFonts w:asciiTheme="minorHAnsi" w:hAnsiTheme="minorHAnsi" w:cstheme="minorHAnsi"/>
        </w:rPr>
        <w:t xml:space="preserve">Změnový list č. </w:t>
      </w:r>
      <w:r w:rsidR="006C67DB">
        <w:rPr>
          <w:rFonts w:asciiTheme="minorHAnsi" w:hAnsiTheme="minorHAnsi" w:cstheme="minorHAnsi"/>
        </w:rPr>
        <w:t>11</w:t>
      </w:r>
    </w:p>
    <w:p w14:paraId="0E46A7B1" w14:textId="683AFBC0" w:rsidR="00AF4076" w:rsidRPr="00131742" w:rsidRDefault="001C6ABE" w:rsidP="00131742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0D72CB">
        <w:rPr>
          <w:rFonts w:asciiTheme="minorHAnsi" w:hAnsiTheme="minorHAnsi" w:cs="Calibri"/>
        </w:rPr>
        <w:t>Prá</w:t>
      </w:r>
      <w:r w:rsidR="00BF31CE" w:rsidRPr="000D72CB">
        <w:rPr>
          <w:rFonts w:asciiTheme="minorHAnsi" w:hAnsiTheme="minorHAnsi" w:cs="Calibri"/>
        </w:rPr>
        <w:t xml:space="preserve">va a povinnosti neupravené tímto dodatkem </w:t>
      </w:r>
      <w:r w:rsidRPr="000D72CB">
        <w:rPr>
          <w:rFonts w:asciiTheme="minorHAnsi" w:hAnsiTheme="minorHAnsi" w:cs="Calibri"/>
        </w:rPr>
        <w:t xml:space="preserve">se řídí příslušnými ustanoveními </w:t>
      </w:r>
      <w:r w:rsidR="00EA4879" w:rsidRPr="000D72CB">
        <w:rPr>
          <w:rFonts w:asciiTheme="minorHAnsi" w:hAnsiTheme="minorHAnsi" w:cs="Calibri"/>
        </w:rPr>
        <w:t>o</w:t>
      </w:r>
      <w:r w:rsidRPr="000D72CB">
        <w:rPr>
          <w:rFonts w:asciiTheme="minorHAnsi" w:hAnsiTheme="minorHAnsi" w:cs="Calibri"/>
        </w:rPr>
        <w:t>b</w:t>
      </w:r>
      <w:r w:rsidR="00EA4879" w:rsidRPr="000D72CB">
        <w:rPr>
          <w:rFonts w:asciiTheme="minorHAnsi" w:hAnsiTheme="minorHAnsi" w:cs="Calibri"/>
        </w:rPr>
        <w:t>čanského</w:t>
      </w:r>
      <w:r w:rsidR="00BF31CE" w:rsidRPr="000D72CB">
        <w:rPr>
          <w:rFonts w:asciiTheme="minorHAnsi" w:hAnsiTheme="minorHAnsi" w:cs="Calibri"/>
        </w:rPr>
        <w:t xml:space="preserve"> zákoníku</w:t>
      </w:r>
      <w:r w:rsidR="000D72CB">
        <w:rPr>
          <w:rFonts w:asciiTheme="minorHAnsi" w:hAnsiTheme="minorHAnsi" w:cs="Calibri"/>
        </w:rPr>
        <w:t xml:space="preserve"> </w:t>
      </w:r>
      <w:r w:rsidRPr="000D72CB">
        <w:rPr>
          <w:rFonts w:asciiTheme="minorHAnsi" w:hAnsiTheme="minorHAnsi" w:cs="Calibri"/>
        </w:rPr>
        <w:t>a</w:t>
      </w:r>
      <w:r w:rsidR="00AF4076">
        <w:rPr>
          <w:rFonts w:asciiTheme="minorHAnsi" w:hAnsiTheme="minorHAnsi" w:cs="Calibri"/>
        </w:rPr>
        <w:t> </w:t>
      </w:r>
      <w:r w:rsidRPr="000D72CB">
        <w:rPr>
          <w:rFonts w:asciiTheme="minorHAnsi" w:hAnsiTheme="minorHAnsi" w:cs="Calibri"/>
        </w:rPr>
        <w:t xml:space="preserve">ostatních právních předpisů platných </w:t>
      </w:r>
      <w:r w:rsidR="00AF4076">
        <w:rPr>
          <w:rFonts w:asciiTheme="minorHAnsi" w:hAnsiTheme="minorHAnsi" w:cs="Calibri"/>
        </w:rPr>
        <w:t xml:space="preserve">a účinných </w:t>
      </w:r>
      <w:r w:rsidRPr="000D72CB">
        <w:rPr>
          <w:rFonts w:asciiTheme="minorHAnsi" w:hAnsiTheme="minorHAnsi" w:cs="Calibri"/>
        </w:rPr>
        <w:t xml:space="preserve">v době realizace předmětu díla.  </w:t>
      </w:r>
    </w:p>
    <w:p w14:paraId="42231DC9" w14:textId="67412F9D" w:rsidR="00AF4076" w:rsidRPr="00131742" w:rsidRDefault="001C6ABE" w:rsidP="00AF4076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0D72CB">
        <w:rPr>
          <w:rFonts w:asciiTheme="minorHAnsi" w:hAnsiTheme="minorHAnsi" w:cs="Calibri"/>
        </w:rPr>
        <w:t>Smluvní stra</w:t>
      </w:r>
      <w:r w:rsidR="00BF31CE" w:rsidRPr="000D72CB">
        <w:rPr>
          <w:rFonts w:asciiTheme="minorHAnsi" w:hAnsiTheme="minorHAnsi" w:cs="Calibri"/>
        </w:rPr>
        <w:t>ny shodně prohlašují, že si tento dodatek</w:t>
      </w:r>
      <w:r w:rsidRPr="000D72CB">
        <w:rPr>
          <w:rFonts w:asciiTheme="minorHAnsi" w:hAnsiTheme="minorHAnsi" w:cs="Calibri"/>
        </w:rPr>
        <w:t xml:space="preserve"> před </w:t>
      </w:r>
      <w:r w:rsidR="00C55FB5" w:rsidRPr="000D72CB">
        <w:rPr>
          <w:rFonts w:asciiTheme="minorHAnsi" w:hAnsiTheme="minorHAnsi" w:cs="Calibri"/>
        </w:rPr>
        <w:t>jeho</w:t>
      </w:r>
      <w:r w:rsidRPr="000D72CB">
        <w:rPr>
          <w:rFonts w:asciiTheme="minorHAnsi" w:hAnsiTheme="minorHAnsi" w:cs="Calibri"/>
        </w:rPr>
        <w:t xml:space="preserve"> podepsáním přečetly, že byl</w:t>
      </w:r>
      <w:r w:rsidR="00BF31CE" w:rsidRPr="000D72CB">
        <w:rPr>
          <w:rFonts w:asciiTheme="minorHAnsi" w:hAnsiTheme="minorHAnsi" w:cs="Calibri"/>
        </w:rPr>
        <w:t xml:space="preserve"> uzavřen</w:t>
      </w:r>
      <w:r w:rsidRPr="000D72CB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 w:rsidRPr="000D72CB">
        <w:rPr>
          <w:rFonts w:asciiTheme="minorHAnsi" w:hAnsiTheme="minorHAnsi" w:cs="Calibri"/>
        </w:rPr>
        <w:t>jeho</w:t>
      </w:r>
      <w:r w:rsidRPr="000D72CB">
        <w:rPr>
          <w:rFonts w:asciiTheme="minorHAnsi" w:hAnsiTheme="minorHAnsi" w:cs="Calibri"/>
        </w:rPr>
        <w:t xml:space="preserve"> autentičnost stvrzují svými podpisy.</w:t>
      </w:r>
    </w:p>
    <w:p w14:paraId="568F125C" w14:textId="4A9E7FDC" w:rsidR="00AF4076" w:rsidRPr="00131742" w:rsidRDefault="00BF31CE" w:rsidP="00AF4076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0D72CB">
        <w:rPr>
          <w:rFonts w:asciiTheme="minorHAnsi" w:hAnsiTheme="minorHAnsi" w:cs="Calibri"/>
        </w:rPr>
        <w:t>Tento</w:t>
      </w:r>
      <w:r w:rsidR="001C6ABE" w:rsidRPr="000D72CB">
        <w:rPr>
          <w:rFonts w:asciiTheme="minorHAnsi" w:hAnsiTheme="minorHAnsi" w:cs="Calibri"/>
        </w:rPr>
        <w:t xml:space="preserve"> </w:t>
      </w:r>
      <w:r w:rsidRPr="000D72CB">
        <w:rPr>
          <w:rFonts w:asciiTheme="minorHAnsi" w:hAnsiTheme="minorHAnsi" w:cs="Calibri"/>
        </w:rPr>
        <w:t>dodatek</w:t>
      </w:r>
      <w:r w:rsidR="001C6ABE" w:rsidRPr="000D72CB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0D72CB">
        <w:rPr>
          <w:rFonts w:asciiTheme="minorHAnsi" w:hAnsiTheme="minorHAnsi" w:cs="Calibri"/>
        </w:rPr>
        <w:t>a účinnosti dne</w:t>
      </w:r>
      <w:r w:rsidR="009E6C04" w:rsidRPr="000D72CB">
        <w:rPr>
          <w:rFonts w:asciiTheme="minorHAnsi" w:hAnsiTheme="minorHAnsi" w:cs="Calibri"/>
        </w:rPr>
        <w:t>m</w:t>
      </w:r>
      <w:r w:rsidR="00665FC6" w:rsidRPr="000D72CB">
        <w:rPr>
          <w:rFonts w:asciiTheme="minorHAnsi" w:hAnsiTheme="minorHAnsi" w:cs="Calibri"/>
        </w:rPr>
        <w:t xml:space="preserve"> </w:t>
      </w:r>
      <w:r w:rsidRPr="000D72CB">
        <w:rPr>
          <w:rFonts w:asciiTheme="minorHAnsi" w:hAnsiTheme="minorHAnsi" w:cs="Calibri"/>
        </w:rPr>
        <w:t>jeho</w:t>
      </w:r>
      <w:r w:rsidR="009E6C04" w:rsidRPr="000D72CB">
        <w:rPr>
          <w:rFonts w:asciiTheme="minorHAnsi" w:hAnsiTheme="minorHAnsi" w:cs="Calibri"/>
        </w:rPr>
        <w:t xml:space="preserve"> </w:t>
      </w:r>
      <w:r w:rsidR="00665FC6" w:rsidRPr="000D72CB">
        <w:rPr>
          <w:rFonts w:asciiTheme="minorHAnsi" w:hAnsiTheme="minorHAnsi" w:cs="Calibri"/>
        </w:rPr>
        <w:t>uveřejnění v registru smluv</w:t>
      </w:r>
      <w:r w:rsidR="009E6C04" w:rsidRPr="000D72CB">
        <w:rPr>
          <w:rFonts w:asciiTheme="minorHAnsi" w:hAnsiTheme="minorHAnsi" w:cs="Calibri"/>
        </w:rPr>
        <w:t xml:space="preserve"> podle zákona č. 340/2015 Sb., o registru smluv</w:t>
      </w:r>
      <w:r w:rsidR="00FD29EE">
        <w:rPr>
          <w:rFonts w:asciiTheme="minorHAnsi" w:hAnsiTheme="minorHAnsi" w:cs="Calibri"/>
        </w:rPr>
        <w:t>, ve znění pozdějších předpisů</w:t>
      </w:r>
      <w:r w:rsidR="001C6ABE" w:rsidRPr="000D72CB">
        <w:rPr>
          <w:rFonts w:asciiTheme="minorHAnsi" w:hAnsiTheme="minorHAnsi" w:cs="Calibri"/>
        </w:rPr>
        <w:t>.</w:t>
      </w:r>
    </w:p>
    <w:p w14:paraId="70F92271" w14:textId="0FDC8D8B" w:rsidR="00AF4076" w:rsidRPr="00131742" w:rsidRDefault="00BF31CE" w:rsidP="00131742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FD29EE">
        <w:rPr>
          <w:rFonts w:asciiTheme="minorHAnsi" w:hAnsiTheme="minorHAnsi" w:cs="Calibri"/>
        </w:rPr>
        <w:t>Osoby podepisující tento dodatek</w:t>
      </w:r>
      <w:r w:rsidR="001C6ABE" w:rsidRPr="00FD29EE">
        <w:rPr>
          <w:rFonts w:asciiTheme="minorHAnsi" w:hAnsiTheme="minorHAnsi" w:cs="Calibri"/>
        </w:rPr>
        <w:t xml:space="preserve"> svým podpisem stvrzují platnos</w:t>
      </w:r>
      <w:r w:rsidR="00802105" w:rsidRPr="00FD29EE">
        <w:rPr>
          <w:rFonts w:asciiTheme="minorHAnsi" w:hAnsiTheme="minorHAnsi" w:cs="Calibri"/>
        </w:rPr>
        <w:t>t svých jednatelských oprávnění</w:t>
      </w:r>
      <w:r w:rsidRPr="00FD29EE">
        <w:rPr>
          <w:rFonts w:asciiTheme="minorHAnsi" w:hAnsiTheme="minorHAnsi" w:cs="Calibri"/>
        </w:rPr>
        <w:t>.</w:t>
      </w:r>
    </w:p>
    <w:p w14:paraId="6611F530" w14:textId="54F1786F" w:rsidR="00AF4076" w:rsidRPr="00131742" w:rsidRDefault="00BF31CE" w:rsidP="00AF4076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FD29EE">
        <w:rPr>
          <w:rFonts w:asciiTheme="minorHAnsi" w:hAnsiTheme="minorHAnsi" w:cs="Calibri"/>
        </w:rPr>
        <w:t>Tento dodatek je vyhotoven</w:t>
      </w:r>
      <w:r w:rsidR="001C6ABE" w:rsidRPr="00FD29EE">
        <w:rPr>
          <w:rFonts w:asciiTheme="minorHAnsi" w:hAnsiTheme="minorHAnsi" w:cs="Calibri"/>
        </w:rPr>
        <w:t xml:space="preserve"> ve čtyřech stejnopisech, z nichž </w:t>
      </w:r>
      <w:r w:rsidR="004E5404">
        <w:rPr>
          <w:rFonts w:asciiTheme="minorHAnsi" w:hAnsiTheme="minorHAnsi" w:cs="Calibri"/>
        </w:rPr>
        <w:t>Objednatel obdrží tři (3) vyhotovení a Zhotovitel jedno (1) vyhotovení</w:t>
      </w:r>
      <w:r w:rsidR="001C6ABE" w:rsidRPr="00FD29EE">
        <w:rPr>
          <w:rFonts w:asciiTheme="minorHAnsi" w:hAnsiTheme="minorHAnsi" w:cs="Calibri"/>
        </w:rPr>
        <w:t>.</w:t>
      </w:r>
    </w:p>
    <w:p w14:paraId="59F828AC" w14:textId="77777777" w:rsidR="003D2AE8" w:rsidRPr="00FD29EE" w:rsidRDefault="0035612D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FD29EE">
        <w:rPr>
          <w:rFonts w:asciiTheme="minorHAnsi" w:hAnsiTheme="minorHAnsi" w:cs="Calibri"/>
        </w:rPr>
        <w:t>Zhotovitel bezvýhradně souhlasí se zveřejněním</w:t>
      </w:r>
      <w:r w:rsidR="00BF31CE" w:rsidRPr="00FD29EE">
        <w:rPr>
          <w:rFonts w:asciiTheme="minorHAnsi" w:hAnsiTheme="minorHAnsi" w:cs="Calibri"/>
        </w:rPr>
        <w:t xml:space="preserve"> své identifikace a tohoto dodatku</w:t>
      </w:r>
      <w:r w:rsidRPr="00FD29EE">
        <w:rPr>
          <w:rFonts w:asciiTheme="minorHAnsi" w:hAnsiTheme="minorHAnsi" w:cs="Calibri"/>
        </w:rPr>
        <w:t>, včetně dohodnuté ceny.</w:t>
      </w:r>
      <w:r w:rsidR="00CD4B87" w:rsidRPr="00FD29EE">
        <w:rPr>
          <w:rFonts w:asciiTheme="minorHAnsi" w:hAnsiTheme="minorHAnsi" w:cs="Calibri"/>
        </w:rPr>
        <w:t xml:space="preserve"> </w:t>
      </w:r>
      <w:r w:rsidR="00CD4B87" w:rsidRPr="00FD29EE">
        <w:rPr>
          <w:rFonts w:ascii="Calibri" w:hAnsi="Calibri" w:cs="Calibri"/>
        </w:rPr>
        <w:t xml:space="preserve">Zhotovitel bere na vědomí, že text </w:t>
      </w:r>
      <w:r w:rsidR="00C55FB5" w:rsidRPr="00FD29EE">
        <w:rPr>
          <w:rFonts w:ascii="Calibri" w:hAnsi="Calibri" w:cs="Calibri"/>
        </w:rPr>
        <w:t xml:space="preserve">dodatku </w:t>
      </w:r>
      <w:r w:rsidR="00CD4B87" w:rsidRPr="00FD29EE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 w:rsidRPr="00FD29EE">
        <w:rPr>
          <w:rFonts w:ascii="Calibri" w:hAnsi="Calibri" w:cs="Calibri"/>
        </w:rPr>
        <w:t>,</w:t>
      </w:r>
      <w:r w:rsidR="00CD4B87" w:rsidRPr="00FD29EE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 w:rsidRPr="00FD29EE">
        <w:rPr>
          <w:rFonts w:ascii="Calibri" w:hAnsi="Calibri" w:cs="Calibri"/>
        </w:rPr>
        <w:t xml:space="preserve">dodatku </w:t>
      </w:r>
      <w:r w:rsidR="00CD4B87" w:rsidRPr="00FD29EE">
        <w:rPr>
          <w:rFonts w:ascii="Calibri" w:hAnsi="Calibri" w:cs="Calibri"/>
        </w:rPr>
        <w:t xml:space="preserve">smlouvy. </w:t>
      </w:r>
    </w:p>
    <w:p w14:paraId="203D4074" w14:textId="77777777" w:rsidR="00275658" w:rsidRDefault="00275658" w:rsidP="00FD29EE">
      <w:pPr>
        <w:pStyle w:val="Zkladntext"/>
        <w:suppressAutoHyphens/>
        <w:spacing w:before="40" w:line="264" w:lineRule="auto"/>
        <w:ind w:right="68"/>
        <w:rPr>
          <w:rFonts w:asciiTheme="minorHAnsi" w:hAnsiTheme="minorHAnsi" w:cs="Calibri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D29EE" w:rsidRPr="00FD29EE" w14:paraId="0545BE84" w14:textId="77777777" w:rsidTr="00FD29EE">
        <w:tc>
          <w:tcPr>
            <w:tcW w:w="4672" w:type="dxa"/>
          </w:tcPr>
          <w:p w14:paraId="68DE602E" w14:textId="6478F623" w:rsidR="00FD29EE" w:rsidRPr="00FD29EE" w:rsidRDefault="00FD29EE" w:rsidP="00131742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 xml:space="preserve">V Kroměříži dne </w:t>
            </w:r>
            <w:r w:rsidR="00131742">
              <w:rPr>
                <w:rFonts w:asciiTheme="minorHAnsi" w:hAnsiTheme="minorHAnsi" w:cs="Calibri"/>
              </w:rPr>
              <w:t>19. 7. 2021</w:t>
            </w:r>
          </w:p>
        </w:tc>
        <w:tc>
          <w:tcPr>
            <w:tcW w:w="4672" w:type="dxa"/>
          </w:tcPr>
          <w:p w14:paraId="361CADD6" w14:textId="52AABD47" w:rsidR="00FD29EE" w:rsidRPr="00FD29EE" w:rsidRDefault="00FD29EE" w:rsidP="00131742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 xml:space="preserve">V Praze dne </w:t>
            </w:r>
            <w:r w:rsidR="00131742">
              <w:rPr>
                <w:rFonts w:asciiTheme="minorHAnsi" w:hAnsiTheme="minorHAnsi" w:cs="Calibri"/>
              </w:rPr>
              <w:t>22. 7. 2021</w:t>
            </w:r>
          </w:p>
        </w:tc>
      </w:tr>
      <w:tr w:rsidR="00FD29EE" w:rsidRPr="00FD29EE" w14:paraId="69C81A16" w14:textId="77777777" w:rsidTr="00FD29EE">
        <w:tc>
          <w:tcPr>
            <w:tcW w:w="4672" w:type="dxa"/>
          </w:tcPr>
          <w:p w14:paraId="5FAA8446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Za objednatele:</w:t>
            </w:r>
          </w:p>
        </w:tc>
        <w:tc>
          <w:tcPr>
            <w:tcW w:w="4672" w:type="dxa"/>
          </w:tcPr>
          <w:p w14:paraId="2BA165B8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Za zhotovitele:</w:t>
            </w:r>
          </w:p>
        </w:tc>
      </w:tr>
      <w:tr w:rsidR="00FD29EE" w:rsidRPr="00FD29EE" w14:paraId="4B347E49" w14:textId="77777777" w:rsidTr="00FD29EE">
        <w:tc>
          <w:tcPr>
            <w:tcW w:w="4672" w:type="dxa"/>
          </w:tcPr>
          <w:p w14:paraId="3C9D9A74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  <w:tc>
          <w:tcPr>
            <w:tcW w:w="4672" w:type="dxa"/>
          </w:tcPr>
          <w:p w14:paraId="053B3387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</w:tr>
      <w:tr w:rsidR="00FD29EE" w:rsidRPr="00FD29EE" w14:paraId="648316EB" w14:textId="77777777" w:rsidTr="00FD29EE">
        <w:tc>
          <w:tcPr>
            <w:tcW w:w="4672" w:type="dxa"/>
          </w:tcPr>
          <w:p w14:paraId="668F70A5" w14:textId="77777777" w:rsid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  <w:p w14:paraId="32F38373" w14:textId="77777777" w:rsidR="0094111B" w:rsidRDefault="0094111B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  <w:p w14:paraId="37DD91DC" w14:textId="31AC1D79" w:rsidR="0094111B" w:rsidRPr="00FD29EE" w:rsidRDefault="0094111B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  <w:tc>
          <w:tcPr>
            <w:tcW w:w="4672" w:type="dxa"/>
          </w:tcPr>
          <w:p w14:paraId="4A316882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</w:tr>
      <w:tr w:rsidR="00FD29EE" w:rsidRPr="00FD29EE" w14:paraId="6E03644E" w14:textId="77777777" w:rsidTr="00FD29EE">
        <w:tc>
          <w:tcPr>
            <w:tcW w:w="4672" w:type="dxa"/>
          </w:tcPr>
          <w:p w14:paraId="14133175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………………………………………………………………….</w:t>
            </w:r>
          </w:p>
        </w:tc>
        <w:tc>
          <w:tcPr>
            <w:tcW w:w="4672" w:type="dxa"/>
          </w:tcPr>
          <w:p w14:paraId="3F5D0130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>………………………………………………………………….</w:t>
            </w:r>
          </w:p>
        </w:tc>
      </w:tr>
      <w:tr w:rsidR="00FD29EE" w:rsidRPr="00FD29EE" w14:paraId="247A18E6" w14:textId="77777777" w:rsidTr="00FD29EE">
        <w:tc>
          <w:tcPr>
            <w:tcW w:w="4672" w:type="dxa"/>
          </w:tcPr>
          <w:p w14:paraId="132BE452" w14:textId="77777777" w:rsid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  <w:b/>
                <w:bCs/>
              </w:rPr>
            </w:pPr>
            <w:r w:rsidRPr="00FD29EE">
              <w:rPr>
                <w:rFonts w:asciiTheme="minorHAnsi" w:hAnsiTheme="minorHAnsi" w:cs="Calibri"/>
                <w:b/>
                <w:bCs/>
              </w:rPr>
              <w:t>Národní památkový ústav,</w:t>
            </w:r>
          </w:p>
          <w:p w14:paraId="15E2EB7E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  <w:b/>
                <w:bCs/>
              </w:rPr>
            </w:pPr>
            <w:r w:rsidRPr="00FD29EE">
              <w:rPr>
                <w:rFonts w:asciiTheme="minorHAnsi" w:hAnsiTheme="minorHAnsi" w:cs="Calibri"/>
                <w:b/>
                <w:bCs/>
              </w:rPr>
              <w:t>územní památková správa v Kroměříži</w:t>
            </w:r>
          </w:p>
        </w:tc>
        <w:tc>
          <w:tcPr>
            <w:tcW w:w="4672" w:type="dxa"/>
          </w:tcPr>
          <w:p w14:paraId="3D71021D" w14:textId="77777777" w:rsidR="00201A74" w:rsidRDefault="00201A74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společnost „SZ UHERČICE-AVERS+MALANG“</w:t>
            </w:r>
          </w:p>
          <w:p w14:paraId="336AD4FF" w14:textId="77777777" w:rsidR="00FD29EE" w:rsidRPr="00201A74" w:rsidRDefault="00201A74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za níž jedná vedoucí společník </w:t>
            </w:r>
            <w:r w:rsidRPr="00FD29EE">
              <w:rPr>
                <w:rFonts w:asciiTheme="minorHAnsi" w:hAnsiTheme="minorHAnsi" w:cs="Calibri"/>
                <w:b/>
                <w:bCs/>
              </w:rPr>
              <w:t>AVERS,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="00FD29EE" w:rsidRPr="00FD29EE">
              <w:rPr>
                <w:rFonts w:asciiTheme="minorHAnsi" w:hAnsiTheme="minorHAnsi" w:cs="Calibri"/>
                <w:b/>
                <w:bCs/>
              </w:rPr>
              <w:t>spol. s r.o.</w:t>
            </w:r>
          </w:p>
        </w:tc>
      </w:tr>
      <w:tr w:rsidR="00FD29EE" w:rsidRPr="00FD29EE" w14:paraId="47B36DF2" w14:textId="77777777" w:rsidTr="00FD29EE">
        <w:tc>
          <w:tcPr>
            <w:tcW w:w="4672" w:type="dxa"/>
          </w:tcPr>
          <w:p w14:paraId="7B19F65C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 w:rsidRPr="00FD29EE">
              <w:rPr>
                <w:rFonts w:asciiTheme="minorHAnsi" w:hAnsiTheme="minorHAnsi" w:cs="Calibri"/>
              </w:rPr>
              <w:t xml:space="preserve">Ing. Petr </w:t>
            </w:r>
            <w:proofErr w:type="spellStart"/>
            <w:r w:rsidRPr="00FD29EE">
              <w:rPr>
                <w:rFonts w:asciiTheme="minorHAnsi" w:hAnsiTheme="minorHAnsi" w:cs="Calibri"/>
              </w:rPr>
              <w:t>Šubík</w:t>
            </w:r>
            <w:proofErr w:type="spellEnd"/>
            <w:r w:rsidRPr="00FD29EE">
              <w:rPr>
                <w:rFonts w:asciiTheme="minorHAnsi" w:hAnsiTheme="minorHAnsi" w:cs="Calibri"/>
              </w:rPr>
              <w:t>, ředitel</w:t>
            </w:r>
          </w:p>
        </w:tc>
        <w:tc>
          <w:tcPr>
            <w:tcW w:w="4672" w:type="dxa"/>
          </w:tcPr>
          <w:p w14:paraId="2E0D1A37" w14:textId="70B89CE9" w:rsidR="00FD29EE" w:rsidRPr="00FD29EE" w:rsidRDefault="000904D4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xxxxxxxxxxxxxxxxx</w:t>
            </w:r>
            <w:bookmarkStart w:id="1" w:name="_GoBack"/>
            <w:bookmarkEnd w:id="1"/>
          </w:p>
        </w:tc>
      </w:tr>
      <w:tr w:rsidR="00FD29EE" w:rsidRPr="00FD29EE" w14:paraId="258C7146" w14:textId="77777777" w:rsidTr="00FD29EE">
        <w:tc>
          <w:tcPr>
            <w:tcW w:w="4672" w:type="dxa"/>
          </w:tcPr>
          <w:p w14:paraId="498DBF12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  <w:tc>
          <w:tcPr>
            <w:tcW w:w="4672" w:type="dxa"/>
          </w:tcPr>
          <w:p w14:paraId="5DE7ED6E" w14:textId="77777777" w:rsidR="00FD29EE" w:rsidRPr="00FD29EE" w:rsidRDefault="00FD29EE" w:rsidP="00FD29EE">
            <w:pPr>
              <w:pStyle w:val="Zkladntext"/>
              <w:suppressAutoHyphens/>
              <w:spacing w:before="40" w:line="264" w:lineRule="auto"/>
              <w:ind w:right="68"/>
              <w:rPr>
                <w:rFonts w:asciiTheme="minorHAnsi" w:hAnsiTheme="minorHAnsi" w:cs="Calibri"/>
              </w:rPr>
            </w:pPr>
          </w:p>
        </w:tc>
      </w:tr>
    </w:tbl>
    <w:p w14:paraId="17E25BE1" w14:textId="77777777" w:rsidR="00307D8D" w:rsidRPr="00755F88" w:rsidRDefault="00307D8D" w:rsidP="00275658">
      <w:pPr>
        <w:rPr>
          <w:rFonts w:asciiTheme="minorHAnsi" w:hAnsiTheme="minorHAnsi" w:cs="Calibri"/>
          <w:b/>
        </w:rPr>
      </w:pPr>
    </w:p>
    <w:sectPr w:rsidR="00307D8D" w:rsidRPr="00755F88" w:rsidSect="009E38D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183AD" w14:textId="77777777" w:rsidR="00AF3CDB" w:rsidRDefault="00AF3CDB">
      <w:r>
        <w:separator/>
      </w:r>
    </w:p>
  </w:endnote>
  <w:endnote w:type="continuationSeparator" w:id="0">
    <w:p w14:paraId="26054640" w14:textId="77777777" w:rsidR="00AF3CDB" w:rsidRDefault="00AF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CB7F" w14:textId="77777777" w:rsidR="00D60B84" w:rsidRDefault="00113A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0B8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0B84">
      <w:rPr>
        <w:rStyle w:val="slostrnky"/>
        <w:noProof/>
      </w:rPr>
      <w:t>15</w:t>
    </w:r>
    <w:r>
      <w:rPr>
        <w:rStyle w:val="slostrnky"/>
      </w:rPr>
      <w:fldChar w:fldCharType="end"/>
    </w:r>
  </w:p>
  <w:p w14:paraId="3B72925E" w14:textId="77777777" w:rsidR="00D60B84" w:rsidRDefault="00D60B8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0DA7C" w14:textId="0555387F" w:rsidR="00D60B84" w:rsidRDefault="00113A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0B8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904D4">
      <w:rPr>
        <w:rStyle w:val="slostrnky"/>
        <w:noProof/>
      </w:rPr>
      <w:t>3</w:t>
    </w:r>
    <w:r>
      <w:rPr>
        <w:rStyle w:val="slostrnky"/>
      </w:rPr>
      <w:fldChar w:fldCharType="end"/>
    </w:r>
  </w:p>
  <w:p w14:paraId="701A98F1" w14:textId="77777777" w:rsidR="00D60B84" w:rsidRDefault="00D60B84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BE713" w14:textId="77777777" w:rsidR="00D60B84" w:rsidRPr="006C6EA8" w:rsidRDefault="00D60B84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447C9E0B" w14:textId="77777777" w:rsidR="00D60B84" w:rsidRDefault="00D60B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7D9C1" w14:textId="77777777" w:rsidR="00AF3CDB" w:rsidRDefault="00AF3CDB">
      <w:r>
        <w:separator/>
      </w:r>
    </w:p>
  </w:footnote>
  <w:footnote w:type="continuationSeparator" w:id="0">
    <w:p w14:paraId="40FB0074" w14:textId="77777777" w:rsidR="00AF3CDB" w:rsidRDefault="00AF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712AD" w14:textId="77777777" w:rsidR="00D60B84" w:rsidRPr="00C01689" w:rsidRDefault="00D60B84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99DB1" w14:textId="77777777" w:rsidR="00D60B84" w:rsidRPr="006D38B9" w:rsidRDefault="00D60B84" w:rsidP="001523BB">
    <w:pPr>
      <w:pStyle w:val="Zhlav"/>
    </w:pPr>
    <w:r>
      <w:rPr>
        <w:noProof/>
      </w:rPr>
      <w:drawing>
        <wp:inline distT="0" distB="0" distL="0" distR="0" wp14:anchorId="00A40134" wp14:editId="2ECEC62A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3828B" w14:textId="77777777" w:rsidR="00D60B84" w:rsidRDefault="00D60B84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1C02BF4"/>
    <w:multiLevelType w:val="multilevel"/>
    <w:tmpl w:val="AAD433FE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17" w:firstLine="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80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52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3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4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17B5"/>
    <w:rsid w:val="00011BA6"/>
    <w:rsid w:val="00012FC7"/>
    <w:rsid w:val="00014C78"/>
    <w:rsid w:val="000158E8"/>
    <w:rsid w:val="00016944"/>
    <w:rsid w:val="00020652"/>
    <w:rsid w:val="000208F2"/>
    <w:rsid w:val="000222A1"/>
    <w:rsid w:val="00022BC8"/>
    <w:rsid w:val="000235EE"/>
    <w:rsid w:val="00025970"/>
    <w:rsid w:val="00026A39"/>
    <w:rsid w:val="00026D62"/>
    <w:rsid w:val="00030514"/>
    <w:rsid w:val="00031B78"/>
    <w:rsid w:val="00036610"/>
    <w:rsid w:val="00036A79"/>
    <w:rsid w:val="00036AC0"/>
    <w:rsid w:val="00036EFF"/>
    <w:rsid w:val="000408EB"/>
    <w:rsid w:val="000416ED"/>
    <w:rsid w:val="00043B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0371"/>
    <w:rsid w:val="00062AEA"/>
    <w:rsid w:val="000636BA"/>
    <w:rsid w:val="000636CB"/>
    <w:rsid w:val="00065B5E"/>
    <w:rsid w:val="000702EF"/>
    <w:rsid w:val="0007144A"/>
    <w:rsid w:val="000718DE"/>
    <w:rsid w:val="00075454"/>
    <w:rsid w:val="00077E3F"/>
    <w:rsid w:val="00080E5B"/>
    <w:rsid w:val="00081957"/>
    <w:rsid w:val="00081CF2"/>
    <w:rsid w:val="00081F88"/>
    <w:rsid w:val="0008579B"/>
    <w:rsid w:val="000904D4"/>
    <w:rsid w:val="0009143A"/>
    <w:rsid w:val="000918E0"/>
    <w:rsid w:val="000931AB"/>
    <w:rsid w:val="000A080F"/>
    <w:rsid w:val="000A40EC"/>
    <w:rsid w:val="000A4171"/>
    <w:rsid w:val="000A48D9"/>
    <w:rsid w:val="000A6C41"/>
    <w:rsid w:val="000B12A1"/>
    <w:rsid w:val="000B2534"/>
    <w:rsid w:val="000B507D"/>
    <w:rsid w:val="000B52C8"/>
    <w:rsid w:val="000B535C"/>
    <w:rsid w:val="000B7A97"/>
    <w:rsid w:val="000C0E68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2CB"/>
    <w:rsid w:val="000D7316"/>
    <w:rsid w:val="000D7499"/>
    <w:rsid w:val="000E0B0B"/>
    <w:rsid w:val="000E5F37"/>
    <w:rsid w:val="000F02AD"/>
    <w:rsid w:val="000F18EF"/>
    <w:rsid w:val="00103E01"/>
    <w:rsid w:val="001051C9"/>
    <w:rsid w:val="0010524D"/>
    <w:rsid w:val="001070E3"/>
    <w:rsid w:val="0011248C"/>
    <w:rsid w:val="001134B7"/>
    <w:rsid w:val="00113A79"/>
    <w:rsid w:val="00114069"/>
    <w:rsid w:val="0011407A"/>
    <w:rsid w:val="00115D41"/>
    <w:rsid w:val="0011765A"/>
    <w:rsid w:val="00120967"/>
    <w:rsid w:val="00121549"/>
    <w:rsid w:val="00121617"/>
    <w:rsid w:val="00121618"/>
    <w:rsid w:val="00122A3D"/>
    <w:rsid w:val="00125E5A"/>
    <w:rsid w:val="00130899"/>
    <w:rsid w:val="00130ABE"/>
    <w:rsid w:val="00131742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32FB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48D2"/>
    <w:rsid w:val="00186276"/>
    <w:rsid w:val="0018651B"/>
    <w:rsid w:val="00192126"/>
    <w:rsid w:val="00193093"/>
    <w:rsid w:val="00194197"/>
    <w:rsid w:val="00194810"/>
    <w:rsid w:val="00196C5E"/>
    <w:rsid w:val="00196E2E"/>
    <w:rsid w:val="001A0B7F"/>
    <w:rsid w:val="001A22B1"/>
    <w:rsid w:val="001B0B24"/>
    <w:rsid w:val="001B0C68"/>
    <w:rsid w:val="001B0DE8"/>
    <w:rsid w:val="001B2F12"/>
    <w:rsid w:val="001B4F93"/>
    <w:rsid w:val="001B7A25"/>
    <w:rsid w:val="001C2A77"/>
    <w:rsid w:val="001C3770"/>
    <w:rsid w:val="001C5B5D"/>
    <w:rsid w:val="001C6713"/>
    <w:rsid w:val="001C6ABE"/>
    <w:rsid w:val="001D1CE6"/>
    <w:rsid w:val="001D2520"/>
    <w:rsid w:val="001D43EF"/>
    <w:rsid w:val="001D5A27"/>
    <w:rsid w:val="001E6C0E"/>
    <w:rsid w:val="001E6DCE"/>
    <w:rsid w:val="001F038D"/>
    <w:rsid w:val="001F597B"/>
    <w:rsid w:val="001F68D2"/>
    <w:rsid w:val="00200017"/>
    <w:rsid w:val="00201A74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500D4"/>
    <w:rsid w:val="00251142"/>
    <w:rsid w:val="00252E95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5658"/>
    <w:rsid w:val="00277372"/>
    <w:rsid w:val="00277A32"/>
    <w:rsid w:val="00281B41"/>
    <w:rsid w:val="00284526"/>
    <w:rsid w:val="00286E92"/>
    <w:rsid w:val="00287670"/>
    <w:rsid w:val="00293A0D"/>
    <w:rsid w:val="00296BDB"/>
    <w:rsid w:val="002A057B"/>
    <w:rsid w:val="002A0CED"/>
    <w:rsid w:val="002A35E2"/>
    <w:rsid w:val="002A6905"/>
    <w:rsid w:val="002A7BB4"/>
    <w:rsid w:val="002B0171"/>
    <w:rsid w:val="002B2496"/>
    <w:rsid w:val="002B2695"/>
    <w:rsid w:val="002B3655"/>
    <w:rsid w:val="002B38F4"/>
    <w:rsid w:val="002B4CAF"/>
    <w:rsid w:val="002B52ED"/>
    <w:rsid w:val="002B55E1"/>
    <w:rsid w:val="002B63A2"/>
    <w:rsid w:val="002B6EB7"/>
    <w:rsid w:val="002C046C"/>
    <w:rsid w:val="002C1634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7A13"/>
    <w:rsid w:val="002F0D80"/>
    <w:rsid w:val="002F1952"/>
    <w:rsid w:val="002F2459"/>
    <w:rsid w:val="00300BBF"/>
    <w:rsid w:val="00301039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40D1"/>
    <w:rsid w:val="00315B38"/>
    <w:rsid w:val="00315ED0"/>
    <w:rsid w:val="003164D6"/>
    <w:rsid w:val="00317243"/>
    <w:rsid w:val="00323117"/>
    <w:rsid w:val="0032611E"/>
    <w:rsid w:val="003266CA"/>
    <w:rsid w:val="0033009A"/>
    <w:rsid w:val="003317F4"/>
    <w:rsid w:val="00333113"/>
    <w:rsid w:val="003358D8"/>
    <w:rsid w:val="00341330"/>
    <w:rsid w:val="00341FBB"/>
    <w:rsid w:val="00342C6A"/>
    <w:rsid w:val="003450BE"/>
    <w:rsid w:val="0035255A"/>
    <w:rsid w:val="003542EC"/>
    <w:rsid w:val="0035612D"/>
    <w:rsid w:val="003562A2"/>
    <w:rsid w:val="003573CC"/>
    <w:rsid w:val="00366BF1"/>
    <w:rsid w:val="003705CC"/>
    <w:rsid w:val="00373757"/>
    <w:rsid w:val="003761B3"/>
    <w:rsid w:val="00377D51"/>
    <w:rsid w:val="0038016B"/>
    <w:rsid w:val="0038100E"/>
    <w:rsid w:val="00383565"/>
    <w:rsid w:val="00383697"/>
    <w:rsid w:val="003853EB"/>
    <w:rsid w:val="00385BF2"/>
    <w:rsid w:val="0038730B"/>
    <w:rsid w:val="003877D4"/>
    <w:rsid w:val="00390325"/>
    <w:rsid w:val="0039046D"/>
    <w:rsid w:val="00390685"/>
    <w:rsid w:val="003914F8"/>
    <w:rsid w:val="00395AD5"/>
    <w:rsid w:val="00395D46"/>
    <w:rsid w:val="00397033"/>
    <w:rsid w:val="003A4B1C"/>
    <w:rsid w:val="003A5C2A"/>
    <w:rsid w:val="003B004B"/>
    <w:rsid w:val="003B1832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D79F9"/>
    <w:rsid w:val="003E053C"/>
    <w:rsid w:val="003E1AB9"/>
    <w:rsid w:val="003E1F9D"/>
    <w:rsid w:val="003F220C"/>
    <w:rsid w:val="003F3536"/>
    <w:rsid w:val="003F4E64"/>
    <w:rsid w:val="003F6628"/>
    <w:rsid w:val="003F6E71"/>
    <w:rsid w:val="00401574"/>
    <w:rsid w:val="00401672"/>
    <w:rsid w:val="004019F2"/>
    <w:rsid w:val="004038DB"/>
    <w:rsid w:val="004054CB"/>
    <w:rsid w:val="004078A3"/>
    <w:rsid w:val="00407AAC"/>
    <w:rsid w:val="00410FC4"/>
    <w:rsid w:val="00411ECE"/>
    <w:rsid w:val="0041244B"/>
    <w:rsid w:val="00413AB4"/>
    <w:rsid w:val="00414D81"/>
    <w:rsid w:val="00415551"/>
    <w:rsid w:val="00415C1A"/>
    <w:rsid w:val="00415E89"/>
    <w:rsid w:val="004209C6"/>
    <w:rsid w:val="00421516"/>
    <w:rsid w:val="00421BCC"/>
    <w:rsid w:val="00421E9C"/>
    <w:rsid w:val="00423187"/>
    <w:rsid w:val="00427C30"/>
    <w:rsid w:val="00427D89"/>
    <w:rsid w:val="00431EAF"/>
    <w:rsid w:val="0044117D"/>
    <w:rsid w:val="00441810"/>
    <w:rsid w:val="004428AA"/>
    <w:rsid w:val="00443B5B"/>
    <w:rsid w:val="004442F9"/>
    <w:rsid w:val="00444EE7"/>
    <w:rsid w:val="00446A92"/>
    <w:rsid w:val="0045363E"/>
    <w:rsid w:val="004541DD"/>
    <w:rsid w:val="004555AF"/>
    <w:rsid w:val="00455A30"/>
    <w:rsid w:val="00462E9E"/>
    <w:rsid w:val="0046360E"/>
    <w:rsid w:val="00463F5D"/>
    <w:rsid w:val="00465A10"/>
    <w:rsid w:val="0046627D"/>
    <w:rsid w:val="00472BF9"/>
    <w:rsid w:val="00474AF6"/>
    <w:rsid w:val="004801AB"/>
    <w:rsid w:val="004818B7"/>
    <w:rsid w:val="00482060"/>
    <w:rsid w:val="00491085"/>
    <w:rsid w:val="00491899"/>
    <w:rsid w:val="00493B16"/>
    <w:rsid w:val="004957CF"/>
    <w:rsid w:val="00496B2E"/>
    <w:rsid w:val="00497969"/>
    <w:rsid w:val="004A47EA"/>
    <w:rsid w:val="004A541D"/>
    <w:rsid w:val="004A58B2"/>
    <w:rsid w:val="004B274A"/>
    <w:rsid w:val="004B35A5"/>
    <w:rsid w:val="004B6E8E"/>
    <w:rsid w:val="004C3EC5"/>
    <w:rsid w:val="004C6D4F"/>
    <w:rsid w:val="004C7C9B"/>
    <w:rsid w:val="004D24D6"/>
    <w:rsid w:val="004D3A02"/>
    <w:rsid w:val="004D3FB6"/>
    <w:rsid w:val="004D4EDF"/>
    <w:rsid w:val="004D4FFE"/>
    <w:rsid w:val="004D6BB5"/>
    <w:rsid w:val="004E5404"/>
    <w:rsid w:val="004E566B"/>
    <w:rsid w:val="004E74C6"/>
    <w:rsid w:val="004E7FFC"/>
    <w:rsid w:val="004F24F9"/>
    <w:rsid w:val="004F5086"/>
    <w:rsid w:val="004F664A"/>
    <w:rsid w:val="004F6B0A"/>
    <w:rsid w:val="00506829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1921"/>
    <w:rsid w:val="00542B6B"/>
    <w:rsid w:val="005437DC"/>
    <w:rsid w:val="00545082"/>
    <w:rsid w:val="005460CA"/>
    <w:rsid w:val="00547056"/>
    <w:rsid w:val="00547E04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3319"/>
    <w:rsid w:val="00572924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232B"/>
    <w:rsid w:val="005A631A"/>
    <w:rsid w:val="005A6FDB"/>
    <w:rsid w:val="005B040D"/>
    <w:rsid w:val="005B192B"/>
    <w:rsid w:val="005B3879"/>
    <w:rsid w:val="005B7325"/>
    <w:rsid w:val="005B7FCB"/>
    <w:rsid w:val="005C663D"/>
    <w:rsid w:val="005C79C5"/>
    <w:rsid w:val="005C7C11"/>
    <w:rsid w:val="005D01EF"/>
    <w:rsid w:val="005D2529"/>
    <w:rsid w:val="005D3448"/>
    <w:rsid w:val="005D3F93"/>
    <w:rsid w:val="005D42FF"/>
    <w:rsid w:val="005D4747"/>
    <w:rsid w:val="005D572C"/>
    <w:rsid w:val="005D718B"/>
    <w:rsid w:val="005D7E26"/>
    <w:rsid w:val="005E0A69"/>
    <w:rsid w:val="005E1052"/>
    <w:rsid w:val="005E1548"/>
    <w:rsid w:val="005E29AF"/>
    <w:rsid w:val="005E43BA"/>
    <w:rsid w:val="005E43BF"/>
    <w:rsid w:val="005E613E"/>
    <w:rsid w:val="005E668E"/>
    <w:rsid w:val="005E704E"/>
    <w:rsid w:val="005F0E09"/>
    <w:rsid w:val="005F11BD"/>
    <w:rsid w:val="005F349D"/>
    <w:rsid w:val="005F3FA0"/>
    <w:rsid w:val="005F4DBF"/>
    <w:rsid w:val="005F7A61"/>
    <w:rsid w:val="005F7ED4"/>
    <w:rsid w:val="006007B2"/>
    <w:rsid w:val="00601C1A"/>
    <w:rsid w:val="00601C98"/>
    <w:rsid w:val="00604159"/>
    <w:rsid w:val="00604A57"/>
    <w:rsid w:val="00604C6A"/>
    <w:rsid w:val="00606EC8"/>
    <w:rsid w:val="00606F7A"/>
    <w:rsid w:val="00610140"/>
    <w:rsid w:val="00610845"/>
    <w:rsid w:val="00613C86"/>
    <w:rsid w:val="006145B2"/>
    <w:rsid w:val="006205BC"/>
    <w:rsid w:val="006210AF"/>
    <w:rsid w:val="0062174F"/>
    <w:rsid w:val="006242C9"/>
    <w:rsid w:val="006265C1"/>
    <w:rsid w:val="00627E41"/>
    <w:rsid w:val="006307A3"/>
    <w:rsid w:val="006309F0"/>
    <w:rsid w:val="00636755"/>
    <w:rsid w:val="00636910"/>
    <w:rsid w:val="00637BEB"/>
    <w:rsid w:val="0064064F"/>
    <w:rsid w:val="00641F99"/>
    <w:rsid w:val="00643F20"/>
    <w:rsid w:val="0064450D"/>
    <w:rsid w:val="006445D6"/>
    <w:rsid w:val="00645AAD"/>
    <w:rsid w:val="00650009"/>
    <w:rsid w:val="006528F5"/>
    <w:rsid w:val="00653637"/>
    <w:rsid w:val="00653988"/>
    <w:rsid w:val="00654D05"/>
    <w:rsid w:val="00656D7F"/>
    <w:rsid w:val="00657EF1"/>
    <w:rsid w:val="00661375"/>
    <w:rsid w:val="006614E2"/>
    <w:rsid w:val="0066494C"/>
    <w:rsid w:val="0066514F"/>
    <w:rsid w:val="00665FC6"/>
    <w:rsid w:val="00671B54"/>
    <w:rsid w:val="00672CEA"/>
    <w:rsid w:val="0068052E"/>
    <w:rsid w:val="00681074"/>
    <w:rsid w:val="00681DB7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30C7"/>
    <w:rsid w:val="006B3B1A"/>
    <w:rsid w:val="006C03EB"/>
    <w:rsid w:val="006C650C"/>
    <w:rsid w:val="006C6593"/>
    <w:rsid w:val="006C67DB"/>
    <w:rsid w:val="006D3A64"/>
    <w:rsid w:val="006E1E13"/>
    <w:rsid w:val="006E6723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9CD"/>
    <w:rsid w:val="00707E53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4209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43A5"/>
    <w:rsid w:val="007B5772"/>
    <w:rsid w:val="007B5F90"/>
    <w:rsid w:val="007B756A"/>
    <w:rsid w:val="007C1AFD"/>
    <w:rsid w:val="007C4DA5"/>
    <w:rsid w:val="007C6E08"/>
    <w:rsid w:val="007D0DF1"/>
    <w:rsid w:val="007D12DF"/>
    <w:rsid w:val="007D1B5D"/>
    <w:rsid w:val="007D4EA3"/>
    <w:rsid w:val="007D6A9D"/>
    <w:rsid w:val="007E0935"/>
    <w:rsid w:val="007E245B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2111"/>
    <w:rsid w:val="00842B01"/>
    <w:rsid w:val="00842BD1"/>
    <w:rsid w:val="00844AA0"/>
    <w:rsid w:val="00846663"/>
    <w:rsid w:val="0084738B"/>
    <w:rsid w:val="0085011C"/>
    <w:rsid w:val="0085057B"/>
    <w:rsid w:val="00852473"/>
    <w:rsid w:val="008527D4"/>
    <w:rsid w:val="00853D47"/>
    <w:rsid w:val="00856B7B"/>
    <w:rsid w:val="008607A3"/>
    <w:rsid w:val="00860852"/>
    <w:rsid w:val="00860F99"/>
    <w:rsid w:val="008671C8"/>
    <w:rsid w:val="008676BA"/>
    <w:rsid w:val="00867B99"/>
    <w:rsid w:val="00870594"/>
    <w:rsid w:val="00871C53"/>
    <w:rsid w:val="0087211B"/>
    <w:rsid w:val="0087475E"/>
    <w:rsid w:val="00875A66"/>
    <w:rsid w:val="0087737A"/>
    <w:rsid w:val="008827FC"/>
    <w:rsid w:val="00891408"/>
    <w:rsid w:val="00891F64"/>
    <w:rsid w:val="00892614"/>
    <w:rsid w:val="00893417"/>
    <w:rsid w:val="008A1729"/>
    <w:rsid w:val="008A1AEB"/>
    <w:rsid w:val="008A1C10"/>
    <w:rsid w:val="008A5747"/>
    <w:rsid w:val="008A787E"/>
    <w:rsid w:val="008B2B5B"/>
    <w:rsid w:val="008B354A"/>
    <w:rsid w:val="008B5E2C"/>
    <w:rsid w:val="008B64E5"/>
    <w:rsid w:val="008C3317"/>
    <w:rsid w:val="008C41F7"/>
    <w:rsid w:val="008D035D"/>
    <w:rsid w:val="008D0739"/>
    <w:rsid w:val="008D0E03"/>
    <w:rsid w:val="008D0FEE"/>
    <w:rsid w:val="008D121A"/>
    <w:rsid w:val="008D2101"/>
    <w:rsid w:val="008D2A11"/>
    <w:rsid w:val="008D3EC1"/>
    <w:rsid w:val="008D6949"/>
    <w:rsid w:val="008D6BD1"/>
    <w:rsid w:val="008D6E7C"/>
    <w:rsid w:val="008E1CFA"/>
    <w:rsid w:val="008E3834"/>
    <w:rsid w:val="008E411C"/>
    <w:rsid w:val="008F22E0"/>
    <w:rsid w:val="008F45BA"/>
    <w:rsid w:val="008F5735"/>
    <w:rsid w:val="008F6FF4"/>
    <w:rsid w:val="008F7F6D"/>
    <w:rsid w:val="00900238"/>
    <w:rsid w:val="00902573"/>
    <w:rsid w:val="00904B97"/>
    <w:rsid w:val="009076DB"/>
    <w:rsid w:val="009139FB"/>
    <w:rsid w:val="00914AA6"/>
    <w:rsid w:val="00921BEE"/>
    <w:rsid w:val="00923968"/>
    <w:rsid w:val="00923BEC"/>
    <w:rsid w:val="00924415"/>
    <w:rsid w:val="009254DB"/>
    <w:rsid w:val="00925508"/>
    <w:rsid w:val="00927AFA"/>
    <w:rsid w:val="00932D39"/>
    <w:rsid w:val="00933B28"/>
    <w:rsid w:val="009365C1"/>
    <w:rsid w:val="00937EF6"/>
    <w:rsid w:val="0094111B"/>
    <w:rsid w:val="009417C6"/>
    <w:rsid w:val="00942B9C"/>
    <w:rsid w:val="009432BF"/>
    <w:rsid w:val="00946FC1"/>
    <w:rsid w:val="009502BD"/>
    <w:rsid w:val="009514BD"/>
    <w:rsid w:val="00951AD0"/>
    <w:rsid w:val="009520A9"/>
    <w:rsid w:val="00955303"/>
    <w:rsid w:val="0095609C"/>
    <w:rsid w:val="00956822"/>
    <w:rsid w:val="00961133"/>
    <w:rsid w:val="009626D9"/>
    <w:rsid w:val="009631B0"/>
    <w:rsid w:val="0096366C"/>
    <w:rsid w:val="00964A96"/>
    <w:rsid w:val="00966023"/>
    <w:rsid w:val="00970FBC"/>
    <w:rsid w:val="00980BCB"/>
    <w:rsid w:val="00981250"/>
    <w:rsid w:val="00982A2B"/>
    <w:rsid w:val="009845F6"/>
    <w:rsid w:val="00987112"/>
    <w:rsid w:val="00990814"/>
    <w:rsid w:val="00995B2D"/>
    <w:rsid w:val="009A1041"/>
    <w:rsid w:val="009A19FF"/>
    <w:rsid w:val="009A2260"/>
    <w:rsid w:val="009A4064"/>
    <w:rsid w:val="009A41C7"/>
    <w:rsid w:val="009A5070"/>
    <w:rsid w:val="009A51DB"/>
    <w:rsid w:val="009A6515"/>
    <w:rsid w:val="009A7927"/>
    <w:rsid w:val="009B3D81"/>
    <w:rsid w:val="009B4D2D"/>
    <w:rsid w:val="009B5375"/>
    <w:rsid w:val="009B5407"/>
    <w:rsid w:val="009B6E53"/>
    <w:rsid w:val="009B75A0"/>
    <w:rsid w:val="009C1E2B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A012CB"/>
    <w:rsid w:val="00A02612"/>
    <w:rsid w:val="00A11537"/>
    <w:rsid w:val="00A12487"/>
    <w:rsid w:val="00A14AD1"/>
    <w:rsid w:val="00A14C53"/>
    <w:rsid w:val="00A14E84"/>
    <w:rsid w:val="00A15693"/>
    <w:rsid w:val="00A15837"/>
    <w:rsid w:val="00A2025A"/>
    <w:rsid w:val="00A21F37"/>
    <w:rsid w:val="00A22F1B"/>
    <w:rsid w:val="00A265C8"/>
    <w:rsid w:val="00A266D6"/>
    <w:rsid w:val="00A2718E"/>
    <w:rsid w:val="00A37F68"/>
    <w:rsid w:val="00A41A03"/>
    <w:rsid w:val="00A429DC"/>
    <w:rsid w:val="00A43BD3"/>
    <w:rsid w:val="00A458FC"/>
    <w:rsid w:val="00A46098"/>
    <w:rsid w:val="00A50CBD"/>
    <w:rsid w:val="00A543C6"/>
    <w:rsid w:val="00A57115"/>
    <w:rsid w:val="00A6431D"/>
    <w:rsid w:val="00A65CEC"/>
    <w:rsid w:val="00A70665"/>
    <w:rsid w:val="00A7090C"/>
    <w:rsid w:val="00A74487"/>
    <w:rsid w:val="00A74AFE"/>
    <w:rsid w:val="00A77733"/>
    <w:rsid w:val="00A77FF4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EE9"/>
    <w:rsid w:val="00AA5F18"/>
    <w:rsid w:val="00AB02E3"/>
    <w:rsid w:val="00AB16BE"/>
    <w:rsid w:val="00AB1FC8"/>
    <w:rsid w:val="00AB273B"/>
    <w:rsid w:val="00AB2F35"/>
    <w:rsid w:val="00AB3C29"/>
    <w:rsid w:val="00AB5489"/>
    <w:rsid w:val="00AB60A2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E0690"/>
    <w:rsid w:val="00AE07C9"/>
    <w:rsid w:val="00AE25DE"/>
    <w:rsid w:val="00AE33DF"/>
    <w:rsid w:val="00AE645C"/>
    <w:rsid w:val="00AE6D42"/>
    <w:rsid w:val="00AE6F19"/>
    <w:rsid w:val="00AF166A"/>
    <w:rsid w:val="00AF3CDB"/>
    <w:rsid w:val="00AF4076"/>
    <w:rsid w:val="00AF713C"/>
    <w:rsid w:val="00AF73E6"/>
    <w:rsid w:val="00B01A2F"/>
    <w:rsid w:val="00B05825"/>
    <w:rsid w:val="00B06A48"/>
    <w:rsid w:val="00B07203"/>
    <w:rsid w:val="00B13575"/>
    <w:rsid w:val="00B13CAC"/>
    <w:rsid w:val="00B247BF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7BBE"/>
    <w:rsid w:val="00B509C8"/>
    <w:rsid w:val="00B541F5"/>
    <w:rsid w:val="00B541FB"/>
    <w:rsid w:val="00B56651"/>
    <w:rsid w:val="00B608CF"/>
    <w:rsid w:val="00B65378"/>
    <w:rsid w:val="00B65408"/>
    <w:rsid w:val="00B71A7A"/>
    <w:rsid w:val="00B721EB"/>
    <w:rsid w:val="00B72595"/>
    <w:rsid w:val="00B730D2"/>
    <w:rsid w:val="00B74AF1"/>
    <w:rsid w:val="00B75071"/>
    <w:rsid w:val="00B75294"/>
    <w:rsid w:val="00B764BF"/>
    <w:rsid w:val="00B8022C"/>
    <w:rsid w:val="00B81B26"/>
    <w:rsid w:val="00B82518"/>
    <w:rsid w:val="00B82EC0"/>
    <w:rsid w:val="00B831F0"/>
    <w:rsid w:val="00B86D5B"/>
    <w:rsid w:val="00B916BF"/>
    <w:rsid w:val="00B94A20"/>
    <w:rsid w:val="00B95C65"/>
    <w:rsid w:val="00B97497"/>
    <w:rsid w:val="00BA1293"/>
    <w:rsid w:val="00BA16A9"/>
    <w:rsid w:val="00BA1A4B"/>
    <w:rsid w:val="00BA1E33"/>
    <w:rsid w:val="00BA232B"/>
    <w:rsid w:val="00BA4C42"/>
    <w:rsid w:val="00BA4E4A"/>
    <w:rsid w:val="00BA64C8"/>
    <w:rsid w:val="00BA6A26"/>
    <w:rsid w:val="00BA6B64"/>
    <w:rsid w:val="00BB3657"/>
    <w:rsid w:val="00BB3A2D"/>
    <w:rsid w:val="00BB607F"/>
    <w:rsid w:val="00BB6267"/>
    <w:rsid w:val="00BB7DE2"/>
    <w:rsid w:val="00BC0D0A"/>
    <w:rsid w:val="00BC3133"/>
    <w:rsid w:val="00BC3B8E"/>
    <w:rsid w:val="00BD0961"/>
    <w:rsid w:val="00BD18C9"/>
    <w:rsid w:val="00BD4236"/>
    <w:rsid w:val="00BD508B"/>
    <w:rsid w:val="00BD5A5A"/>
    <w:rsid w:val="00BD6F4C"/>
    <w:rsid w:val="00BE6C75"/>
    <w:rsid w:val="00BE7BE8"/>
    <w:rsid w:val="00BF0CF6"/>
    <w:rsid w:val="00BF0F1C"/>
    <w:rsid w:val="00BF31CE"/>
    <w:rsid w:val="00BF328C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215F1"/>
    <w:rsid w:val="00C21DF2"/>
    <w:rsid w:val="00C23D83"/>
    <w:rsid w:val="00C254E7"/>
    <w:rsid w:val="00C25573"/>
    <w:rsid w:val="00C26FA1"/>
    <w:rsid w:val="00C27A07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5FB5"/>
    <w:rsid w:val="00C56309"/>
    <w:rsid w:val="00C61698"/>
    <w:rsid w:val="00C625B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0863"/>
    <w:rsid w:val="00C91EE4"/>
    <w:rsid w:val="00C91FD5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40B3"/>
    <w:rsid w:val="00CA695C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4CC2"/>
    <w:rsid w:val="00CD521A"/>
    <w:rsid w:val="00CD591B"/>
    <w:rsid w:val="00CD6AFB"/>
    <w:rsid w:val="00CD74D7"/>
    <w:rsid w:val="00CE6CB2"/>
    <w:rsid w:val="00CF2644"/>
    <w:rsid w:val="00CF646F"/>
    <w:rsid w:val="00CF735E"/>
    <w:rsid w:val="00D00C00"/>
    <w:rsid w:val="00D0379C"/>
    <w:rsid w:val="00D06645"/>
    <w:rsid w:val="00D070ED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4F02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0B84"/>
    <w:rsid w:val="00D60C1A"/>
    <w:rsid w:val="00D65048"/>
    <w:rsid w:val="00D66512"/>
    <w:rsid w:val="00D66619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91311"/>
    <w:rsid w:val="00D94F8D"/>
    <w:rsid w:val="00D97D58"/>
    <w:rsid w:val="00DA0A0F"/>
    <w:rsid w:val="00DA2214"/>
    <w:rsid w:val="00DA2B3C"/>
    <w:rsid w:val="00DA6B31"/>
    <w:rsid w:val="00DB10C4"/>
    <w:rsid w:val="00DB2F94"/>
    <w:rsid w:val="00DB3C37"/>
    <w:rsid w:val="00DB46C7"/>
    <w:rsid w:val="00DB49F4"/>
    <w:rsid w:val="00DB67A6"/>
    <w:rsid w:val="00DC1571"/>
    <w:rsid w:val="00DC23EA"/>
    <w:rsid w:val="00DC3ADF"/>
    <w:rsid w:val="00DC3D03"/>
    <w:rsid w:val="00DC5EC9"/>
    <w:rsid w:val="00DC7945"/>
    <w:rsid w:val="00DD0166"/>
    <w:rsid w:val="00DD1123"/>
    <w:rsid w:val="00DD1DD1"/>
    <w:rsid w:val="00DD5537"/>
    <w:rsid w:val="00DD57B6"/>
    <w:rsid w:val="00DD57C6"/>
    <w:rsid w:val="00DD6A25"/>
    <w:rsid w:val="00DE1A26"/>
    <w:rsid w:val="00DE2D45"/>
    <w:rsid w:val="00DE3260"/>
    <w:rsid w:val="00DE5FDD"/>
    <w:rsid w:val="00DE70EE"/>
    <w:rsid w:val="00DF5B1A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773E"/>
    <w:rsid w:val="00E20366"/>
    <w:rsid w:val="00E21D1D"/>
    <w:rsid w:val="00E21F94"/>
    <w:rsid w:val="00E220F2"/>
    <w:rsid w:val="00E23A74"/>
    <w:rsid w:val="00E24F5E"/>
    <w:rsid w:val="00E25752"/>
    <w:rsid w:val="00E335E1"/>
    <w:rsid w:val="00E33723"/>
    <w:rsid w:val="00E37DC2"/>
    <w:rsid w:val="00E42CF5"/>
    <w:rsid w:val="00E45797"/>
    <w:rsid w:val="00E462A7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2450"/>
    <w:rsid w:val="00EA3EB4"/>
    <w:rsid w:val="00EA4879"/>
    <w:rsid w:val="00EB0897"/>
    <w:rsid w:val="00EB12DB"/>
    <w:rsid w:val="00EB594C"/>
    <w:rsid w:val="00EC07A8"/>
    <w:rsid w:val="00EC1372"/>
    <w:rsid w:val="00EC4222"/>
    <w:rsid w:val="00EC66B8"/>
    <w:rsid w:val="00EC7758"/>
    <w:rsid w:val="00EC7BFB"/>
    <w:rsid w:val="00EC7E77"/>
    <w:rsid w:val="00ED0DAA"/>
    <w:rsid w:val="00ED4447"/>
    <w:rsid w:val="00ED6948"/>
    <w:rsid w:val="00EE3F77"/>
    <w:rsid w:val="00EE40B9"/>
    <w:rsid w:val="00EE58AA"/>
    <w:rsid w:val="00EE6AD0"/>
    <w:rsid w:val="00EF2535"/>
    <w:rsid w:val="00EF2E14"/>
    <w:rsid w:val="00EF36EF"/>
    <w:rsid w:val="00F006FB"/>
    <w:rsid w:val="00F06020"/>
    <w:rsid w:val="00F06919"/>
    <w:rsid w:val="00F07DB0"/>
    <w:rsid w:val="00F115AB"/>
    <w:rsid w:val="00F1169A"/>
    <w:rsid w:val="00F1605F"/>
    <w:rsid w:val="00F178CB"/>
    <w:rsid w:val="00F24B0B"/>
    <w:rsid w:val="00F26998"/>
    <w:rsid w:val="00F270AF"/>
    <w:rsid w:val="00F27F36"/>
    <w:rsid w:val="00F3381E"/>
    <w:rsid w:val="00F3593E"/>
    <w:rsid w:val="00F366F1"/>
    <w:rsid w:val="00F457F3"/>
    <w:rsid w:val="00F45B56"/>
    <w:rsid w:val="00F4695C"/>
    <w:rsid w:val="00F46A98"/>
    <w:rsid w:val="00F4778F"/>
    <w:rsid w:val="00F51A3F"/>
    <w:rsid w:val="00F544F2"/>
    <w:rsid w:val="00F54B31"/>
    <w:rsid w:val="00F61348"/>
    <w:rsid w:val="00F64855"/>
    <w:rsid w:val="00F6489A"/>
    <w:rsid w:val="00F654B4"/>
    <w:rsid w:val="00F66A75"/>
    <w:rsid w:val="00F67C06"/>
    <w:rsid w:val="00F7233B"/>
    <w:rsid w:val="00F72922"/>
    <w:rsid w:val="00F72AC0"/>
    <w:rsid w:val="00F72C12"/>
    <w:rsid w:val="00F75349"/>
    <w:rsid w:val="00F75E53"/>
    <w:rsid w:val="00F77FD3"/>
    <w:rsid w:val="00F81B1B"/>
    <w:rsid w:val="00F83BDC"/>
    <w:rsid w:val="00F84898"/>
    <w:rsid w:val="00F90B41"/>
    <w:rsid w:val="00F90E08"/>
    <w:rsid w:val="00F930E5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29EE"/>
    <w:rsid w:val="00FD3285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E2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  <w:style w:type="table" w:styleId="Mkatabulky">
    <w:name w:val="Table Grid"/>
    <w:basedOn w:val="Normlntabulka"/>
    <w:uiPriority w:val="59"/>
    <w:rsid w:val="00FD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84B0-FD4B-478E-BD49-2AE99803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2021-07-27T08:20:00Z</dcterms:created>
  <dcterms:modified xsi:type="dcterms:W3CDTF">2021-07-27T08:20:00Z</dcterms:modified>
</cp:coreProperties>
</file>