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173275" w14:paraId="66428BFA" w14:textId="77777777">
        <w:trPr>
          <w:trHeight w:val="148"/>
        </w:trPr>
        <w:tc>
          <w:tcPr>
            <w:tcW w:w="115" w:type="dxa"/>
          </w:tcPr>
          <w:p w14:paraId="7D8E8255" w14:textId="77777777" w:rsidR="00173275" w:rsidRDefault="001732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2AE339" w14:textId="77777777" w:rsidR="00173275" w:rsidRDefault="001732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5BF4BA" w14:textId="77777777" w:rsidR="00173275" w:rsidRDefault="001732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C83013" w14:textId="77777777" w:rsidR="00173275" w:rsidRDefault="001732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E9450F" w14:textId="77777777" w:rsidR="00173275" w:rsidRDefault="001732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0B2977" w14:textId="77777777" w:rsidR="00173275" w:rsidRDefault="00173275">
            <w:pPr>
              <w:pStyle w:val="EmptyCellLayoutStyle"/>
              <w:spacing w:after="0" w:line="240" w:lineRule="auto"/>
            </w:pPr>
          </w:p>
        </w:tc>
      </w:tr>
      <w:tr w:rsidR="00797D39" w14:paraId="70170E1E" w14:textId="77777777" w:rsidTr="00797D39">
        <w:trPr>
          <w:trHeight w:val="340"/>
        </w:trPr>
        <w:tc>
          <w:tcPr>
            <w:tcW w:w="115" w:type="dxa"/>
          </w:tcPr>
          <w:p w14:paraId="2200D62E" w14:textId="77777777" w:rsidR="00173275" w:rsidRDefault="001732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256CD1" w14:textId="77777777" w:rsidR="00173275" w:rsidRDefault="001732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73275" w14:paraId="55A7938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5A0D" w14:textId="77777777" w:rsidR="00173275" w:rsidRDefault="00797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8D407C7" w14:textId="77777777" w:rsidR="00173275" w:rsidRDefault="00173275">
            <w:pPr>
              <w:spacing w:after="0" w:line="240" w:lineRule="auto"/>
            </w:pPr>
          </w:p>
        </w:tc>
        <w:tc>
          <w:tcPr>
            <w:tcW w:w="8142" w:type="dxa"/>
          </w:tcPr>
          <w:p w14:paraId="097AED31" w14:textId="77777777" w:rsidR="00173275" w:rsidRDefault="001732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EA2194" w14:textId="77777777" w:rsidR="00173275" w:rsidRDefault="00173275">
            <w:pPr>
              <w:pStyle w:val="EmptyCellLayoutStyle"/>
              <w:spacing w:after="0" w:line="240" w:lineRule="auto"/>
            </w:pPr>
          </w:p>
        </w:tc>
      </w:tr>
      <w:tr w:rsidR="00173275" w14:paraId="0A5D6BB3" w14:textId="77777777">
        <w:trPr>
          <w:trHeight w:val="100"/>
        </w:trPr>
        <w:tc>
          <w:tcPr>
            <w:tcW w:w="115" w:type="dxa"/>
          </w:tcPr>
          <w:p w14:paraId="3F858F8E" w14:textId="77777777" w:rsidR="00173275" w:rsidRDefault="001732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E121C4" w14:textId="77777777" w:rsidR="00173275" w:rsidRDefault="001732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D91440" w14:textId="77777777" w:rsidR="00173275" w:rsidRDefault="001732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EAB000" w14:textId="77777777" w:rsidR="00173275" w:rsidRDefault="001732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6EA4D2" w14:textId="77777777" w:rsidR="00173275" w:rsidRDefault="001732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B60EAA" w14:textId="77777777" w:rsidR="00173275" w:rsidRDefault="00173275">
            <w:pPr>
              <w:pStyle w:val="EmptyCellLayoutStyle"/>
              <w:spacing w:after="0" w:line="240" w:lineRule="auto"/>
            </w:pPr>
          </w:p>
        </w:tc>
      </w:tr>
      <w:tr w:rsidR="00797D39" w14:paraId="62BEBCA6" w14:textId="77777777" w:rsidTr="00797D39">
        <w:tc>
          <w:tcPr>
            <w:tcW w:w="115" w:type="dxa"/>
          </w:tcPr>
          <w:p w14:paraId="3CF960A2" w14:textId="77777777" w:rsidR="00173275" w:rsidRDefault="001732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FCFFF1" w14:textId="77777777" w:rsidR="00173275" w:rsidRDefault="001732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173275" w14:paraId="1990650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9945" w14:textId="77777777" w:rsidR="00173275" w:rsidRDefault="00797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A1F1" w14:textId="77777777" w:rsidR="00173275" w:rsidRDefault="00797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73275" w14:paraId="2B3D67F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AC83" w14:textId="77777777" w:rsidR="00173275" w:rsidRDefault="00797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Novák Michal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F7CF" w14:textId="0C11E36E" w:rsidR="00173275" w:rsidRDefault="00173275">
                  <w:pPr>
                    <w:spacing w:after="0" w:line="240" w:lineRule="auto"/>
                  </w:pPr>
                </w:p>
              </w:tc>
            </w:tr>
          </w:tbl>
          <w:p w14:paraId="6DCB19B1" w14:textId="77777777" w:rsidR="00173275" w:rsidRDefault="00173275">
            <w:pPr>
              <w:spacing w:after="0" w:line="240" w:lineRule="auto"/>
            </w:pPr>
          </w:p>
        </w:tc>
      </w:tr>
      <w:tr w:rsidR="00173275" w14:paraId="758C1F6C" w14:textId="77777777">
        <w:trPr>
          <w:trHeight w:val="349"/>
        </w:trPr>
        <w:tc>
          <w:tcPr>
            <w:tcW w:w="115" w:type="dxa"/>
          </w:tcPr>
          <w:p w14:paraId="4A581C3F" w14:textId="77777777" w:rsidR="00173275" w:rsidRDefault="001732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4084F7" w14:textId="77777777" w:rsidR="00173275" w:rsidRDefault="001732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39B6AC" w14:textId="77777777" w:rsidR="00173275" w:rsidRDefault="001732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21AE24" w14:textId="77777777" w:rsidR="00173275" w:rsidRDefault="001732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2263C3" w14:textId="77777777" w:rsidR="00173275" w:rsidRDefault="001732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59EAA8" w14:textId="77777777" w:rsidR="00173275" w:rsidRDefault="00173275">
            <w:pPr>
              <w:pStyle w:val="EmptyCellLayoutStyle"/>
              <w:spacing w:after="0" w:line="240" w:lineRule="auto"/>
            </w:pPr>
          </w:p>
        </w:tc>
      </w:tr>
      <w:tr w:rsidR="00173275" w14:paraId="5D1CE953" w14:textId="77777777">
        <w:trPr>
          <w:trHeight w:val="340"/>
        </w:trPr>
        <w:tc>
          <w:tcPr>
            <w:tcW w:w="115" w:type="dxa"/>
          </w:tcPr>
          <w:p w14:paraId="1B9E5DC2" w14:textId="77777777" w:rsidR="00173275" w:rsidRDefault="001732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7FA821" w14:textId="77777777" w:rsidR="00173275" w:rsidRDefault="001732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73275" w14:paraId="1BFCE9B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CCDC" w14:textId="77777777" w:rsidR="00173275" w:rsidRDefault="00797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09EEA7F" w14:textId="77777777" w:rsidR="00173275" w:rsidRDefault="00173275">
            <w:pPr>
              <w:spacing w:after="0" w:line="240" w:lineRule="auto"/>
            </w:pPr>
          </w:p>
        </w:tc>
        <w:tc>
          <w:tcPr>
            <w:tcW w:w="801" w:type="dxa"/>
          </w:tcPr>
          <w:p w14:paraId="7B96DBE1" w14:textId="77777777" w:rsidR="00173275" w:rsidRDefault="001732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7E4D75" w14:textId="77777777" w:rsidR="00173275" w:rsidRDefault="001732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6E721F" w14:textId="77777777" w:rsidR="00173275" w:rsidRDefault="00173275">
            <w:pPr>
              <w:pStyle w:val="EmptyCellLayoutStyle"/>
              <w:spacing w:after="0" w:line="240" w:lineRule="auto"/>
            </w:pPr>
          </w:p>
        </w:tc>
      </w:tr>
      <w:tr w:rsidR="00173275" w14:paraId="20AA2755" w14:textId="77777777">
        <w:trPr>
          <w:trHeight w:val="229"/>
        </w:trPr>
        <w:tc>
          <w:tcPr>
            <w:tcW w:w="115" w:type="dxa"/>
          </w:tcPr>
          <w:p w14:paraId="392FFBBB" w14:textId="77777777" w:rsidR="00173275" w:rsidRDefault="001732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D901F7" w14:textId="77777777" w:rsidR="00173275" w:rsidRDefault="001732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2D09B8" w14:textId="77777777" w:rsidR="00173275" w:rsidRDefault="001732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DA9907" w14:textId="77777777" w:rsidR="00173275" w:rsidRDefault="001732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2DAE4C" w14:textId="77777777" w:rsidR="00173275" w:rsidRDefault="001732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846883" w14:textId="77777777" w:rsidR="00173275" w:rsidRDefault="00173275">
            <w:pPr>
              <w:pStyle w:val="EmptyCellLayoutStyle"/>
              <w:spacing w:after="0" w:line="240" w:lineRule="auto"/>
            </w:pPr>
          </w:p>
        </w:tc>
      </w:tr>
      <w:tr w:rsidR="00797D39" w14:paraId="6648EF88" w14:textId="77777777" w:rsidTr="00797D39">
        <w:tc>
          <w:tcPr>
            <w:tcW w:w="115" w:type="dxa"/>
          </w:tcPr>
          <w:p w14:paraId="3AB3B521" w14:textId="77777777" w:rsidR="00173275" w:rsidRDefault="001732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173275" w14:paraId="59B9C6F6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973F" w14:textId="77777777" w:rsidR="00173275" w:rsidRDefault="00797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00B6" w14:textId="77777777" w:rsidR="00173275" w:rsidRDefault="00797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2222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27ED" w14:textId="77777777" w:rsidR="00173275" w:rsidRDefault="00797D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8412" w14:textId="77777777" w:rsidR="00173275" w:rsidRDefault="00797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5943" w14:textId="77777777" w:rsidR="00173275" w:rsidRDefault="00797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D5E6B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0B1C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FBA7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FE46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9DA5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9117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0A80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97D39" w14:paraId="18444AA7" w14:textId="77777777" w:rsidTr="00797D3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ABF3" w14:textId="77777777" w:rsidR="00173275" w:rsidRDefault="00797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Jamartice</w:t>
                  </w:r>
                </w:p>
              </w:tc>
            </w:tr>
            <w:tr w:rsidR="00173275" w14:paraId="182722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B938" w14:textId="77777777" w:rsidR="00173275" w:rsidRDefault="00797D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56EF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F481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BF00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1713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16F6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C93CA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E7D9C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7941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7334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5B64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12CD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0588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1,55</w:t>
                  </w:r>
                </w:p>
              </w:tc>
            </w:tr>
            <w:tr w:rsidR="00173275" w14:paraId="34EB45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18ED" w14:textId="77777777" w:rsidR="00173275" w:rsidRDefault="00797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0B85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DBD7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7783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9D1B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D758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D3032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ED737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25EF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0A35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588F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66D4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96AE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166,96</w:t>
                  </w:r>
                </w:p>
              </w:tc>
            </w:tr>
            <w:tr w:rsidR="00173275" w14:paraId="39B22B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8430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F7DD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8545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7372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B76B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3B48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40C37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56E0D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BAEB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AD2D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87 654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6F16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93BB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46A0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8 513,46</w:t>
                  </w:r>
                </w:p>
              </w:tc>
            </w:tr>
            <w:tr w:rsidR="00173275" w14:paraId="7E6D99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788F" w14:textId="77777777" w:rsidR="00173275" w:rsidRDefault="00797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C411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89E8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6FEE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F7D2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FE98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3D5BF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BF9FE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7DE9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180E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A4B4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8281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651B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</w:t>
                  </w:r>
                </w:p>
              </w:tc>
            </w:tr>
            <w:tr w:rsidR="00173275" w14:paraId="57FA52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CB73" w14:textId="77777777" w:rsidR="00173275" w:rsidRDefault="00797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DD75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B3CF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F206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CA9D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BB61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B69FA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D91D6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7584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1A53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C608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FF9E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1AA7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3 780,52</w:t>
                  </w:r>
                </w:p>
              </w:tc>
            </w:tr>
            <w:tr w:rsidR="00173275" w14:paraId="30B5B4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B683" w14:textId="77777777" w:rsidR="00173275" w:rsidRDefault="00797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8C9E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58BF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7EF1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9814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F769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E247F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AEA02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1623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F429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B29E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3C8D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CF4E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2 328,69</w:t>
                  </w:r>
                </w:p>
              </w:tc>
            </w:tr>
            <w:tr w:rsidR="00173275" w14:paraId="78D388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2869" w14:textId="77777777" w:rsidR="00173275" w:rsidRDefault="00797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1539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CD5A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BE86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09CC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BF43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0333F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AE3C8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5F13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3991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2519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1D7A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B2A6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1 266,13</w:t>
                  </w:r>
                </w:p>
              </w:tc>
            </w:tr>
            <w:tr w:rsidR="00173275" w14:paraId="64FC63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9248" w14:textId="77777777" w:rsidR="00173275" w:rsidRDefault="00797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AF7E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5EB9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B30D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DD61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9C31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EE85C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4BBC1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CD02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7CCC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104 416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8B5C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F59B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0317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10 141,48</w:t>
                  </w:r>
                </w:p>
              </w:tc>
            </w:tr>
            <w:tr w:rsidR="00797D39" w14:paraId="7BBB6D0B" w14:textId="77777777" w:rsidTr="00797D3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860F" w14:textId="77777777" w:rsidR="00173275" w:rsidRDefault="00797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13BC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D90E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ECC0B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B9A9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3EF0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8661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269 755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3319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0339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83F0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26 200,15</w:t>
                  </w:r>
                </w:p>
              </w:tc>
            </w:tr>
            <w:tr w:rsidR="00797D39" w14:paraId="19A9DE35" w14:textId="77777777" w:rsidTr="00797D3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3D8C" w14:textId="77777777" w:rsidR="00173275" w:rsidRDefault="00797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Malá Štáhle</w:t>
                  </w:r>
                </w:p>
              </w:tc>
            </w:tr>
            <w:tr w:rsidR="00173275" w14:paraId="2248A6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57C5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E31B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41AD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4C88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F092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F1D9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1DF62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38C5D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BCDA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D4C7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D17A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007A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02EB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1 125,09</w:t>
                  </w:r>
                </w:p>
              </w:tc>
            </w:tr>
            <w:tr w:rsidR="00173275" w14:paraId="0C4333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27A8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49DA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E04D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B4FA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ADD7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F4D6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D8684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E4872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3D18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88FA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AEB1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AE44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4B1C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325,64</w:t>
                  </w:r>
                </w:p>
              </w:tc>
            </w:tr>
            <w:tr w:rsidR="00173275" w14:paraId="2809EB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2B99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42E7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8C35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A37F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1B99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9BF7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F3556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DFF95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BAB7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D22D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DE11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0439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D493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15,69</w:t>
                  </w:r>
                </w:p>
              </w:tc>
            </w:tr>
            <w:tr w:rsidR="00173275" w14:paraId="4FB254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0298" w14:textId="77777777" w:rsidR="00173275" w:rsidRDefault="00797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3B97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D670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6494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25BA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57F9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39830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25422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8F5D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DC19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618E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6072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E9C7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893,30</w:t>
                  </w:r>
                </w:p>
              </w:tc>
            </w:tr>
            <w:tr w:rsidR="00173275" w14:paraId="4D5ED2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B135" w14:textId="77777777" w:rsidR="00173275" w:rsidRDefault="00797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F7A7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7A64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150F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CC46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5B98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E989C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1499B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63E0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546E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C173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292C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795E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59,53</w:t>
                  </w:r>
                </w:p>
              </w:tc>
            </w:tr>
            <w:tr w:rsidR="00173275" w14:paraId="417AFB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2F23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3332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EB10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C636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FA22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AF37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B81AF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AF2F7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9FC9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A261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6491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D5EF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01B2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178,90</w:t>
                  </w:r>
                </w:p>
              </w:tc>
            </w:tr>
            <w:tr w:rsidR="00173275" w14:paraId="0E3C06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33E5" w14:textId="77777777" w:rsidR="00173275" w:rsidRDefault="00797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9AF3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5669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D6FC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370C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955D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9C7A1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C6A31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B9A2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61E7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C3E4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EE19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20FC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147,38</w:t>
                  </w:r>
                </w:p>
              </w:tc>
            </w:tr>
            <w:tr w:rsidR="00797D39" w14:paraId="383D5616" w14:textId="77777777" w:rsidTr="00797D3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2FD2" w14:textId="77777777" w:rsidR="00173275" w:rsidRDefault="00797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2297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E51A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8062A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4C82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C322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DA21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34 330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E83F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A4EF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3BF7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2 745,52</w:t>
                  </w:r>
                </w:p>
              </w:tc>
            </w:tr>
            <w:tr w:rsidR="00797D39" w14:paraId="7AE918C0" w14:textId="77777777" w:rsidTr="00797D3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5E4A" w14:textId="77777777" w:rsidR="00173275" w:rsidRDefault="00797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Rýmařov</w:t>
                  </w:r>
                </w:p>
              </w:tc>
            </w:tr>
            <w:tr w:rsidR="00173275" w14:paraId="306978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8046" w14:textId="77777777" w:rsidR="00173275" w:rsidRDefault="00797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E774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27CE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DB6E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03BF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88BB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85FAE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B3F58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0875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4325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149 869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F00E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2E9D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1B99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13 422,67</w:t>
                  </w:r>
                </w:p>
              </w:tc>
            </w:tr>
            <w:tr w:rsidR="00173275" w14:paraId="028E1C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F1DC" w14:textId="77777777" w:rsidR="00173275" w:rsidRDefault="00797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6ABF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1BD2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19A3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4D97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8FB7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D550A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4609C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23CE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553A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5F2D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F14D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FA67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1 209,72</w:t>
                  </w:r>
                </w:p>
              </w:tc>
            </w:tr>
            <w:tr w:rsidR="00173275" w14:paraId="7C1671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2232" w14:textId="77777777" w:rsidR="00173275" w:rsidRDefault="00797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899F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5EBF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91E4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9CC2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C2E0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DE3B8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5C33E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DA3E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699F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BE38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52CB" w14:textId="77777777" w:rsidR="00173275" w:rsidRDefault="00797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1788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1 329,47</w:t>
                  </w:r>
                </w:p>
              </w:tc>
            </w:tr>
            <w:tr w:rsidR="00797D39" w14:paraId="0A12991B" w14:textId="77777777" w:rsidTr="00797D3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6010" w14:textId="77777777" w:rsidR="00173275" w:rsidRDefault="00797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4E79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2FED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D8B3E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6B78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98EF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E775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178 220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5D27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7F5A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85E7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15 961,86</w:t>
                  </w:r>
                </w:p>
              </w:tc>
            </w:tr>
            <w:tr w:rsidR="00797D39" w14:paraId="4BDE2BE0" w14:textId="77777777" w:rsidTr="00797D3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5E67" w14:textId="77777777" w:rsidR="00173275" w:rsidRDefault="00797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885F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482 305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817F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CEF0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92F2" w14:textId="77777777" w:rsidR="00173275" w:rsidRDefault="00797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44 908</w:t>
                  </w:r>
                </w:p>
              </w:tc>
            </w:tr>
            <w:tr w:rsidR="00797D39" w14:paraId="2987C93C" w14:textId="77777777" w:rsidTr="00797D3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01AD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553A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5DE7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D1380" w14:textId="77777777" w:rsidR="00173275" w:rsidRDefault="001732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F242" w14:textId="77777777" w:rsidR="00173275" w:rsidRDefault="00173275">
                  <w:pPr>
                    <w:spacing w:after="0" w:line="240" w:lineRule="auto"/>
                  </w:pPr>
                </w:p>
              </w:tc>
            </w:tr>
          </w:tbl>
          <w:p w14:paraId="593FD4FE" w14:textId="77777777" w:rsidR="00173275" w:rsidRDefault="00173275">
            <w:pPr>
              <w:spacing w:after="0" w:line="240" w:lineRule="auto"/>
            </w:pPr>
          </w:p>
        </w:tc>
      </w:tr>
      <w:tr w:rsidR="00173275" w14:paraId="3512509B" w14:textId="77777777">
        <w:trPr>
          <w:trHeight w:val="254"/>
        </w:trPr>
        <w:tc>
          <w:tcPr>
            <w:tcW w:w="115" w:type="dxa"/>
          </w:tcPr>
          <w:p w14:paraId="171A2793" w14:textId="77777777" w:rsidR="00173275" w:rsidRDefault="001732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6CECD8" w14:textId="77777777" w:rsidR="00173275" w:rsidRDefault="001732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C70E62" w14:textId="77777777" w:rsidR="00173275" w:rsidRDefault="001732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7F9F5E" w14:textId="77777777" w:rsidR="00173275" w:rsidRDefault="001732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11A3DB" w14:textId="77777777" w:rsidR="00173275" w:rsidRDefault="001732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C7BFB5" w14:textId="77777777" w:rsidR="00173275" w:rsidRDefault="00173275">
            <w:pPr>
              <w:pStyle w:val="EmptyCellLayoutStyle"/>
              <w:spacing w:after="0" w:line="240" w:lineRule="auto"/>
            </w:pPr>
          </w:p>
        </w:tc>
      </w:tr>
      <w:tr w:rsidR="00797D39" w14:paraId="1EC77FC0" w14:textId="77777777" w:rsidTr="00797D39">
        <w:trPr>
          <w:trHeight w:val="1305"/>
        </w:trPr>
        <w:tc>
          <w:tcPr>
            <w:tcW w:w="115" w:type="dxa"/>
          </w:tcPr>
          <w:p w14:paraId="1AAB1996" w14:textId="77777777" w:rsidR="00173275" w:rsidRDefault="001732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73275" w14:paraId="19389A2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49B6" w14:textId="77777777" w:rsidR="00173275" w:rsidRDefault="00797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975AA21" w14:textId="77777777" w:rsidR="00173275" w:rsidRDefault="00797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20C73C0" w14:textId="77777777" w:rsidR="00173275" w:rsidRDefault="00797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2C17CB1" w14:textId="77777777" w:rsidR="00173275" w:rsidRDefault="00797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3D97A61" w14:textId="77777777" w:rsidR="00173275" w:rsidRDefault="00797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B7FA05E" w14:textId="77777777" w:rsidR="00173275" w:rsidRDefault="00173275">
            <w:pPr>
              <w:spacing w:after="0" w:line="240" w:lineRule="auto"/>
            </w:pPr>
          </w:p>
        </w:tc>
        <w:tc>
          <w:tcPr>
            <w:tcW w:w="285" w:type="dxa"/>
          </w:tcPr>
          <w:p w14:paraId="7C06751B" w14:textId="77777777" w:rsidR="00173275" w:rsidRDefault="00173275">
            <w:pPr>
              <w:pStyle w:val="EmptyCellLayoutStyle"/>
              <w:spacing w:after="0" w:line="240" w:lineRule="auto"/>
            </w:pPr>
          </w:p>
        </w:tc>
      </w:tr>
      <w:tr w:rsidR="00173275" w14:paraId="01A59C94" w14:textId="77777777">
        <w:trPr>
          <w:trHeight w:val="314"/>
        </w:trPr>
        <w:tc>
          <w:tcPr>
            <w:tcW w:w="115" w:type="dxa"/>
          </w:tcPr>
          <w:p w14:paraId="667CB4CD" w14:textId="77777777" w:rsidR="00173275" w:rsidRDefault="001732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310452" w14:textId="77777777" w:rsidR="00173275" w:rsidRDefault="001732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7FB48D" w14:textId="77777777" w:rsidR="00173275" w:rsidRDefault="001732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3E5B3D" w14:textId="77777777" w:rsidR="00173275" w:rsidRDefault="001732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3F2116" w14:textId="77777777" w:rsidR="00173275" w:rsidRDefault="001732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E4E803" w14:textId="77777777" w:rsidR="00173275" w:rsidRDefault="00173275">
            <w:pPr>
              <w:pStyle w:val="EmptyCellLayoutStyle"/>
              <w:spacing w:after="0" w:line="240" w:lineRule="auto"/>
            </w:pPr>
          </w:p>
        </w:tc>
      </w:tr>
    </w:tbl>
    <w:p w14:paraId="49747E8E" w14:textId="77777777" w:rsidR="00173275" w:rsidRDefault="00173275">
      <w:pPr>
        <w:spacing w:after="0" w:line="240" w:lineRule="auto"/>
      </w:pPr>
    </w:p>
    <w:sectPr w:rsidR="0017327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0F4C4" w14:textId="77777777" w:rsidR="00000000" w:rsidRDefault="00797D39">
      <w:pPr>
        <w:spacing w:after="0" w:line="240" w:lineRule="auto"/>
      </w:pPr>
      <w:r>
        <w:separator/>
      </w:r>
    </w:p>
  </w:endnote>
  <w:endnote w:type="continuationSeparator" w:id="0">
    <w:p w14:paraId="32337D40" w14:textId="77777777" w:rsidR="00000000" w:rsidRDefault="00797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173275" w14:paraId="1C3A70A7" w14:textId="77777777">
      <w:tc>
        <w:tcPr>
          <w:tcW w:w="9346" w:type="dxa"/>
        </w:tcPr>
        <w:p w14:paraId="045B3C7A" w14:textId="77777777" w:rsidR="00173275" w:rsidRDefault="001732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B2BD941" w14:textId="77777777" w:rsidR="00173275" w:rsidRDefault="00173275">
          <w:pPr>
            <w:pStyle w:val="EmptyCellLayoutStyle"/>
            <w:spacing w:after="0" w:line="240" w:lineRule="auto"/>
          </w:pPr>
        </w:p>
      </w:tc>
    </w:tr>
    <w:tr w:rsidR="00173275" w14:paraId="684E2F27" w14:textId="77777777">
      <w:tc>
        <w:tcPr>
          <w:tcW w:w="9346" w:type="dxa"/>
        </w:tcPr>
        <w:p w14:paraId="09006893" w14:textId="77777777" w:rsidR="00173275" w:rsidRDefault="001732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73275" w14:paraId="1459853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FB881D4" w14:textId="77777777" w:rsidR="00173275" w:rsidRDefault="00797D3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958A211" w14:textId="77777777" w:rsidR="00173275" w:rsidRDefault="00173275">
          <w:pPr>
            <w:spacing w:after="0" w:line="240" w:lineRule="auto"/>
          </w:pPr>
        </w:p>
      </w:tc>
    </w:tr>
    <w:tr w:rsidR="00173275" w14:paraId="0EF11E0F" w14:textId="77777777">
      <w:tc>
        <w:tcPr>
          <w:tcW w:w="9346" w:type="dxa"/>
        </w:tcPr>
        <w:p w14:paraId="1A73E83A" w14:textId="77777777" w:rsidR="00173275" w:rsidRDefault="001732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BA0B29D" w14:textId="77777777" w:rsidR="00173275" w:rsidRDefault="0017327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27EE8C" w14:textId="77777777" w:rsidR="00000000" w:rsidRDefault="00797D39">
      <w:pPr>
        <w:spacing w:after="0" w:line="240" w:lineRule="auto"/>
      </w:pPr>
      <w:r>
        <w:separator/>
      </w:r>
    </w:p>
  </w:footnote>
  <w:footnote w:type="continuationSeparator" w:id="0">
    <w:p w14:paraId="2130D249" w14:textId="77777777" w:rsidR="00000000" w:rsidRDefault="00797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173275" w14:paraId="38D3C9D0" w14:textId="77777777">
      <w:tc>
        <w:tcPr>
          <w:tcW w:w="144" w:type="dxa"/>
        </w:tcPr>
        <w:p w14:paraId="7623E800" w14:textId="77777777" w:rsidR="00173275" w:rsidRDefault="0017327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A884534" w14:textId="77777777" w:rsidR="00173275" w:rsidRDefault="00173275">
          <w:pPr>
            <w:pStyle w:val="EmptyCellLayoutStyle"/>
            <w:spacing w:after="0" w:line="240" w:lineRule="auto"/>
          </w:pPr>
        </w:p>
      </w:tc>
    </w:tr>
    <w:tr w:rsidR="00173275" w14:paraId="718092C1" w14:textId="77777777">
      <w:tc>
        <w:tcPr>
          <w:tcW w:w="144" w:type="dxa"/>
        </w:tcPr>
        <w:p w14:paraId="2FF1F5F3" w14:textId="77777777" w:rsidR="00173275" w:rsidRDefault="0017327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73275" w14:paraId="18C0E31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0752665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94ED698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08B6042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DF8920D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407E0E8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D4BD223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0C968DA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9C82864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EC2832F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72F6968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0EB91A1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83E6E9B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E261517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603DE0F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D6AC2F5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3C62538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38EA4B1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25101DB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</w:tr>
          <w:tr w:rsidR="00797D39" w14:paraId="0E7C350A" w14:textId="77777777" w:rsidTr="00797D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D48322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173275" w14:paraId="6A20109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B7756A" w14:textId="77777777" w:rsidR="00173275" w:rsidRDefault="00797D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202N15/26</w:t>
                      </w:r>
                    </w:p>
                  </w:tc>
                </w:tr>
              </w:tbl>
              <w:p w14:paraId="6B2A3E36" w14:textId="77777777" w:rsidR="00173275" w:rsidRDefault="0017327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0F4FFB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</w:tr>
          <w:tr w:rsidR="00173275" w14:paraId="18B4DFC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0B86D7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40C784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32CB85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B6B2D8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F7AFF5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261947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A49960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9CD6E3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EC823B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4CDB03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7AEA2A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7632A4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8167EA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7C4789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D13034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332823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979A1D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000462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</w:tr>
          <w:tr w:rsidR="00797D39" w14:paraId="668337FC" w14:textId="77777777" w:rsidTr="00797D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F95CEF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6F2AE6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73275" w14:paraId="5BE568B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CD6696" w14:textId="77777777" w:rsidR="00173275" w:rsidRDefault="00797D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AEE7D90" w14:textId="77777777" w:rsidR="00173275" w:rsidRDefault="0017327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E0307E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173275" w14:paraId="59AB80B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B14B89" w14:textId="77777777" w:rsidR="00173275" w:rsidRDefault="00797D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20211526</w:t>
                      </w:r>
                    </w:p>
                  </w:tc>
                </w:tr>
              </w:tbl>
              <w:p w14:paraId="2374C970" w14:textId="77777777" w:rsidR="00173275" w:rsidRDefault="0017327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97C844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73275" w14:paraId="370EDF4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EACEDD" w14:textId="77777777" w:rsidR="00173275" w:rsidRDefault="00797D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098B5AE" w14:textId="77777777" w:rsidR="00173275" w:rsidRDefault="0017327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7EBCF7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2400A8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3A1E53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173275" w14:paraId="43EF0CB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AA2235" w14:textId="77777777" w:rsidR="00173275" w:rsidRDefault="00797D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26.06.2015</w:t>
                      </w:r>
                    </w:p>
                  </w:tc>
                </w:tr>
              </w:tbl>
              <w:p w14:paraId="44C8A56C" w14:textId="77777777" w:rsidR="00173275" w:rsidRDefault="0017327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7EF640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173275" w14:paraId="534CD45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B9E32D" w14:textId="77777777" w:rsidR="00173275" w:rsidRDefault="00797D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57BFBA2" w14:textId="77777777" w:rsidR="00173275" w:rsidRDefault="0017327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714C65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173275" w14:paraId="0C9698A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8C90A9" w14:textId="77777777" w:rsidR="00173275" w:rsidRDefault="00797D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44 908 Kč</w:t>
                      </w:r>
                    </w:p>
                  </w:tc>
                </w:tr>
              </w:tbl>
              <w:p w14:paraId="086B4924" w14:textId="77777777" w:rsidR="00173275" w:rsidRDefault="0017327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E190F8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</w:tr>
          <w:tr w:rsidR="00173275" w14:paraId="071784F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0799BC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A19D4F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1CBBA4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57312F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06B129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C770FA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45DCB2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306324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584B0C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43E593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CB068E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C73A60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A171E9C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FE272F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31E7C1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949AFF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0B1834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AC6E7E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</w:tr>
          <w:tr w:rsidR="00173275" w14:paraId="26BB957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5472C9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C4634F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22A2D2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CD12F4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5CEB1D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B49485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B29C1D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1BF0A8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EC3B12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A2D384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994EB7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6D7B33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1C409F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E7FF96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44DFA8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44F26B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14CA2A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9C782F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</w:tr>
          <w:tr w:rsidR="00173275" w14:paraId="4281623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62C457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12EE9C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73275" w14:paraId="3247B0F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58A892" w14:textId="77777777" w:rsidR="00173275" w:rsidRDefault="00797D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35D0253" w14:textId="77777777" w:rsidR="00173275" w:rsidRDefault="0017327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2ED0AB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07F188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C9DE33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5E24AB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B17B4F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D4283F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18A23F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152EEA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B5B3A8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B9F632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269E8E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9D5E83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3FB8E2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A48227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21FA05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</w:tr>
          <w:tr w:rsidR="00797D39" w14:paraId="31D41722" w14:textId="77777777" w:rsidTr="00797D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A1ADFF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9CFD8E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AB81C69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26AA4E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605B17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173275" w14:paraId="12FCE57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933248" w14:textId="77777777" w:rsidR="00173275" w:rsidRDefault="00797D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23.07.2021</w:t>
                      </w:r>
                    </w:p>
                  </w:tc>
                </w:tr>
              </w:tbl>
              <w:p w14:paraId="0AFB38D5" w14:textId="77777777" w:rsidR="00173275" w:rsidRDefault="0017327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C004DD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87890B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73275" w14:paraId="6007BBC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A16761" w14:textId="77777777" w:rsidR="00173275" w:rsidRDefault="00797D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3BC467F" w14:textId="77777777" w:rsidR="00173275" w:rsidRDefault="0017327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137083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D052FF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0CA86D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A62263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81D9B3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898889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47C7CF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C93A73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</w:tr>
          <w:tr w:rsidR="00797D39" w14:paraId="60BC7E82" w14:textId="77777777" w:rsidTr="00797D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884686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064DFB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7EA8514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002384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5F2ADD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0FC24B2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18944A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FD8345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1A1C43C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0E8563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173275" w14:paraId="390DA20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200933" w14:textId="77777777" w:rsidR="00173275" w:rsidRDefault="00797D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5B0D985E" w14:textId="77777777" w:rsidR="00173275" w:rsidRDefault="0017327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E61234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55413D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B48DAA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AB77B1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1B9F57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</w:tr>
          <w:tr w:rsidR="00797D39" w14:paraId="51A050CE" w14:textId="77777777" w:rsidTr="00797D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4E1A04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48EEA8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F88FC1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AFA817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D07769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81D720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26DA9D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9D99C4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20E127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6A4CB0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0CECA1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5DEBD85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616E55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D27EB4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53B8B4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E187DD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260525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</w:tr>
          <w:tr w:rsidR="00173275" w14:paraId="2DE7E98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E48CC0D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9C8C0B4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59572C9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161681B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0E39A8A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6AC8BF5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481F816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9176C23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29C5634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2A3DA69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2FEDFF5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6E2B6D6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28CFAE5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5820426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7E6014B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DCC6BC4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64F3006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6F20649" w14:textId="77777777" w:rsidR="00173275" w:rsidRDefault="0017327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4F68CB4" w14:textId="77777777" w:rsidR="00173275" w:rsidRDefault="00173275">
          <w:pPr>
            <w:spacing w:after="0" w:line="240" w:lineRule="auto"/>
          </w:pPr>
        </w:p>
      </w:tc>
    </w:tr>
    <w:tr w:rsidR="00173275" w14:paraId="62F67284" w14:textId="77777777">
      <w:tc>
        <w:tcPr>
          <w:tcW w:w="144" w:type="dxa"/>
        </w:tcPr>
        <w:p w14:paraId="6C8AED3F" w14:textId="77777777" w:rsidR="00173275" w:rsidRDefault="0017327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8BC82E6" w14:textId="77777777" w:rsidR="00173275" w:rsidRDefault="0017327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75"/>
    <w:rsid w:val="00173275"/>
    <w:rsid w:val="0079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1FE3D"/>
  <w15:docId w15:val="{13930834-E46B-435D-A981-688ECE38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1502</Characters>
  <Application>Microsoft Office Word</Application>
  <DocSecurity>4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Kramná Miroslava Bc.</dc:creator>
  <dc:description/>
  <cp:lastModifiedBy>Kramná Miroslava Bc.</cp:lastModifiedBy>
  <cp:revision>2</cp:revision>
  <dcterms:created xsi:type="dcterms:W3CDTF">2021-07-23T10:31:00Z</dcterms:created>
  <dcterms:modified xsi:type="dcterms:W3CDTF">2021-07-23T10:31:00Z</dcterms:modified>
</cp:coreProperties>
</file>