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7408F" w14:paraId="1BB0AF77" w14:textId="77777777">
        <w:trPr>
          <w:trHeight w:val="148"/>
        </w:trPr>
        <w:tc>
          <w:tcPr>
            <w:tcW w:w="115" w:type="dxa"/>
          </w:tcPr>
          <w:p w14:paraId="18E6E6E2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42DF6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D4299C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4D073C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B602A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4FD28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8751F9" w14:paraId="2CAA92B8" w14:textId="77777777" w:rsidTr="008751F9">
        <w:trPr>
          <w:trHeight w:val="340"/>
        </w:trPr>
        <w:tc>
          <w:tcPr>
            <w:tcW w:w="115" w:type="dxa"/>
          </w:tcPr>
          <w:p w14:paraId="64482A17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83A798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7408F" w14:paraId="6CA655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59FF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1A4751" w14:textId="77777777" w:rsidR="0067408F" w:rsidRDefault="0067408F">
            <w:pPr>
              <w:spacing w:after="0" w:line="240" w:lineRule="auto"/>
            </w:pPr>
          </w:p>
        </w:tc>
        <w:tc>
          <w:tcPr>
            <w:tcW w:w="8142" w:type="dxa"/>
          </w:tcPr>
          <w:p w14:paraId="7DFCCA72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F6961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67408F" w14:paraId="049D6E22" w14:textId="77777777">
        <w:trPr>
          <w:trHeight w:val="100"/>
        </w:trPr>
        <w:tc>
          <w:tcPr>
            <w:tcW w:w="115" w:type="dxa"/>
          </w:tcPr>
          <w:p w14:paraId="26CB6693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AE50D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A200C8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04E96C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BBC3C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12821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8751F9" w14:paraId="44EBA889" w14:textId="77777777" w:rsidTr="008751F9">
        <w:tc>
          <w:tcPr>
            <w:tcW w:w="115" w:type="dxa"/>
          </w:tcPr>
          <w:p w14:paraId="2696B072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BD1B0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7408F" w14:paraId="4C248B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9B2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F5C7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408F" w14:paraId="688AA1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DD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6252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294F8C90" w14:textId="77777777" w:rsidR="0067408F" w:rsidRDefault="0067408F">
            <w:pPr>
              <w:spacing w:after="0" w:line="240" w:lineRule="auto"/>
            </w:pPr>
          </w:p>
        </w:tc>
      </w:tr>
      <w:tr w:rsidR="0067408F" w14:paraId="3ABEB181" w14:textId="77777777">
        <w:trPr>
          <w:trHeight w:val="349"/>
        </w:trPr>
        <w:tc>
          <w:tcPr>
            <w:tcW w:w="115" w:type="dxa"/>
          </w:tcPr>
          <w:p w14:paraId="1FAD75C0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8B0264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7A6A5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F0EC7E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D94D6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3A145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67408F" w14:paraId="51886012" w14:textId="77777777">
        <w:trPr>
          <w:trHeight w:val="340"/>
        </w:trPr>
        <w:tc>
          <w:tcPr>
            <w:tcW w:w="115" w:type="dxa"/>
          </w:tcPr>
          <w:p w14:paraId="40AC68BF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B3AC8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7408F" w14:paraId="7D2102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EADD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75E04B" w14:textId="77777777" w:rsidR="0067408F" w:rsidRDefault="0067408F">
            <w:pPr>
              <w:spacing w:after="0" w:line="240" w:lineRule="auto"/>
            </w:pPr>
          </w:p>
        </w:tc>
        <w:tc>
          <w:tcPr>
            <w:tcW w:w="801" w:type="dxa"/>
          </w:tcPr>
          <w:p w14:paraId="232A8B78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53590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54AD47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67408F" w14:paraId="58333A60" w14:textId="77777777">
        <w:trPr>
          <w:trHeight w:val="229"/>
        </w:trPr>
        <w:tc>
          <w:tcPr>
            <w:tcW w:w="115" w:type="dxa"/>
          </w:tcPr>
          <w:p w14:paraId="77DA863A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C4A4C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AF664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EB1752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EA7916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401BC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8751F9" w14:paraId="740B3E69" w14:textId="77777777" w:rsidTr="008751F9">
        <w:tc>
          <w:tcPr>
            <w:tcW w:w="115" w:type="dxa"/>
          </w:tcPr>
          <w:p w14:paraId="40534DBE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67408F" w14:paraId="60DA35D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35D5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4FB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AA8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434E" w14:textId="77777777" w:rsidR="0067408F" w:rsidRDefault="00875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2C9" w14:textId="77777777" w:rsidR="0067408F" w:rsidRDefault="00875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5DA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273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A28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B8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9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57E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21B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9A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51F9" w14:paraId="618CEA13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6AB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67408F" w14:paraId="5C890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D72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13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97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05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BF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1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BD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C8F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C8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70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F4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6B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00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</w:t>
                  </w:r>
                </w:p>
              </w:tc>
            </w:tr>
            <w:tr w:rsidR="0067408F" w14:paraId="1E5D7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66B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1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EE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92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80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27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65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778F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4A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7E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57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22A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4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281,35</w:t>
                  </w:r>
                </w:p>
              </w:tc>
            </w:tr>
            <w:tr w:rsidR="0067408F" w14:paraId="1FD40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CA8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CC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D9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722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4E8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6D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D4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4BA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2C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9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CE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36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30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745,38</w:t>
                  </w:r>
                </w:p>
              </w:tc>
            </w:tr>
            <w:tr w:rsidR="0067408F" w14:paraId="32F4F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851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F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B2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514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7B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0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C2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3991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ED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DC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D0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58C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0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67408F" w14:paraId="27428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E7A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0A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5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14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7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0D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291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DEF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9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8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D4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D8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9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67408F" w14:paraId="1DAB2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24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37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CA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B85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DF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DE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69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8AE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A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DAE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A05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F8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56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67408F" w14:paraId="47362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9F8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2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2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4A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7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B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C08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6E7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CF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6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FA3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0BB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34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8751F9" w14:paraId="6D061403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786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CA8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FD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258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A2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9E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11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79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80C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58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1 267,75</w:t>
                  </w:r>
                </w:p>
              </w:tc>
            </w:tr>
            <w:tr w:rsidR="008751F9" w14:paraId="61C7B238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6FF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67408F" w14:paraId="5A38D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21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B8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AA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E2A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B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A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9A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71A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08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F8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6F3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56E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4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1 110,07</w:t>
                  </w:r>
                </w:p>
              </w:tc>
            </w:tr>
            <w:tr w:rsidR="0067408F" w14:paraId="50C3E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909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E5D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7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3D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F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9F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FB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BB1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4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4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14E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BD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D7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288,23</w:t>
                  </w:r>
                </w:p>
              </w:tc>
            </w:tr>
            <w:tr w:rsidR="0067408F" w14:paraId="099CE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85A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90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F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C9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70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A1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65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4B27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6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3D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9CE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FF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56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48,28</w:t>
                  </w:r>
                </w:p>
              </w:tc>
            </w:tr>
            <w:tr w:rsidR="0067408F" w14:paraId="680B8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3B7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B0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AC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8E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4E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5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3BE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466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CA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75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9E5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783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5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15 438,56</w:t>
                  </w:r>
                </w:p>
              </w:tc>
            </w:tr>
            <w:tr w:rsidR="0067408F" w14:paraId="3DB62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C47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18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99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D3D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6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5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9F8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FC5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0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71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629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21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77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67408F" w14:paraId="2CF23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C0C1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68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6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31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78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2A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E0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DF8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D1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23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3B5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F5D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0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67408F" w14:paraId="38669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AD3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7B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F8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F69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F9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23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AB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744B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FD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CE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24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B05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4B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5 188,09</w:t>
                  </w:r>
                </w:p>
              </w:tc>
            </w:tr>
            <w:tr w:rsidR="0067408F" w14:paraId="4C970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F66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E1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1C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2A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D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68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7D19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B56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C3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52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43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88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02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2 365,36</w:t>
                  </w:r>
                </w:p>
              </w:tc>
            </w:tr>
            <w:tr w:rsidR="0067408F" w14:paraId="0B871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592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C7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C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3A0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58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4D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A3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650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0E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68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E05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FE7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FB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12 795,81</w:t>
                  </w:r>
                </w:p>
              </w:tc>
            </w:tr>
            <w:tr w:rsidR="0067408F" w14:paraId="5AE80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96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5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74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BFE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E3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6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95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4056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D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B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7A8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7AC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A1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1 586,61</w:t>
                  </w:r>
                </w:p>
              </w:tc>
            </w:tr>
            <w:tr w:rsidR="0067408F" w14:paraId="2614F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27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28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51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AFF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3A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9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95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F89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C3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7A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86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20D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F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5 220,05</w:t>
                  </w:r>
                </w:p>
              </w:tc>
            </w:tr>
            <w:tr w:rsidR="0067408F" w14:paraId="6F1088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1D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71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6FC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915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B0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9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602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A05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05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FF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762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85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6B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67408F" w14:paraId="708271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34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0C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E1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BD6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B9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0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D8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3E9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ED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5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A4A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BE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A7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101,35</w:t>
                  </w:r>
                </w:p>
              </w:tc>
            </w:tr>
            <w:tr w:rsidR="0067408F" w14:paraId="38D59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30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E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6D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CA1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2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2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89A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2B2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1F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1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902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09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CA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67408F" w14:paraId="654D1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6AB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3E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7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CA6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9F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22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3C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0F9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9B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6B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39F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C67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C3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67408F" w14:paraId="28DD9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4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B8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FC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38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5D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F3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EF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906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C8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3B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BCF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13C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1D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67408F" w14:paraId="693D5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07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C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9B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A8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3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E2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E2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C10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3B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90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FD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0E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20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67408F" w14:paraId="01646C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C96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8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42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0B7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3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1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444B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DEC0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C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04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D5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60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0B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67408F" w14:paraId="08BB0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87F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1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D7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B7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E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D0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639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59C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DEB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E2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AEC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43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C3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3 508,47</w:t>
                  </w:r>
                </w:p>
              </w:tc>
            </w:tr>
            <w:tr w:rsidR="0067408F" w14:paraId="4031B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3DA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B7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25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741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71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D6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0171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37C9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8A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C5B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10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76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CBD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566,87</w:t>
                  </w:r>
                </w:p>
              </w:tc>
            </w:tr>
            <w:tr w:rsidR="0067408F" w14:paraId="787308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178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9B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721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85D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3B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44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E42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ADEA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BB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7F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BFD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4B3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47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266,77</w:t>
                  </w:r>
                </w:p>
              </w:tc>
            </w:tr>
            <w:tr w:rsidR="0067408F" w14:paraId="1812D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983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399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69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D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BD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16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55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989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7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DA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F4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ED9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45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12 401,96</w:t>
                  </w:r>
                </w:p>
              </w:tc>
            </w:tr>
            <w:tr w:rsidR="0067408F" w14:paraId="20F95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00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E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D36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85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C2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5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92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BBE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CA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0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36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F63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9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67408F" w14:paraId="4ADA2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D1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45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08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037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9E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7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79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DDA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2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BB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014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E66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C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10 965,60</w:t>
                  </w:r>
                </w:p>
              </w:tc>
            </w:tr>
            <w:tr w:rsidR="0067408F" w14:paraId="22F96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57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BB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68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AA1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45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5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F0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9593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6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0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BDE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A76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D5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67408F" w14:paraId="1EA06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E6E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39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5C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E0F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73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F4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DB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9AE4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4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2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8B3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F89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D9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2 346,30</w:t>
                  </w:r>
                </w:p>
              </w:tc>
            </w:tr>
            <w:tr w:rsidR="0067408F" w14:paraId="19118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91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22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3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C8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BD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F9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BD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300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37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0E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BE4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3A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69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1 689,50</w:t>
                  </w:r>
                </w:p>
              </w:tc>
            </w:tr>
            <w:tr w:rsidR="0067408F" w14:paraId="678B9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91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1F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01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37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86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DFE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252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614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AB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69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01F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6DB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C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67408F" w14:paraId="1416A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3EB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7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60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8FD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E4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C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F2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F6D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66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BF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46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960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36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945,21</w:t>
                  </w:r>
                </w:p>
              </w:tc>
            </w:tr>
            <w:tr w:rsidR="0067408F" w14:paraId="3BBBA6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92B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05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D2E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8F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7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9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B2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B20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E3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B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020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D9B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C4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1 884,14</w:t>
                  </w:r>
                </w:p>
              </w:tc>
            </w:tr>
            <w:tr w:rsidR="008751F9" w14:paraId="6F94910F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1D8F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271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F56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310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9D0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51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5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1 392 092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8EA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07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BC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79 438,41</w:t>
                  </w:r>
                </w:p>
              </w:tc>
            </w:tr>
            <w:tr w:rsidR="008751F9" w14:paraId="032FD76E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C9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67408F" w14:paraId="12ECCE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A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9B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B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D98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04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21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D4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CF5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CC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24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25C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14B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5B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8751F9" w14:paraId="0403C27C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C1B4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499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05B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7D0C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66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25B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05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EEC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EDA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4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66,31</w:t>
                  </w:r>
                </w:p>
              </w:tc>
            </w:tr>
            <w:tr w:rsidR="008751F9" w14:paraId="7AB01D0C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C6DF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67408F" w14:paraId="74D08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5D0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A2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7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59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A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E5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B5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EEA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84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61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A3F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FDE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23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233,94</w:t>
                  </w:r>
                </w:p>
              </w:tc>
            </w:tr>
            <w:tr w:rsidR="008751F9" w14:paraId="2C41E65B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9DD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683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29A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AD9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11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426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31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D14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B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B0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233,94</w:t>
                  </w:r>
                </w:p>
              </w:tc>
            </w:tr>
            <w:tr w:rsidR="008751F9" w14:paraId="6C7CFFEE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0E7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67408F" w14:paraId="52FF4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02E" w14:textId="77777777" w:rsidR="0067408F" w:rsidRDefault="00875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DB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4E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955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E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7F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E4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2C5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25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50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AF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6F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A1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762,56</w:t>
                  </w:r>
                </w:p>
              </w:tc>
            </w:tr>
            <w:tr w:rsidR="0067408F" w14:paraId="65534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6B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4B7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9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094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6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F6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8F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A09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8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1B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D0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E9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E4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8751F9" w14:paraId="5B7A9B25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B57F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9F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2FB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1CF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527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D9E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2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5F1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9E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DD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937,89</w:t>
                  </w:r>
                </w:p>
              </w:tc>
            </w:tr>
            <w:tr w:rsidR="008751F9" w14:paraId="04881170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B316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67408F" w14:paraId="2FB0E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36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2B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875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9A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F2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99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B8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43A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39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0A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AB6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B7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0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48,15</w:t>
                  </w:r>
                </w:p>
              </w:tc>
            </w:tr>
            <w:tr w:rsidR="0067408F" w14:paraId="1775B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27E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34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DC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47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E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7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9B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695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0F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C8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C0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C83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8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67408F" w14:paraId="1E00D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5D2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09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B0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18F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B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B2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F61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126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7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C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B0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B0D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7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67408F" w14:paraId="30F08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70C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F4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CF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7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F3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4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3E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6E0F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A1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87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FB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724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F6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67408F" w14:paraId="09927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2E9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15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DC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DC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16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80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F1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4861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E7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7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5F3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41F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156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67408F" w14:paraId="63C15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2B1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BE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61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D27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5B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2F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80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833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7F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EA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85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11E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5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67408F" w14:paraId="38C40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A4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A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B5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1B2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9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8F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A2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AB87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B1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E6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843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24E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17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67408F" w14:paraId="0B255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5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7B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0AA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C3E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6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9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0D9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99F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68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AD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B21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ED6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5C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67408F" w14:paraId="0E4AB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2D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D5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05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E10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C5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C3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C7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0DA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94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F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F1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91F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D5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67408F" w14:paraId="7AEBB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87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A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F0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07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8A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0D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CE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D7B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FA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30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BB1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A00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D0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75,37</w:t>
                  </w:r>
                </w:p>
              </w:tc>
            </w:tr>
            <w:tr w:rsidR="0067408F" w14:paraId="21551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24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1F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2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93F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09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D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B2A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31A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4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67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00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335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E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67408F" w14:paraId="00537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4AD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4D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1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1CA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2A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60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23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4142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BB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52A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6FF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13E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5A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67408F" w14:paraId="09878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C5A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9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24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A24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0B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1D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9D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D76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E8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F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8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D64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595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67408F" w14:paraId="3807F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AB2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3B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CD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FE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B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DC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BC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5CD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54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66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4C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BD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B2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67408F" w14:paraId="21FA3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ADB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3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79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4E0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9C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C6D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A9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B2E7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DB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A8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10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E5B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FA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67408F" w14:paraId="4E398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DB3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0C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E9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CD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1F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48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A40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7DA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2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7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C91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9A4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18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67408F" w14:paraId="3F1F0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029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C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9B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84A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85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DF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662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F11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86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7A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5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803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2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67408F" w14:paraId="45DEC9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2CF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DA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FC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90A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49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1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F0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814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39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04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013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5B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9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67408F" w14:paraId="4DC8C9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3BD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A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12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0AC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F3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03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68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AC07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B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9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44D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BE0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4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67408F" w14:paraId="21C62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F3D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A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9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6C8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E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4B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501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567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19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A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1C8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0D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55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67408F" w14:paraId="4C842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ED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EA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6F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254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A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84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A0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57B1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0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DC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B8C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D88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8C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228,57</w:t>
                  </w:r>
                </w:p>
              </w:tc>
            </w:tr>
            <w:tr w:rsidR="0067408F" w14:paraId="633ED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2495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25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892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BD7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19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4E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68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3FB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D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C9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110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993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41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518,35</w:t>
                  </w:r>
                </w:p>
              </w:tc>
            </w:tr>
            <w:tr w:rsidR="0067408F" w14:paraId="4DAD4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B6A7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18B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5B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08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D5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8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72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3F43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53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C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E8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1D4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E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255,62</w:t>
                  </w:r>
                </w:p>
              </w:tc>
            </w:tr>
            <w:tr w:rsidR="0067408F" w14:paraId="7DCB0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295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2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4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165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5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A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C9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1FA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F4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2E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7C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9C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F7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1 105,54</w:t>
                  </w:r>
                </w:p>
              </w:tc>
            </w:tr>
            <w:tr w:rsidR="0067408F" w14:paraId="65483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59A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E7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1B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BAC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A1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DE7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86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EA6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5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C8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D70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04B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12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67408F" w14:paraId="32524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6C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D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EC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C1F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F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74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FDE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817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2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6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85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365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DE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1 405,93</w:t>
                  </w:r>
                </w:p>
              </w:tc>
            </w:tr>
            <w:tr w:rsidR="0067408F" w14:paraId="6FCDC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270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F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EF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6BE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4C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4C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BB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3E2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27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B9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BD5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B1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0F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507,62</w:t>
                  </w:r>
                </w:p>
              </w:tc>
            </w:tr>
            <w:tr w:rsidR="0067408F" w14:paraId="082BB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CDB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12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27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F1B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75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69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B0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EBC8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65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1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60B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D88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2F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944,13</w:t>
                  </w:r>
                </w:p>
              </w:tc>
            </w:tr>
            <w:tr w:rsidR="0067408F" w14:paraId="3E0C7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42A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4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5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88D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A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F8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8B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AC09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74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5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0D4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9D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B9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67408F" w14:paraId="28F1B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1C1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E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571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A68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A7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5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870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E4D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FD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7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307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F0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A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</w:t>
                  </w:r>
                </w:p>
              </w:tc>
            </w:tr>
            <w:tr w:rsidR="0067408F" w14:paraId="2F62E4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0146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D4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54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B8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0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1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0C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A47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96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A4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B99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B86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82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67408F" w14:paraId="7DF04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19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F3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6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C26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49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E4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4D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3E88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6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84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F5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BE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1CD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998,46</w:t>
                  </w:r>
                </w:p>
              </w:tc>
            </w:tr>
            <w:tr w:rsidR="0067408F" w14:paraId="1464B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C49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28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1B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8C2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8A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54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1B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A37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AD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D3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2F8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40D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35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58,70</w:t>
                  </w:r>
                </w:p>
              </w:tc>
            </w:tr>
            <w:tr w:rsidR="0067408F" w14:paraId="38F60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D54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EE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3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32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D2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04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0D1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4BE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A1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C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ABF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9D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5C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67408F" w14:paraId="6A9B1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A6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E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85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49E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9C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9D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9E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DCA7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49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F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1F9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D9D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D0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67408F" w14:paraId="3F2CA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3A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0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D0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E42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1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B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4E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9FB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A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BD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017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909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B5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67408F" w14:paraId="07420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39C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F7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A3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D77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7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18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03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AA4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24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B0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B2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D50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B8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67408F" w14:paraId="3B1D1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6A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B8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4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C20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D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2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B2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DF4F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84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4A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71E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BF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2A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67408F" w14:paraId="163F00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5F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3B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24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4E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F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1A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B1F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F0D2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69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6B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89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926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1C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83,48</w:t>
                  </w:r>
                </w:p>
              </w:tc>
            </w:tr>
            <w:tr w:rsidR="0067408F" w14:paraId="2A5C7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275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CDB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2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13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69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C4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48B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5BB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B7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BB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C1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E4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72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67408F" w14:paraId="0BF4A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E4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74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88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0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4F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6B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22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5824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9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0F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B1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F59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7A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67408F" w14:paraId="2AC27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18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C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92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A88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9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D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3C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F19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14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3B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156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3F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3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67408F" w14:paraId="1FAED0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C26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B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B3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58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24F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5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BA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1E49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09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1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0F9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501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1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67408F" w14:paraId="111F4F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38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7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1A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4FB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08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50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2D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E4DE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5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B0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2CA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81A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9B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67408F" w14:paraId="0033C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990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D4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97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53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E7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C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6F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AEA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EF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4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AC6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372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82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67408F" w14:paraId="7FB08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42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B8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06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A0F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4ED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9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AD5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2665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04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3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B20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558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9D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173,19</w:t>
                  </w:r>
                </w:p>
              </w:tc>
            </w:tr>
            <w:tr w:rsidR="0067408F" w14:paraId="290F4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E2F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08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16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021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C4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CF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BE3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2085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E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8E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E54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AE4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8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872,48</w:t>
                  </w:r>
                </w:p>
              </w:tc>
            </w:tr>
            <w:tr w:rsidR="0067408F" w14:paraId="236A5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E77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E1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1A3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7C3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A0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A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2C3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55F7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82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E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38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216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6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387,36</w:t>
                  </w:r>
                </w:p>
              </w:tc>
            </w:tr>
            <w:tr w:rsidR="0067408F" w14:paraId="042C2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F5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E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51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2D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54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5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10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0F7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CA2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5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65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781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9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</w:t>
                  </w:r>
                </w:p>
              </w:tc>
            </w:tr>
            <w:tr w:rsidR="0067408F" w14:paraId="1CC622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6D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30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70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D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5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F0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34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ED0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3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0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86F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DAC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89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67408F" w14:paraId="1FDBC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2BC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3B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A3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ACD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8A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5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127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C6D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0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C8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36F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7D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6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67408F" w14:paraId="27EDB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91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3B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648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30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07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9E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14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4E7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AC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74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3A3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091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C1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67408F" w14:paraId="530AE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F7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78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5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AA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C8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9E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5CC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953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81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E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33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17D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47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65,64</w:t>
                  </w:r>
                </w:p>
              </w:tc>
            </w:tr>
            <w:tr w:rsidR="0067408F" w14:paraId="4DB371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998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29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B8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F77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B5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1D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80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45E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2C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B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673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054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02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67408F" w14:paraId="06734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4AB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3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19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64E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F2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59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0B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BDAC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AA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8B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4E9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72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37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67408F" w14:paraId="2087F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4F7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EC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AE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E4A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D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60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E8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6C2E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1D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D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4D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A4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A9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573,38</w:t>
                  </w:r>
                </w:p>
              </w:tc>
            </w:tr>
            <w:tr w:rsidR="0067408F" w14:paraId="45DB0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66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30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4A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20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3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D6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B33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3592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8B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443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7DB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15F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97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270,43</w:t>
                  </w:r>
                </w:p>
              </w:tc>
            </w:tr>
            <w:tr w:rsidR="0067408F" w14:paraId="48067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92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2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7E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B1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27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BA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7E6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BFC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7F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C8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359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62E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C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1 237,87</w:t>
                  </w:r>
                </w:p>
              </w:tc>
            </w:tr>
            <w:tr w:rsidR="0067408F" w14:paraId="42089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47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2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59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F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07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531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3A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9E3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B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44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82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30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DB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1 075,52</w:t>
                  </w:r>
                </w:p>
              </w:tc>
            </w:tr>
            <w:tr w:rsidR="0067408F" w14:paraId="43A02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C9E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13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B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CAF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33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903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B4A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98E4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B2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C74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14E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D6C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5E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67408F" w14:paraId="2ED911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0AB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AE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8D9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060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7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63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F0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D3F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F1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43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B3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51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3C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217,03</w:t>
                  </w:r>
                </w:p>
              </w:tc>
            </w:tr>
            <w:tr w:rsidR="0067408F" w14:paraId="33AEB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BB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01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336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FC5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79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2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7E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9F9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2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A6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EB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492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85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1 717,75</w:t>
                  </w:r>
                </w:p>
              </w:tc>
            </w:tr>
            <w:tr w:rsidR="0067408F" w14:paraId="48871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A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E2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D8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C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9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89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E3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A66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6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FF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F94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ED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FE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289,84</w:t>
                  </w:r>
                </w:p>
              </w:tc>
            </w:tr>
            <w:tr w:rsidR="0067408F" w14:paraId="0F522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E6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CDB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82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6D0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DC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C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862D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51DC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0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47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5F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56F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3D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67408F" w14:paraId="1D380C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83B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55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CE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A6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E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94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7F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2D6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A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9B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84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87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F32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67408F" w14:paraId="0AD1C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C1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7E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4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6F9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9A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69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CF9C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20F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6D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D1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059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0F1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45F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1 919,73</w:t>
                  </w:r>
                </w:p>
              </w:tc>
            </w:tr>
            <w:tr w:rsidR="0067408F" w14:paraId="6581D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1F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9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0B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F73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4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F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43B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999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2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BD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13E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AF5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D8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2 458,89</w:t>
                  </w:r>
                </w:p>
              </w:tc>
            </w:tr>
            <w:tr w:rsidR="0067408F" w14:paraId="54A4A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3AB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46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52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BF9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84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7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F4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630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EF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A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A62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8FF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BF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</w:t>
                  </w:r>
                </w:p>
              </w:tc>
            </w:tr>
            <w:tr w:rsidR="0067408F" w14:paraId="07353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C8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5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5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18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F3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9E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6A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698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18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E4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4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6D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6D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1 680,61</w:t>
                  </w:r>
                </w:p>
              </w:tc>
            </w:tr>
            <w:tr w:rsidR="0067408F" w14:paraId="1FE93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19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E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13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6B2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58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6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CD9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D38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05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59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4DA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491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41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</w:t>
                  </w:r>
                </w:p>
              </w:tc>
            </w:tr>
            <w:tr w:rsidR="0067408F" w14:paraId="7A316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890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DC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2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8C0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CD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42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D59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570A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5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84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EAE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7D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4A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849,92</w:t>
                  </w:r>
                </w:p>
              </w:tc>
            </w:tr>
            <w:tr w:rsidR="0067408F" w14:paraId="12DAC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7A0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4F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71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BE5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3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33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19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D91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BD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98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35B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A8B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73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632,61</w:t>
                  </w:r>
                </w:p>
              </w:tc>
            </w:tr>
            <w:tr w:rsidR="0067408F" w14:paraId="280D4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DF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D1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CC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3A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B4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16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7A3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A22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378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B2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C42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A7C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1D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1 795,16</w:t>
                  </w:r>
                </w:p>
              </w:tc>
            </w:tr>
            <w:tr w:rsidR="0067408F" w14:paraId="79EB3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75F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48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38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DD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74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C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591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A18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6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B4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DB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8F8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B9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102,13</w:t>
                  </w:r>
                </w:p>
              </w:tc>
            </w:tr>
            <w:tr w:rsidR="0067408F" w14:paraId="78C7F7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60A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48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B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3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8A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F5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07A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26C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2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A2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B3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81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D7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8751F9" w14:paraId="6B2A4CD1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4217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35D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FF9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B59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5A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D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6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440 859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9F7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25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F8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25 699,31</w:t>
                  </w:r>
                </w:p>
              </w:tc>
            </w:tr>
            <w:tr w:rsidR="008751F9" w14:paraId="07D0EE99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C2F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67408F" w14:paraId="26D48A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186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29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2C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A8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4F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06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FB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DB4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5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F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3F1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D3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EE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3 829,90</w:t>
                  </w:r>
                </w:p>
              </w:tc>
            </w:tr>
            <w:tr w:rsidR="0067408F" w14:paraId="2E60C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81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9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29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5CC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51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8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A3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6A8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9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28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9D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B00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2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67408F" w14:paraId="6A0F3C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174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1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C4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4C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8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2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5ED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29A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57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1B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629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7D3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D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833,21</w:t>
                  </w:r>
                </w:p>
              </w:tc>
            </w:tr>
            <w:tr w:rsidR="0067408F" w14:paraId="07B54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BDE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9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C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C51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19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30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3A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2B4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14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78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1D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A8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0A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638,64</w:t>
                  </w:r>
                </w:p>
              </w:tc>
            </w:tr>
            <w:tr w:rsidR="0067408F" w14:paraId="4E1242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33C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62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5E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2C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AC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79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9C1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5D0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32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D2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39D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964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CA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67408F" w14:paraId="21E13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159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7A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83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71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1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A9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EF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075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E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CD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7A6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F7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B8F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67408F" w14:paraId="7F35D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A40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88A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20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F98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A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4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3D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9E07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DB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0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A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2CB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B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67408F" w14:paraId="1996B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C4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61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FA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F0E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D7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7C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E64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F3C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0F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79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CC9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2D2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F8B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156,43</w:t>
                  </w:r>
                </w:p>
              </w:tc>
            </w:tr>
            <w:tr w:rsidR="0067408F" w14:paraId="5CA76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9DF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FB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23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B00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D8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A1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06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E67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AB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483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C3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636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9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67408F" w14:paraId="020EA6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B33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A2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07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7FB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4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10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D1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A9B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82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A6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FA2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AC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2D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67408F" w14:paraId="6E24B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F0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1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BB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9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63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A1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101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1B3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82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5C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30D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39E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D5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67408F" w14:paraId="7B71A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71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1E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79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7D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22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D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85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E64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20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92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82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AF2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11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67408F" w14:paraId="3A463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68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1C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E3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BFD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1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3B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3F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B2F0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E4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0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76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4AB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2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67408F" w14:paraId="08D89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35A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8A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EC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255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61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34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83B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D741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ED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87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E9A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5EF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20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8751F9" w14:paraId="32CD3F78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C8C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0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546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BD5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105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994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01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3A0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AB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5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6 244,51</w:t>
                  </w:r>
                </w:p>
              </w:tc>
            </w:tr>
            <w:tr w:rsidR="008751F9" w14:paraId="2FCD7002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B1F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67408F" w14:paraId="23481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E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F3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5C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41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CD4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1F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4A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986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E5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5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DCF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C21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44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6 921,71</w:t>
                  </w:r>
                </w:p>
              </w:tc>
            </w:tr>
            <w:tr w:rsidR="0067408F" w14:paraId="523DB7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511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C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7D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8AF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F8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622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4B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BF5B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C3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0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3D6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DF9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E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2 874,96</w:t>
                  </w:r>
                </w:p>
              </w:tc>
            </w:tr>
            <w:tr w:rsidR="0067408F" w14:paraId="15962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9CF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1B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DC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38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15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4C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2B2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4D1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5A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6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A20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29B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A5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67408F" w14:paraId="12734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5C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F9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72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B3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F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6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B34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09C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1E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82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6C3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6C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BA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1 863,17</w:t>
                  </w:r>
                </w:p>
              </w:tc>
            </w:tr>
            <w:tr w:rsidR="0067408F" w14:paraId="0BFD6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999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5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9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7A0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9D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3C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529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185B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F0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5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A12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7D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3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67408F" w14:paraId="5C0C3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9AE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A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6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97F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3B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6E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43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CE1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DB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23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77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F6E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E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214,41</w:t>
                  </w:r>
                </w:p>
              </w:tc>
            </w:tr>
            <w:tr w:rsidR="0067408F" w14:paraId="736EA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1C0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47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5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102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5D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8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98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31E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56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32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0E9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DF2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6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67408F" w14:paraId="454C8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235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1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24C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F5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E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F2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0B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A25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93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D8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B27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F72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08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8751F9" w14:paraId="4782B880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4CA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DA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22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D59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842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A46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5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A95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89E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7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12 072,63</w:t>
                  </w:r>
                </w:p>
              </w:tc>
            </w:tr>
            <w:tr w:rsidR="008751F9" w14:paraId="3F46CF2F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E222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67408F" w14:paraId="257C62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E1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E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E5E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89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C5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B3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29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DCA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72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F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15E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9D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71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67408F" w14:paraId="79320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E3A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1FB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83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136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1A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4BE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2BB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C09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11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E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DF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56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A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86,30</w:t>
                  </w:r>
                </w:p>
              </w:tc>
            </w:tr>
            <w:tr w:rsidR="0067408F" w14:paraId="33E34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7D8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F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3FF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DB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66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93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D99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9D6B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53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EC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F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305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4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78,88</w:t>
                  </w:r>
                </w:p>
              </w:tc>
            </w:tr>
            <w:tr w:rsidR="0067408F" w14:paraId="34162C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7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6D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67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82A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E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E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2C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8E8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77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4B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5E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F7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E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67408F" w14:paraId="5B59C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BB5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E8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2C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2BF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C4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B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D7F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391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2A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E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940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D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A4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67408F" w14:paraId="57324A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8C1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7A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A3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A17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2E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B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55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6F4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D0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62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FB9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AA1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FC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67408F" w14:paraId="511D7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F87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D7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C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EBD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D6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6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00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7C8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5D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41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640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CE3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CE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67408F" w14:paraId="4A139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AC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75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E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CCF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A8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A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3C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433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3D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07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F19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5FA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1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</w:t>
                  </w:r>
                </w:p>
              </w:tc>
            </w:tr>
            <w:tr w:rsidR="0067408F" w14:paraId="69AFC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401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E0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1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D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A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F2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554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7D8F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30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5E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406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E1F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E1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67408F" w14:paraId="4CE496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9B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D44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90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754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18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8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756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838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0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0A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912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448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35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67408F" w14:paraId="779EF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23A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2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A26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303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90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20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BE9D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7585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D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3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CF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795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B6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67408F" w14:paraId="2B1104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EA0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F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43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80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D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5E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B29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CBB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0B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07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0F0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7CE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59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70,45</w:t>
                  </w:r>
                </w:p>
              </w:tc>
            </w:tr>
            <w:tr w:rsidR="0067408F" w14:paraId="2F27B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48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CA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5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6EE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E2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D42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A8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6936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4D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5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F4A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78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E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67408F" w14:paraId="1759B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1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DE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E2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133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CE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4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F0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D13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E9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74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4EB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AD5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4A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67408F" w14:paraId="354E9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773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E4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8A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4F5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A3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08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BA8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2AD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3C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B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64F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23E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31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67408F" w14:paraId="6A473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B9B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BB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4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39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3E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3E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69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890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6D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8B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F95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CA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122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67408F" w14:paraId="38736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E4E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2E1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C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D9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A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B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1B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A0C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E3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4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7A9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DAF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8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67408F" w14:paraId="3DA9C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A3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2E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90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8A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BB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44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1A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BB5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F3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D2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8DF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C1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E4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70,40</w:t>
                  </w:r>
                </w:p>
              </w:tc>
            </w:tr>
            <w:tr w:rsidR="0067408F" w14:paraId="49336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0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F9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C2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9F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C1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7E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1C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ADA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B2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13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EE4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D8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2D1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67408F" w14:paraId="291A4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7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93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02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5B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C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E6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FB1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911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4B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B0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09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F39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C5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67408F" w14:paraId="26858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EBE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E9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9C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C1F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6A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63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CE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4EC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F9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3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B0B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DE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C6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68,54</w:t>
                  </w:r>
                </w:p>
              </w:tc>
            </w:tr>
            <w:tr w:rsidR="0067408F" w14:paraId="4F511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CB2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89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8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16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A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A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3D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7902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E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B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C9D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5C6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1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117,31</w:t>
                  </w:r>
                </w:p>
              </w:tc>
            </w:tr>
            <w:tr w:rsidR="0067408F" w14:paraId="7ED7A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6EE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C6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DD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13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F6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94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1B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8B0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1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5E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8A7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F6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62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67408F" w14:paraId="57979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EF5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5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C8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8BB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29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9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6A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18FD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FF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73C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6B8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44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0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67408F" w14:paraId="6A5C0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D7A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E6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26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35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FA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D8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30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DEE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2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8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72E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46E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C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67408F" w14:paraId="125E9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A14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C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35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34E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58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F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79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6C0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6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7F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E9E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0B2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B4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67408F" w14:paraId="4762A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0CC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8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B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9A2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C5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2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59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4EE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05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5C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244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784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7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67408F" w14:paraId="0B67B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F3E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BB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32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C7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F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01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C20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D50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6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4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D09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752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A2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67408F" w14:paraId="5617C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C6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53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54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CF8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91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FC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38C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5F8F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E4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F7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944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ED4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07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67408F" w14:paraId="57B68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993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2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8E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FD9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9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1B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CE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830A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6D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8B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54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BB6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DE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61,47</w:t>
                  </w:r>
                </w:p>
              </w:tc>
            </w:tr>
            <w:tr w:rsidR="0067408F" w14:paraId="20412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7FC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41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7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254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2D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42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8E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64EE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5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1F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B7A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792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A8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67408F" w14:paraId="5CA1A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652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4BB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43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63B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3A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49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B0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EF62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95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78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EF4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559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E0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67408F" w14:paraId="3128E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760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7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AA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553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FDA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F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D1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5B98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3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2C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384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E2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FE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67408F" w14:paraId="344DF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97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6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51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6F8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4F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5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C83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399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0D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2B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DCF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EEA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1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67408F" w14:paraId="7E328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CA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60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1C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142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03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CB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8B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981A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C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02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07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35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5F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67408F" w14:paraId="46BAA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626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08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A6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4D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D5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28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081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B599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88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EC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158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97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44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67408F" w14:paraId="021C53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DE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70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F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9F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D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7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694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05B1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996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9B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868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00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1D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67408F" w14:paraId="6FAAF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8F0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3A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26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E1E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DC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0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8C13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295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B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2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DFD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88F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CB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67408F" w14:paraId="64C43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799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0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B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935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C6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5D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72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9EE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DA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0C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F42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36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15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67408F" w14:paraId="07132D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7A4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F9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2A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51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4E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0F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8CA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8C6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2B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FB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7F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67F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27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67408F" w14:paraId="071B6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24F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F42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5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E35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D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0F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16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CF57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24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E5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694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81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5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8751F9" w14:paraId="63ACA479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09A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CD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4F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8A3A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7D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B2B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FE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52C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C87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3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1 195,10</w:t>
                  </w:r>
                </w:p>
              </w:tc>
            </w:tr>
            <w:tr w:rsidR="008751F9" w14:paraId="37EC7B13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B076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67408F" w14:paraId="63388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9A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61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54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62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B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87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60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330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6EA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8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0F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1F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57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6 002,77</w:t>
                  </w:r>
                </w:p>
              </w:tc>
            </w:tr>
            <w:tr w:rsidR="0067408F" w14:paraId="15091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35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0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58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48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D7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1B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8E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046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0D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3A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AD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0F7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8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</w:t>
                  </w:r>
                </w:p>
              </w:tc>
            </w:tr>
            <w:tr w:rsidR="0067408F" w14:paraId="56EC7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C70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BC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98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FD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5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28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4C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D97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DC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A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A2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95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36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260,65</w:t>
                  </w:r>
                </w:p>
              </w:tc>
            </w:tr>
            <w:tr w:rsidR="0067408F" w14:paraId="71F09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B3B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23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7D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BF9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0C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76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03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887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1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D7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F1E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8B2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0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67408F" w14:paraId="1030D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EF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83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72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881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F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25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B3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F1F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55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922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EAA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800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50D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173,02</w:t>
                  </w:r>
                </w:p>
              </w:tc>
            </w:tr>
            <w:tr w:rsidR="008751F9" w14:paraId="0FF43447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DB4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B1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5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695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E1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35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CF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114 772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52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D30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02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6 577,60</w:t>
                  </w:r>
                </w:p>
              </w:tc>
            </w:tr>
            <w:tr w:rsidR="008751F9" w14:paraId="3945A905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4A8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67408F" w14:paraId="37140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F045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5D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1B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E0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6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2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199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0F5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5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1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8B6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2B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A5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8751F9" w14:paraId="7E924E6F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C6D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6BD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CE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DDAF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AC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5E3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B8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78C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190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C8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416,00</w:t>
                  </w:r>
                </w:p>
              </w:tc>
            </w:tr>
            <w:tr w:rsidR="008751F9" w14:paraId="2842906C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FBAC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67408F" w14:paraId="4CC9C6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3A8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34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C06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FE5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D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07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A6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E7E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AE2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C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6F3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E56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52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67408F" w14:paraId="00E0F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689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D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99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036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8A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0C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51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BED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40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2B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B94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B00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27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420,14</w:t>
                  </w:r>
                </w:p>
              </w:tc>
            </w:tr>
            <w:tr w:rsidR="0067408F" w14:paraId="1FCF6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8DD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5F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9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33F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CA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90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85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626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6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C2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3D8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654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B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329,07</w:t>
                  </w:r>
                </w:p>
              </w:tc>
            </w:tr>
            <w:tr w:rsidR="0067408F" w14:paraId="24513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6A3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6A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4F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96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1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3E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0EA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6130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D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03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968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6DF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BF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67408F" w14:paraId="22B72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BAE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2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1A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C3F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13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8D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BB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1AD7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7F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0A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78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B24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D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1 104,75</w:t>
                  </w:r>
                </w:p>
              </w:tc>
            </w:tr>
            <w:tr w:rsidR="0067408F" w14:paraId="3105F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0A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08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27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112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9E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56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55F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ECE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80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E6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A3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9E0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17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511,22</w:t>
                  </w:r>
                </w:p>
              </w:tc>
            </w:tr>
            <w:tr w:rsidR="0067408F" w14:paraId="7B979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343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65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82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89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F4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99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D0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998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11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02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308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24A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0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230,59</w:t>
                  </w:r>
                </w:p>
              </w:tc>
            </w:tr>
            <w:tr w:rsidR="0067408F" w14:paraId="170EA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140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2B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86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52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34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19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268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6BD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FC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EB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49C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A8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6D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1 535,24</w:t>
                  </w:r>
                </w:p>
              </w:tc>
            </w:tr>
            <w:tr w:rsidR="0067408F" w14:paraId="3B355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7E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9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64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3B8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AE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36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592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5E5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4A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B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D20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ABA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C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257,60</w:t>
                  </w:r>
                </w:p>
              </w:tc>
            </w:tr>
            <w:tr w:rsidR="0067408F" w14:paraId="3A337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B1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26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A4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FE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8D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3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0E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182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BE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08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08D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D6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D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67408F" w14:paraId="53E78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70E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7B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5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EF1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28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28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A3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459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22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02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70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0B3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24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1 391,44</w:t>
                  </w:r>
                </w:p>
              </w:tc>
            </w:tr>
            <w:tr w:rsidR="0067408F" w14:paraId="44D01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AF1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F4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6E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929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29D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C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46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3E4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B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22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05D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329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C6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205,60</w:t>
                  </w:r>
                </w:p>
              </w:tc>
            </w:tr>
            <w:tr w:rsidR="0067408F" w14:paraId="06287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C1D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D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98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75C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56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82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90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316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E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3C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D51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9DF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A3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231,88</w:t>
                  </w:r>
                </w:p>
              </w:tc>
            </w:tr>
            <w:tr w:rsidR="0067408F" w14:paraId="248F6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44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74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46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0A2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F4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68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DE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8EFA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A3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6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64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59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7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1 143,70</w:t>
                  </w:r>
                </w:p>
              </w:tc>
            </w:tr>
            <w:tr w:rsidR="0067408F" w14:paraId="4D9F1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9D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35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06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83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32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9FD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CB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496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BD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5F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B0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E01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27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363,06</w:t>
                  </w:r>
                </w:p>
              </w:tc>
            </w:tr>
            <w:tr w:rsidR="0067408F" w14:paraId="3A166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9CE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4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F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52D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0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E8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29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1BA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9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5F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689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29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3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67408F" w14:paraId="56093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88E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66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F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1C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E5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85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16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C22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0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F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14D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B92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CB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398,46</w:t>
                  </w:r>
                </w:p>
              </w:tc>
            </w:tr>
            <w:tr w:rsidR="0067408F" w14:paraId="3F531B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FA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4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1D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1C4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E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2AD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67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861B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FE6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7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683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47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2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72,09</w:t>
                  </w:r>
                </w:p>
              </w:tc>
            </w:tr>
            <w:tr w:rsidR="0067408F" w14:paraId="7F8F4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93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3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1D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F01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08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3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7F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761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9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96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889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6A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88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67408F" w14:paraId="23D5C6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D3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5C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C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5A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B3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7C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81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0B3D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BA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97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5B8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CC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BD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67408F" w14:paraId="3C96E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BC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79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7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8B5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0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34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06E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FF2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99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A2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18A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9E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24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255,39</w:t>
                  </w:r>
                </w:p>
              </w:tc>
            </w:tr>
            <w:tr w:rsidR="0067408F" w14:paraId="2E83B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9D5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0D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89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8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C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0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94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6A9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57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A7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978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05F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C2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789,09</w:t>
                  </w:r>
                </w:p>
              </w:tc>
            </w:tr>
            <w:tr w:rsidR="0067408F" w14:paraId="1C077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1B7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16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E3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2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4E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7D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BE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321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1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AB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25F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201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D8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936,32</w:t>
                  </w:r>
                </w:p>
              </w:tc>
            </w:tr>
            <w:tr w:rsidR="0067408F" w14:paraId="6C39B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0A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E9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B7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37A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A1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0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11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3576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4C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4F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1FC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6F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025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67408F" w14:paraId="3454B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A9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55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E5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42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3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FE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90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FC8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0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92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CC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3B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8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67408F" w14:paraId="2B29C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B2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58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66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768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AF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D4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AF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1492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DB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96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A64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F4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54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475,51</w:t>
                  </w:r>
                </w:p>
              </w:tc>
            </w:tr>
            <w:tr w:rsidR="0067408F" w14:paraId="7E77C9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A0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DF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4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5A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B1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0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52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761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82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F3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394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B7F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6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922,66</w:t>
                  </w:r>
                </w:p>
              </w:tc>
            </w:tr>
            <w:tr w:rsidR="0067408F" w14:paraId="0B038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ECD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A3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7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47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FD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0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544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287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2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C4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B68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82E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F5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151,28</w:t>
                  </w:r>
                </w:p>
              </w:tc>
            </w:tr>
            <w:tr w:rsidR="0067408F" w14:paraId="69C268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74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B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83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C6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E2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7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F5A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EDE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47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3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4B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B94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6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67408F" w14:paraId="49F3B4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4B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55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DB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3F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57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5F1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2DF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800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94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F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167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C86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8E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8751F9" w14:paraId="425E65F7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E6D6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DC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0F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26C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7A7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E19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97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F3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BBC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15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13 513,40</w:t>
                  </w:r>
                </w:p>
              </w:tc>
            </w:tr>
            <w:tr w:rsidR="008751F9" w14:paraId="37918283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8222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67408F" w14:paraId="05B8E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AA4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1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94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08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5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C2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48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5BE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E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8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510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1F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69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720,26</w:t>
                  </w:r>
                </w:p>
              </w:tc>
            </w:tr>
            <w:tr w:rsidR="0067408F" w14:paraId="73F49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D7C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C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E0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0C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44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D2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29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3B11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E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C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03A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5D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76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201,05</w:t>
                  </w:r>
                </w:p>
              </w:tc>
            </w:tr>
            <w:tr w:rsidR="0067408F" w14:paraId="3BAAD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4F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F5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7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E8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CB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89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CE9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349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2E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17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2C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531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F8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67408F" w14:paraId="2F908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45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8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BE5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F39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C0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3D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CAB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017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F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99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D0B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16E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83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67408F" w14:paraId="7E07F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5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9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8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C0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E4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C6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B68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F0FA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392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B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83E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11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3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67408F" w14:paraId="607F3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89F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EE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2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5B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32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5F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9F4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975F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2D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F3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E17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D4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45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67408F" w14:paraId="54ECF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75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CD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71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4D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4E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C9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0A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0BCF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5E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2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FBD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F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3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67408F" w14:paraId="44E94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B42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F9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33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09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11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613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801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DE33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F3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A8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6A8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6D4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D5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272,46</w:t>
                  </w:r>
                </w:p>
              </w:tc>
            </w:tr>
            <w:tr w:rsidR="0067408F" w14:paraId="5B214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D7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81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F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CE9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67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26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E5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ABD3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1C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C5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48D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7A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45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228,48</w:t>
                  </w:r>
                </w:p>
              </w:tc>
            </w:tr>
            <w:tr w:rsidR="0067408F" w14:paraId="11401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F0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C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9EE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A2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3D7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6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7E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884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E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AF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325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E5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8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179,55</w:t>
                  </w:r>
                </w:p>
              </w:tc>
            </w:tr>
            <w:tr w:rsidR="0067408F" w14:paraId="57BBB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5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AE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1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20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8A1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97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CEF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63A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A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99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309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2CE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D4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</w:t>
                  </w:r>
                </w:p>
              </w:tc>
            </w:tr>
            <w:tr w:rsidR="0067408F" w14:paraId="026EF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2D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E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9C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6EB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AD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1E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4EF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C09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5E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8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8C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6D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64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67408F" w14:paraId="6F073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D3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EB7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4B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359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87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E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9A4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46A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7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E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E31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BC2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19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67408F" w14:paraId="4037CA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2D6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5F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C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63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9A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C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10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D70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2D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6C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289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41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81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148,75</w:t>
                  </w:r>
                </w:p>
              </w:tc>
            </w:tr>
            <w:tr w:rsidR="0067408F" w14:paraId="289E5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53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5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9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62B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7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08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5C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DC3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35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6A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4FB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63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D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</w:t>
                  </w:r>
                </w:p>
              </w:tc>
            </w:tr>
            <w:tr w:rsidR="0067408F" w14:paraId="58D8C1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2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2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8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25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20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C3D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42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DC8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41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A6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A3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376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71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67408F" w14:paraId="39A06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190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0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65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4E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F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0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D3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8C8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59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F7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976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3CC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E5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67408F" w14:paraId="15B2A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780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3C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7F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4F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84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0D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BAC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566C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84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18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5A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BD7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44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67408F" w14:paraId="30200A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72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0E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E85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E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99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47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A0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115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E9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79D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30C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F53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F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67408F" w14:paraId="3C27B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F3A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28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1C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7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B8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EB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E8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7D3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BC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C2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669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14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79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67408F" w14:paraId="3F204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77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C8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CF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25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68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94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B5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58E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D7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7E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309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DF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6D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67408F" w14:paraId="0994B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E37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14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35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667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D0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A5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9D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4C6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49B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9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F72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45B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B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70,94</w:t>
                  </w:r>
                </w:p>
              </w:tc>
            </w:tr>
            <w:tr w:rsidR="0067408F" w14:paraId="07456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2C6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55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10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DF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17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41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F7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C35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D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0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879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15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2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67408F" w14:paraId="31DB6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0E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E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C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C9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57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E0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C0B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9852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D5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29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1E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250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1A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67408F" w14:paraId="6488E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65E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2B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6D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1F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3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F1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63D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A884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A36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B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CBB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49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23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67408F" w14:paraId="64D3F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DCB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9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9D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08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D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3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841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16AF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BF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89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556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D98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22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</w:t>
                  </w:r>
                </w:p>
              </w:tc>
            </w:tr>
            <w:tr w:rsidR="0067408F" w14:paraId="1CCAC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4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C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11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625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84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43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9EA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D24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5A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6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D71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E84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55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67408F" w14:paraId="6743D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82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69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E4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86A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A6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80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8FAD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12A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C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1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EDA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E43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66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67408F" w14:paraId="46F40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1B7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B3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08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1CF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AD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1D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867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15E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8C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0E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3C4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8B0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2D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67408F" w14:paraId="4CC069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F16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DF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09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2F8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8E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C6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1B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C17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99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7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DCE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F0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93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67408F" w14:paraId="2FEC5B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155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0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65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1A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F7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111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AFB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9C0B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A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EB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319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7E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5B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67408F" w14:paraId="06698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0C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77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8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164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DF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9B4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2F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83E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E3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B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D90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4A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2E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67408F" w14:paraId="5BFAD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8F6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98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C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BA2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DC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A4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CD9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B86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2F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80B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B7C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3C7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2A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</w:t>
                  </w:r>
                </w:p>
              </w:tc>
            </w:tr>
            <w:tr w:rsidR="0067408F" w14:paraId="2BEB9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13F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B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38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458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CB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22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70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F27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8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13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7B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73E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01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</w:t>
                  </w:r>
                </w:p>
              </w:tc>
            </w:tr>
            <w:tr w:rsidR="0067408F" w14:paraId="2DB2B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B1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E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F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B1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CA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F28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0E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9A9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63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90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FEB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D21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68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67408F" w14:paraId="21F3B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4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FE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11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AE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35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3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563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81F7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02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B1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50D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42E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D9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67408F" w14:paraId="3A1EC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89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9D9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4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20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49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77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06F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CDD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4D5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A8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474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BC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A3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67408F" w14:paraId="376CD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D19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B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1C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97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1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1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1AB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572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B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53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8E3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20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D7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67408F" w14:paraId="0F4A1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54C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00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92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FC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3F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0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425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2E5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98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78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A4B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DC6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C9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67408F" w14:paraId="44AE3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54E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17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9C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FE9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4D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64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BFC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68A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3C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F0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4D2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C0B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7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67408F" w14:paraId="030A6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FD7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2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88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81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20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2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7D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E6B5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EEC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4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41A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8FD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F6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67408F" w14:paraId="13739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17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896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23C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68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2F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FD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7F3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A24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79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93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0BE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B75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2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67408F" w14:paraId="39615C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C3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61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11D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68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4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D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C3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7467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2C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4CB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A74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417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3B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67408F" w14:paraId="155E3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CEB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B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185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31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F43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38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A2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850B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A7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3A4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6D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D0A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E1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294,98</w:t>
                  </w:r>
                </w:p>
              </w:tc>
            </w:tr>
            <w:tr w:rsidR="0067408F" w14:paraId="14443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F8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F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C1C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8A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D3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726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1461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BBF2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BF6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59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20D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A1B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8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86,55</w:t>
                  </w:r>
                </w:p>
              </w:tc>
            </w:tr>
            <w:tr w:rsidR="0067408F" w14:paraId="74115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94A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F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AF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17B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6E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6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1C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DDC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1F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A19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107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886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F7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67408F" w14:paraId="60A038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02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DD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B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F7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7A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82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11AA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5B1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81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7B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EA9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0C6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D2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1 203,48</w:t>
                  </w:r>
                </w:p>
              </w:tc>
            </w:tr>
            <w:tr w:rsidR="0067408F" w14:paraId="1843A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9FF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4F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64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D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52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60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B6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D828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6D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50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C14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98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3F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67408F" w14:paraId="6DF9D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9C1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0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B9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D0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EC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E4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09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A1E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8F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C8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0CB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10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F5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67408F" w14:paraId="1DBE2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91D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1E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30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4D4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3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D9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A1BA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02B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4A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5B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2F7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352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11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67408F" w14:paraId="0D6E6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A87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2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F6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10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2C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4A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9E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F08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8C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BE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DF6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838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F8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67408F" w14:paraId="569CA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B32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DC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BA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0A7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0B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95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B39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B47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8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E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1AE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F4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6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67408F" w14:paraId="6F58A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D8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0D0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A86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5AD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2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5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3B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DB69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B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A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B8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F7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0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143,71</w:t>
                  </w:r>
                </w:p>
              </w:tc>
            </w:tr>
            <w:tr w:rsidR="0067408F" w14:paraId="7E59F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9C8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85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7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AEE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32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D9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B60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A43D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76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262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B1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0D2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5F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330,03</w:t>
                  </w:r>
                </w:p>
              </w:tc>
            </w:tr>
            <w:tr w:rsidR="0067408F" w14:paraId="7CDF4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643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69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3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553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54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5E5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B5E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19B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5DC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E0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0C4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60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1F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269,14</w:t>
                  </w:r>
                </w:p>
              </w:tc>
            </w:tr>
            <w:tr w:rsidR="0067408F" w14:paraId="6CDB4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89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25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F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CD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8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E9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F5E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C57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70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1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1CC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E4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17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67408F" w14:paraId="0C381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B4E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6C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32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40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6A4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AB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12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0399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C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048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CA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528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96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67408F" w14:paraId="6AE19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0C3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B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77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985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9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BCB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595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879D4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87C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F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BA6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C63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F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67408F" w14:paraId="59E89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8FC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39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5B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C4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BF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CC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ABD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EA4B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193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00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B8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95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603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67408F" w14:paraId="6DC70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BBD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1E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2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19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0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86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22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755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9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2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D8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0E8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9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67408F" w14:paraId="58B8E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470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D2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CF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8AC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66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9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8F0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BD2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F9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D6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1A2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CA0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3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67408F" w14:paraId="5BF8E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0F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CC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EB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2D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5C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1D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B79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1A0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A8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18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859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D1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9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67408F" w14:paraId="621E9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C08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2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84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F10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ED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35F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C11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6763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DD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49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67F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376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8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</w:t>
                  </w:r>
                </w:p>
              </w:tc>
            </w:tr>
            <w:tr w:rsidR="0067408F" w14:paraId="63F74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D7E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E4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D2C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B2A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82A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9C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D8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9AD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5B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36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5EB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B2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4F6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</w:t>
                  </w:r>
                </w:p>
              </w:tc>
            </w:tr>
            <w:tr w:rsidR="0067408F" w14:paraId="329F0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FE8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C3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667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DE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B8F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3B1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ACD4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0FFA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0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49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04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AA7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BF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67408F" w14:paraId="597F09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1B6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E0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3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3E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C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C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93A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23A3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3F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4E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D6E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D5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A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400,18</w:t>
                  </w:r>
                </w:p>
              </w:tc>
            </w:tr>
            <w:tr w:rsidR="0067408F" w14:paraId="641830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FB1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CC3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530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54F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5E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2E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E13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B79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76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BA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A8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513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E60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138,99</w:t>
                  </w:r>
                </w:p>
              </w:tc>
            </w:tr>
            <w:tr w:rsidR="0067408F" w14:paraId="3BBE0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18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5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F72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A4E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F0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CB7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1F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C87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18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11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35B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EA9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5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67408F" w14:paraId="2BBB2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80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DA2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7F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E56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69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5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138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988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2A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DB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A55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C2F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29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67408F" w14:paraId="0D773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527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02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C58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AC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A89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96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52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66D5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D14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20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AA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67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7B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67408F" w14:paraId="217B3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4E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05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6C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B2C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B79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5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65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346B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6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8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AA2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A7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D4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67408F" w14:paraId="4C5E7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6D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1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52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D21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5A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0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5E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425D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9E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A2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EF8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4990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C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</w:t>
                  </w:r>
                </w:p>
              </w:tc>
            </w:tr>
            <w:tr w:rsidR="0067408F" w14:paraId="54978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569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98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5B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46F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A66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8E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05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468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8D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D5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B51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ABD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10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67408F" w14:paraId="29C16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965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1DE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38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89E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EC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BB6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648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04B4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E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00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3E3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F528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D61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170,86</w:t>
                  </w:r>
                </w:p>
              </w:tc>
            </w:tr>
            <w:tr w:rsidR="0067408F" w14:paraId="16BF0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86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A9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D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D63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EE3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C0C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51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29AC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6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C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A26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390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2D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158,75</w:t>
                  </w:r>
                </w:p>
              </w:tc>
            </w:tr>
            <w:tr w:rsidR="0067408F" w14:paraId="165B7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AF5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AD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96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C1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2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8F5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6D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D9B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86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8AA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20D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498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D1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67408F" w14:paraId="12172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634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7F2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0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073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3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25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D9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AC8D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AF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5D3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A59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D02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562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67408F" w14:paraId="6FAE9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AC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7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6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BC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2F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51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AC6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DB0E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8FE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09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F39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BF1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FF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67408F" w14:paraId="6097C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CF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9D2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B8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71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AA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1D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E6D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47C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B6E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56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FE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A2F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997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67408F" w14:paraId="425412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549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8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04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8D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D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5DD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29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C7FC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01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873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5B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CAC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2C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</w:t>
                  </w:r>
                </w:p>
              </w:tc>
            </w:tr>
            <w:tr w:rsidR="0067408F" w14:paraId="3A8C7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2E5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80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DE8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557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56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6C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C4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617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C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670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A42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3F5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DE1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67408F" w14:paraId="2B8F0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365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608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C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C36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9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87C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C79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4C89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70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B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94A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F6E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AC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67408F" w14:paraId="4E5E4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01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494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9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8E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33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6A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FA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2FE1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6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C8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CA4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B2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1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67408F" w14:paraId="52869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CB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4E7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0B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9CB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D4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39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2E5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75D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71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8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C33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0C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AB0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67408F" w14:paraId="09D8C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8DD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0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EE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AD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46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E5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A479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B3E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CB0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0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D7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AEF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9A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67408F" w14:paraId="44723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56A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6C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B7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0E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58B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832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C90F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2E10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75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C6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851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21B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2D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123,10</w:t>
                  </w:r>
                </w:p>
              </w:tc>
            </w:tr>
            <w:tr w:rsidR="0067408F" w14:paraId="1F2DD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CF2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26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EF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9232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E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4E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A7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4EB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F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1B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01E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D05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5D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67408F" w14:paraId="74C31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C4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182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04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F5D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31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F8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38B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3708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00C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81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2D0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777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D5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67408F" w14:paraId="739A4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EB4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32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B09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F1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FF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E3B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2A2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4276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5A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AFF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AB0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7DE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C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442,19</w:t>
                  </w:r>
                </w:p>
              </w:tc>
            </w:tr>
            <w:tr w:rsidR="0067408F" w14:paraId="4EFB3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77F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F68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AB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DD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FB3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7D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B4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5D3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73F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6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85D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4CD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95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67408F" w14:paraId="418C87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822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3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A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080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1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AF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EED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102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F5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11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3F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1E1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ABF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765,40</w:t>
                  </w:r>
                </w:p>
              </w:tc>
            </w:tr>
            <w:tr w:rsidR="0067408F" w14:paraId="25286B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08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60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7E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D84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4A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618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335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A77A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52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7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D6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4E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F7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67408F" w14:paraId="1C57D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B96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8F7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77D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272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C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C39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A614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D07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250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CD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F8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BBE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717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67408F" w14:paraId="331F6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8BC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25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3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32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69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F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3EA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01C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4E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10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F04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716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F0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67408F" w14:paraId="068AA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291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14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8B9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4B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DD3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4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1F9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880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DDD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599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9E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2CD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6EC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67408F" w14:paraId="62C80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49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574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000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12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CC7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8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7C6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3CA13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D0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133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F901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04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8A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67408F" w14:paraId="38F71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D8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BCF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2BA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41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8F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E12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58B3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FAA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9BC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D7F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F5D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959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97F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67408F" w14:paraId="1F6F5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718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ABF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F8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F3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8B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BB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AC3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AC20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49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F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149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45F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B4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67408F" w14:paraId="341A1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4E9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0C4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14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AF3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3B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4BE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6E00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CB4CC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A8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784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718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4B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68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67408F" w14:paraId="298AD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BBD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96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F2C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A41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360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DBA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84D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B4F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92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BE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BE2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96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A82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774,89</w:t>
                  </w:r>
                </w:p>
              </w:tc>
            </w:tr>
            <w:tr w:rsidR="0067408F" w14:paraId="43A05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064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C01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E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70D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285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7BB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8A0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D5A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0D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73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C3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07E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01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785,12</w:t>
                  </w:r>
                </w:p>
              </w:tc>
            </w:tr>
            <w:tr w:rsidR="0067408F" w14:paraId="42340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CE8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04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ED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1F9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7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B8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F71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8841A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34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A4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197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8B5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33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60,52</w:t>
                  </w:r>
                </w:p>
              </w:tc>
            </w:tr>
            <w:tr w:rsidR="0067408F" w14:paraId="60D7E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898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B33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7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9B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47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3A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48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681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128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CE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30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00C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52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67408F" w14:paraId="69C9F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29D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E6A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F5E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531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56F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8DA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45CC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F40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A2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FC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0DE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C43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42E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7 792,01</w:t>
                  </w:r>
                </w:p>
              </w:tc>
            </w:tr>
            <w:tr w:rsidR="0067408F" w14:paraId="01D2D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405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489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DF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B52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616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63CB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1F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6AF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D9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7AD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F2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7DA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D64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520,47</w:t>
                  </w:r>
                </w:p>
              </w:tc>
            </w:tr>
            <w:tr w:rsidR="0067408F" w14:paraId="1B8B6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121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634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D1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C8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64D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9DB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F20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060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2B8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FD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80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0052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157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67408F" w14:paraId="0131C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5F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F6C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2B6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C7B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75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1E2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75CE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35C97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47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676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09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A06A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C6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67408F" w14:paraId="5CA81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290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62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DC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04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19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6683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A3A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255F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6FF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81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36A6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712C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69F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67408F" w14:paraId="1D119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E9F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755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D6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AA5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2FE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E91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035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7D89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F0A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D2B8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CDAF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18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2BC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67408F" w14:paraId="7096C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8CB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58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561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CD0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A491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300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F87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1842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9CEE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212A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5C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C46B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0C2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8751F9" w14:paraId="7EFD9561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6D43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71C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107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0E8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297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43B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665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AE2A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433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90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21 554,19</w:t>
                  </w:r>
                </w:p>
              </w:tc>
            </w:tr>
            <w:tr w:rsidR="008751F9" w14:paraId="19202F6D" w14:textId="77777777" w:rsidTr="008751F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9A8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67408F" w14:paraId="3FCCC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367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90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384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FE59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7964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E219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9AB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632E" w14:textId="77777777" w:rsidR="0067408F" w:rsidRDefault="008751F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A98F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C89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0314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EE9" w14:textId="77777777" w:rsidR="0067408F" w:rsidRDefault="008751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6C6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4 843,02</w:t>
                  </w:r>
                </w:p>
              </w:tc>
            </w:tr>
            <w:tr w:rsidR="008751F9" w14:paraId="54A3F663" w14:textId="77777777" w:rsidTr="008751F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3A4E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F7A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E4F7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C341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6144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4093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1D3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E02E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1675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66DD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4 843,02</w:t>
                  </w:r>
                </w:p>
              </w:tc>
            </w:tr>
            <w:tr w:rsidR="008751F9" w14:paraId="233ADC87" w14:textId="77777777" w:rsidTr="008751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675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B757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3 129 437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B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1BF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FA52" w14:textId="77777777" w:rsidR="0067408F" w:rsidRDefault="008751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174 060</w:t>
                  </w:r>
                </w:p>
              </w:tc>
            </w:tr>
            <w:tr w:rsidR="008751F9" w14:paraId="230B6F70" w14:textId="77777777" w:rsidTr="008751F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FE7C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3D0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D56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6FDD" w14:textId="77777777" w:rsidR="0067408F" w:rsidRDefault="0067408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400A" w14:textId="77777777" w:rsidR="0067408F" w:rsidRDefault="0067408F">
                  <w:pPr>
                    <w:spacing w:after="0" w:line="240" w:lineRule="auto"/>
                  </w:pPr>
                </w:p>
              </w:tc>
            </w:tr>
          </w:tbl>
          <w:p w14:paraId="08BEF12F" w14:textId="77777777" w:rsidR="0067408F" w:rsidRDefault="0067408F">
            <w:pPr>
              <w:spacing w:after="0" w:line="240" w:lineRule="auto"/>
            </w:pPr>
          </w:p>
        </w:tc>
      </w:tr>
      <w:tr w:rsidR="0067408F" w14:paraId="1E12B9EF" w14:textId="77777777">
        <w:trPr>
          <w:trHeight w:val="254"/>
        </w:trPr>
        <w:tc>
          <w:tcPr>
            <w:tcW w:w="115" w:type="dxa"/>
          </w:tcPr>
          <w:p w14:paraId="6E662978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1CD03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2E600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AE55C8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DB3F3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D2009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8751F9" w14:paraId="4FA40A39" w14:textId="77777777" w:rsidTr="008751F9">
        <w:trPr>
          <w:trHeight w:val="1305"/>
        </w:trPr>
        <w:tc>
          <w:tcPr>
            <w:tcW w:w="115" w:type="dxa"/>
          </w:tcPr>
          <w:p w14:paraId="4F73D64C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7408F" w14:paraId="12AFB65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0A19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1D3335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422EBA" w14:textId="77777777" w:rsidR="0067408F" w:rsidRDefault="00875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077170" w14:textId="77777777" w:rsidR="0067408F" w:rsidRDefault="008751F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977D54" w14:textId="77777777" w:rsidR="0067408F" w:rsidRDefault="008751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F3E61F" w14:textId="77777777" w:rsidR="0067408F" w:rsidRDefault="0067408F">
            <w:pPr>
              <w:spacing w:after="0" w:line="240" w:lineRule="auto"/>
            </w:pPr>
          </w:p>
        </w:tc>
        <w:tc>
          <w:tcPr>
            <w:tcW w:w="285" w:type="dxa"/>
          </w:tcPr>
          <w:p w14:paraId="6EA1C8DF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  <w:tr w:rsidR="0067408F" w14:paraId="3A8F6B4D" w14:textId="77777777">
        <w:trPr>
          <w:trHeight w:val="314"/>
        </w:trPr>
        <w:tc>
          <w:tcPr>
            <w:tcW w:w="115" w:type="dxa"/>
          </w:tcPr>
          <w:p w14:paraId="6329063F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17B0D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3A653B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4A7B86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719D85" w14:textId="77777777" w:rsidR="0067408F" w:rsidRDefault="0067408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4C8FD" w14:textId="77777777" w:rsidR="0067408F" w:rsidRDefault="0067408F">
            <w:pPr>
              <w:pStyle w:val="EmptyCellLayoutStyle"/>
              <w:spacing w:after="0" w:line="240" w:lineRule="auto"/>
            </w:pPr>
          </w:p>
        </w:tc>
      </w:tr>
    </w:tbl>
    <w:p w14:paraId="2B143733" w14:textId="77777777" w:rsidR="0067408F" w:rsidRDefault="0067408F">
      <w:pPr>
        <w:spacing w:after="0" w:line="240" w:lineRule="auto"/>
      </w:pPr>
    </w:p>
    <w:sectPr w:rsidR="006740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40D13" w14:textId="77777777" w:rsidR="00000000" w:rsidRDefault="008751F9">
      <w:pPr>
        <w:spacing w:after="0" w:line="240" w:lineRule="auto"/>
      </w:pPr>
      <w:r>
        <w:separator/>
      </w:r>
    </w:p>
  </w:endnote>
  <w:endnote w:type="continuationSeparator" w:id="0">
    <w:p w14:paraId="68BA2563" w14:textId="77777777" w:rsidR="00000000" w:rsidRDefault="0087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7408F" w14:paraId="72F85831" w14:textId="77777777">
      <w:tc>
        <w:tcPr>
          <w:tcW w:w="9346" w:type="dxa"/>
        </w:tcPr>
        <w:p w14:paraId="2DE848C2" w14:textId="77777777" w:rsidR="0067408F" w:rsidRDefault="00674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C14D7" w14:textId="77777777" w:rsidR="0067408F" w:rsidRDefault="0067408F">
          <w:pPr>
            <w:pStyle w:val="EmptyCellLayoutStyle"/>
            <w:spacing w:after="0" w:line="240" w:lineRule="auto"/>
          </w:pPr>
        </w:p>
      </w:tc>
    </w:tr>
    <w:tr w:rsidR="0067408F" w14:paraId="04D9153E" w14:textId="77777777">
      <w:tc>
        <w:tcPr>
          <w:tcW w:w="9346" w:type="dxa"/>
        </w:tcPr>
        <w:p w14:paraId="3C5C32B5" w14:textId="77777777" w:rsidR="0067408F" w:rsidRDefault="00674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7408F" w14:paraId="29935F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121A9A" w14:textId="77777777" w:rsidR="0067408F" w:rsidRDefault="008751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C01457" w14:textId="77777777" w:rsidR="0067408F" w:rsidRDefault="0067408F">
          <w:pPr>
            <w:spacing w:after="0" w:line="240" w:lineRule="auto"/>
          </w:pPr>
        </w:p>
      </w:tc>
    </w:tr>
    <w:tr w:rsidR="0067408F" w14:paraId="4EC1EF8E" w14:textId="77777777">
      <w:tc>
        <w:tcPr>
          <w:tcW w:w="9346" w:type="dxa"/>
        </w:tcPr>
        <w:p w14:paraId="17109184" w14:textId="77777777" w:rsidR="0067408F" w:rsidRDefault="00674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B2BF3" w14:textId="77777777" w:rsidR="0067408F" w:rsidRDefault="006740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66B48" w14:textId="77777777" w:rsidR="00000000" w:rsidRDefault="008751F9">
      <w:pPr>
        <w:spacing w:after="0" w:line="240" w:lineRule="auto"/>
      </w:pPr>
      <w:r>
        <w:separator/>
      </w:r>
    </w:p>
  </w:footnote>
  <w:footnote w:type="continuationSeparator" w:id="0">
    <w:p w14:paraId="54007A3C" w14:textId="77777777" w:rsidR="00000000" w:rsidRDefault="0087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7408F" w14:paraId="10A9EF3D" w14:textId="77777777">
      <w:tc>
        <w:tcPr>
          <w:tcW w:w="144" w:type="dxa"/>
        </w:tcPr>
        <w:p w14:paraId="5389A68C" w14:textId="77777777" w:rsidR="0067408F" w:rsidRDefault="006740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C73E32" w14:textId="77777777" w:rsidR="0067408F" w:rsidRDefault="0067408F">
          <w:pPr>
            <w:pStyle w:val="EmptyCellLayoutStyle"/>
            <w:spacing w:after="0" w:line="240" w:lineRule="auto"/>
          </w:pPr>
        </w:p>
      </w:tc>
    </w:tr>
    <w:tr w:rsidR="0067408F" w14:paraId="19A779FF" w14:textId="77777777">
      <w:tc>
        <w:tcPr>
          <w:tcW w:w="144" w:type="dxa"/>
        </w:tcPr>
        <w:p w14:paraId="624BC04A" w14:textId="77777777" w:rsidR="0067408F" w:rsidRDefault="006740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408F" w14:paraId="1CD612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1CBB8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52684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76736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35546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F429DF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F70EC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FFB08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25088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C443A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647B7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E1729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F646C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06090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95F98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91DC7F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C4E00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D3825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3B87D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8751F9" w14:paraId="6CF5A4E9" w14:textId="77777777" w:rsidTr="00875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ACDB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7408F" w14:paraId="51D12A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339E6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60670388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A076A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67408F" w14:paraId="356711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4656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1C88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7974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422C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7739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BABB1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7C9D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F6A28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51C8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E570C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E34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0ECB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F6305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8C60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C2E22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9B3C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229E1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7355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8751F9" w14:paraId="4DDE0220" w14:textId="77777777" w:rsidTr="00875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0F424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ED4C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7408F" w14:paraId="20A53B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552C5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DB8DCD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E8AD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7408F" w14:paraId="50974E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116DE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57B58274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C7DE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7408F" w14:paraId="5D6E2DA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5FCC1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DB8DE7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FD66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FD33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C7344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7408F" w14:paraId="3EB7FE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E852E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33A443A4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C3B8B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7408F" w14:paraId="5E793C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2A2B8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23CA0E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B797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7408F" w14:paraId="447CEE7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09ABC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174 060 Kč</w:t>
                      </w:r>
                    </w:p>
                  </w:tc>
                </w:tr>
              </w:tbl>
              <w:p w14:paraId="07D55913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6DB7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67408F" w14:paraId="51B21A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471A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9AA7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5DDFB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D323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B8E8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73C7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6706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2DF7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E4572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EFB14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1E42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49F4A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3B475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DAA6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F00A2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2BCA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D4DB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BD5B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67408F" w14:paraId="64D2EB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EF8D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C4F2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55743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58552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74D4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B5DC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7A5B3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AFDD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B9E4C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8B3F6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CFFD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C0448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1101C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7ECF6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718D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04D4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90F1C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87BD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67408F" w14:paraId="313EB0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1B0C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6F9E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7408F" w14:paraId="4043B8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E4E04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019147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F129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8A40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E9E4A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64BD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7BBC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B071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B389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61C9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C4C29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A425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F1C5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F9D8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A64E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FD183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7590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8751F9" w14:paraId="641FDC3F" w14:textId="77777777" w:rsidTr="00875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F92C1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C3A1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EE5A0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0A32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80A6B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7408F" w14:paraId="41364C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8FBF2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26.07.2021</w:t>
                      </w:r>
                    </w:p>
                  </w:tc>
                </w:tr>
              </w:tbl>
              <w:p w14:paraId="5B259A0B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9379A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ADE2F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7408F" w14:paraId="386039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8F087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98D6C8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3163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7CDF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F546FC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B10B9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7464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ED24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5BD2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5F5B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8751F9" w14:paraId="2B0021CF" w14:textId="77777777" w:rsidTr="00875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13F4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5008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20FE7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CE545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6BA9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B2028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8120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7811E5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53745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2EDD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7408F" w14:paraId="7D4866B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AA067" w14:textId="77777777" w:rsidR="0067408F" w:rsidRDefault="008751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D991F0B" w14:textId="77777777" w:rsidR="0067408F" w:rsidRDefault="0067408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632FF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AF310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8FC4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36A7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7366F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8751F9" w14:paraId="2C90ABC7" w14:textId="77777777" w:rsidTr="008751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DC1B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9E4AB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A4831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4660C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FB6E1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BB19E1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DCCF6A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0DE6F6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62097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12DB0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8674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4E747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1AB8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EEBC7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16B0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33321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4D08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  <w:tr w:rsidR="0067408F" w14:paraId="13B904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1AB7E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0CEA43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83D6A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CF3F27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B69DA0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C9D088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5196DF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15BBF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D882C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1D6E3E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1B46F2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7D86A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A3C59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DFA3D9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9D7094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F4D92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3C4D0B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6473BD" w14:textId="77777777" w:rsidR="0067408F" w:rsidRDefault="006740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E34A55" w14:textId="77777777" w:rsidR="0067408F" w:rsidRDefault="0067408F">
          <w:pPr>
            <w:spacing w:after="0" w:line="240" w:lineRule="auto"/>
          </w:pPr>
        </w:p>
      </w:tc>
    </w:tr>
    <w:tr w:rsidR="0067408F" w14:paraId="047BAAA5" w14:textId="77777777">
      <w:tc>
        <w:tcPr>
          <w:tcW w:w="144" w:type="dxa"/>
        </w:tcPr>
        <w:p w14:paraId="48FFDA51" w14:textId="77777777" w:rsidR="0067408F" w:rsidRDefault="0067408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67357D" w14:textId="77777777" w:rsidR="0067408F" w:rsidRDefault="006740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8F"/>
    <w:rsid w:val="0067408F"/>
    <w:rsid w:val="0087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CF1D"/>
  <w15:docId w15:val="{D4710BFF-BA23-4362-B277-31B5B570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2903</Words>
  <Characters>17129</Characters>
  <Application>Microsoft Office Word</Application>
  <DocSecurity>0</DocSecurity>
  <Lines>142</Lines>
  <Paragraphs>39</Paragraphs>
  <ScaleCrop>false</ScaleCrop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2021-07-26T11:27:00Z</dcterms:created>
  <dcterms:modified xsi:type="dcterms:W3CDTF">2021-07-26T11:27:00Z</dcterms:modified>
</cp:coreProperties>
</file>