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>
        <w:trPr>
          <w:trHeight w:val="10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Vydané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Čtyřicet Lánů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431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8310,00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07.02.2017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28.02.2019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6567,00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22.03.2017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14.04.2021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678,56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22.03.2017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14.04.2021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1845,00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22.03.2017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14.04.2021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190,64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22.03.2017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14.04.2021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196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17489,00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948,45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Svitavy-předměstí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18015,00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20.12.2013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25.05.2020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109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16730,00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25.05.2020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</w:t>
                  </w:r>
                </w:p>
              </w:tc>
              <w:tc>
                <w:tcPr>
                  <w:tcW w:w="162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34745,00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0,00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30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vydané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52234,00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948,45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24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5827"/>
            </w:tblGrid>
            <w:tr>
              <w:trPr>
                <w:trHeight w:val="262" w:hRule="atLeast"/>
              </w:trPr>
              <w:tc>
                <w:tcPr>
                  <w:tcW w:w="582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Stávající parcely: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5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Poznámka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Skup.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zahájení pachtu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Datum ukončení pachtu</w:t>
                  </w: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Počet dní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double" w:color="000000" w:sz="3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Čtyřicet Lánů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22.03.2017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219,00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42,14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Svitavy-předměstí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využ.zem.půda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1939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01.06.2008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143,96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56151,00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16.07.2010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12 851,37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2195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91896,00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16.07.2010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21 032,38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148699,00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34 032,97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Vendolí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 stavbou, zem. využití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20.12.2011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132,33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 stavbou, zem. využití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1479,00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19.07.2012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1 591,15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 stavbou, zem. využití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1022,00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20.12.2011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1 099,50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 stavbou, zem. využití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19.07.2012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39,81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 stavbou, zem. využití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546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20.12.2011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 stavbou, zem. využití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547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20.12.2011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54,87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pod stavbou, zem. využití</w:t>
                  </w: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20.12.2011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103,28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369,01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661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1545,00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831,08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5929,00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01.10.2014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899,51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1771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01.10.2007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4085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3104,00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20.12.2011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470,92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4122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21563,00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20.12.2011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3 271,39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4174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19197,00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20.12.2011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2 912,44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4259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29803,00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20.12.2011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4 521,51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4292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3196,00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03.12.2012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4413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6371,00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20.12.2011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3 427,05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4490</w:t>
                  </w:r>
                </w:p>
              </w:tc>
              <w:tc>
                <w:tcPr>
                  <w:tcW w:w="58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51064,00</w:t>
                  </w:r>
                </w:p>
              </w:tc>
              <w:tc>
                <w:tcPr>
                  <w:tcW w:w="11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20.12.2011</w:t>
                  </w:r>
                </w:p>
              </w:tc>
              <w:tc>
                <w:tcPr>
                  <w:tcW w:w="105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365</w:t>
                  </w:r>
                </w:p>
              </w:tc>
              <w:tc>
                <w:tcPr>
                  <w:tcW w:w="1636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7 747,08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145538,00</w:t>
                  </w:r>
                </w:p>
              </w:tc>
              <w:tc>
                <w:tcPr>
                  <w:tcW w:w="111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28 058,99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371" w:type="dxa"/>
                  <w:hMerge w:val="restart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 stávající parcely</w:t>
                  </w:r>
                </w:p>
              </w:tc>
              <w:tc>
                <w:tcPr>
                  <w:tcW w:w="848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83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hMerge w:val="continue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294456,00</w:t>
                  </w:r>
                </w:p>
              </w:tc>
              <w:tc>
                <w:tcPr>
                  <w:tcW w:w="111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color="000000" w:sz="3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62 134,10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947"/>
            </w:tblGrid>
            <w:tr>
              <w:trPr>
                <w:trHeight w:val="262" w:hRule="atLeast"/>
              </w:trPr>
              <w:tc>
                <w:tcPr>
                  <w:tcW w:w="394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917" w:type="dxa"/>
            <w:hMerge w:val="continue"/>
            <w:vMerge w:val="restart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10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hMerge w:val="restart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hMerge w:val="continue"/>
            <w:v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589"/>
            </w:tblGrid>
            <w:tr>
              <w:trPr>
                <w:trHeight w:val="232" w:hRule="atLeast"/>
              </w:trPr>
              <w:tc>
                <w:tcPr>
                  <w:tcW w:w="1589" w:type="dxa"/>
                  <w:tcBorders>
                    <w:top w:val="nil" w:color="000000" w:sz="7"/>
                    <w:left w:val="nil" w:color="000000" w:sz="7"/>
                    <w:bottom w:val="single" w:color="000000" w:sz="15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63 083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7" w:hRule="atLeast"/>
        </w:trPr>
        <w:tc>
          <w:tcPr>
            <w:tcW w:w="10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280" w:right="850" w:bottom="1405" w:left="850" w:header="850" w:footer="850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8570"/>
      <w:gridCol w:w="1417"/>
      <w:gridCol w:w="55"/>
    </w:tblGrid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857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8"/>
      <w:gridCol w:w="9854"/>
      <w:gridCol w:w="40"/>
    </w:tblGrid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Borders>
              <w:top w:val="single" w:color="000000" w:sz="15"/>
              <w:left w:val="single" w:color="000000" w:sz="15"/>
              <w:bottom w:val="single" w:color="000000" w:sz="15"/>
              <w:right w:val="single" w:color="000000" w:sz="15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9"/>
            <w:gridCol w:w="1417"/>
            <w:gridCol w:w="100"/>
            <w:gridCol w:w="2299"/>
            <w:gridCol w:w="202"/>
            <w:gridCol w:w="2407"/>
            <w:gridCol w:w="69"/>
            <w:gridCol w:w="2122"/>
            <w:gridCol w:w="912"/>
            <w:gridCol w:w="172"/>
          </w:tblGrid>
          <w:tr>
            <w:trPr>
              <w:trHeight w:val="149" w:hRule="atLeast"/>
            </w:trPr>
            <w:tc>
              <w:tcPr>
                <w:tcW w:w="149" w:type="dxa"/>
                <w:tcBorders>
                  <w:top w:val="single" w:color="000000" w:sz="15"/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532"/>
                </w:tblGrid>
                <w:tr>
                  <w:trPr>
                    <w:trHeight w:val="262" w:hRule="atLeast"/>
                  </w:trPr>
                  <w:tc>
                    <w:tcPr>
                      <w:tcW w:w="953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Výpočet pachtu k dodatku č. 14 pachtovní smlouvy č. 131N07/19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00" w:hRule="atLeast"/>
            </w:trPr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49" w:type="dxa"/>
                <w:tcBorders>
                  <w:lef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17"/>
                </w:tblGrid>
                <w:tr>
                  <w:trPr>
                    <w:trHeight w:val="262" w:hRule="atLeast"/>
                  </w:trPr>
                  <w:tc>
                    <w:tcPr>
                      <w:tcW w:w="141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299"/>
                </w:tblGrid>
                <w:tr>
                  <w:trPr>
                    <w:trHeight w:val="262" w:hRule="atLeast"/>
                  </w:trPr>
                  <w:tc>
                    <w:tcPr>
                      <w:tcW w:w="229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26.07.2021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407"/>
                </w:tblGrid>
                <w:tr>
                  <w:trPr>
                    <w:trHeight w:val="262" w:hRule="atLeast"/>
                  </w:trPr>
                  <w:tc>
                    <w:tcPr>
                      <w:tcW w:w="24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Spočítáno k datu splátky: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122"/>
                </w:tblGrid>
                <w:tr>
                  <w:trPr>
                    <w:trHeight w:val="262" w:hRule="atLeast"/>
                  </w:trPr>
                  <w:tc>
                    <w:tcPr>
                      <w:tcW w:w="212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1. 10. 2021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87" w:hRule="atLeast"/>
            </w:trPr>
            <w:tc>
              <w:tcPr>
                <w:tcW w:w="149" w:type="dxa"/>
                <w:tcBorders>
                  <w:left w:val="single" w:color="000000" w:sz="15"/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color="000000" w:sz="15"/>
                  <w:right w:val="single" w:color="000000" w:sz="15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8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NAIS-VypocetPachtuNs</dc:title>
</cp:coreProperties>
</file>